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0D2B" w:rsidRPr="0071568C" w:rsidRDefault="00A10D2B" w:rsidP="0071568C">
      <w:pPr>
        <w:spacing w:line="276" w:lineRule="auto"/>
        <w:jc w:val="center"/>
        <w:rPr>
          <w:rFonts w:ascii="Bookman Old Style" w:hAnsi="Bookman Old Style"/>
          <w:b/>
          <w:sz w:val="36"/>
          <w:szCs w:val="36"/>
        </w:rPr>
      </w:pPr>
      <w:r w:rsidRPr="0071568C">
        <w:rPr>
          <w:rFonts w:ascii="Bookman Old Style" w:hAnsi="Bookman Old Style"/>
          <w:b/>
          <w:sz w:val="36"/>
          <w:szCs w:val="36"/>
        </w:rPr>
        <w:t>IMPACT OF SOCIAL RESPONSIBILITY ON ORGANIZATIONAL PERFORMANCE</w:t>
      </w:r>
    </w:p>
    <w:p w:rsidR="00A10D2B" w:rsidRPr="00A10D2B" w:rsidRDefault="00A10D2B" w:rsidP="0071568C">
      <w:pPr>
        <w:spacing w:line="276" w:lineRule="auto"/>
        <w:jc w:val="center"/>
        <w:rPr>
          <w:rFonts w:ascii="Times New Roman" w:hAnsi="Times New Roman"/>
          <w:b/>
          <w:sz w:val="28"/>
          <w:szCs w:val="28"/>
        </w:rPr>
      </w:pPr>
      <w:r w:rsidRPr="00A10D2B">
        <w:rPr>
          <w:rFonts w:ascii="Times New Roman" w:hAnsi="Times New Roman"/>
          <w:b/>
          <w:sz w:val="28"/>
          <w:szCs w:val="28"/>
        </w:rPr>
        <w:t>(A CASE STUDY OF LUBCON NIGERIA LIMITED, ILORIN)</w:t>
      </w:r>
    </w:p>
    <w:p w:rsidR="00A10D2B" w:rsidRDefault="00A10D2B" w:rsidP="0071568C">
      <w:pPr>
        <w:spacing w:line="276" w:lineRule="auto"/>
        <w:ind w:right="18"/>
        <w:jc w:val="center"/>
        <w:rPr>
          <w:rFonts w:ascii="Times New Roman" w:hAnsi="Times New Roman"/>
          <w:b/>
          <w:sz w:val="28"/>
          <w:szCs w:val="28"/>
        </w:rPr>
      </w:pPr>
    </w:p>
    <w:p w:rsidR="0071568C" w:rsidRDefault="0071568C" w:rsidP="0071568C">
      <w:pPr>
        <w:spacing w:line="276" w:lineRule="auto"/>
        <w:ind w:right="18"/>
        <w:jc w:val="center"/>
        <w:rPr>
          <w:rFonts w:ascii="Times New Roman" w:hAnsi="Times New Roman"/>
          <w:b/>
          <w:sz w:val="28"/>
          <w:szCs w:val="28"/>
        </w:rPr>
      </w:pPr>
    </w:p>
    <w:p w:rsidR="0071568C" w:rsidRDefault="0071568C" w:rsidP="00660D91">
      <w:pPr>
        <w:jc w:val="center"/>
        <w:rPr>
          <w:rFonts w:ascii="Bookman Old Style" w:hAnsi="Bookman Old Style"/>
          <w:b/>
          <w:sz w:val="32"/>
          <w:szCs w:val="32"/>
        </w:rPr>
      </w:pPr>
      <w:r w:rsidRPr="000C4C99">
        <w:rPr>
          <w:rFonts w:ascii="Bookman Old Style" w:hAnsi="Bookman Old Style"/>
          <w:b/>
          <w:sz w:val="32"/>
          <w:szCs w:val="32"/>
        </w:rPr>
        <w:t>BY</w:t>
      </w:r>
    </w:p>
    <w:p w:rsidR="0071568C" w:rsidRDefault="0071568C" w:rsidP="0071568C">
      <w:pPr>
        <w:ind w:firstLine="720"/>
        <w:jc w:val="center"/>
        <w:rPr>
          <w:rFonts w:ascii="Bookman Old Style" w:hAnsi="Bookman Old Style"/>
          <w:b/>
          <w:sz w:val="32"/>
          <w:szCs w:val="32"/>
        </w:rPr>
      </w:pPr>
    </w:p>
    <w:p w:rsidR="0071568C" w:rsidRDefault="0071568C" w:rsidP="0071568C">
      <w:pPr>
        <w:ind w:firstLine="720"/>
        <w:jc w:val="center"/>
        <w:rPr>
          <w:rFonts w:ascii="Bookman Old Style" w:hAnsi="Bookman Old Style"/>
          <w:b/>
          <w:sz w:val="32"/>
          <w:szCs w:val="32"/>
        </w:rPr>
      </w:pPr>
    </w:p>
    <w:p w:rsidR="0071568C" w:rsidRPr="000C4C99" w:rsidRDefault="00AF0117" w:rsidP="00AF0117">
      <w:pPr>
        <w:jc w:val="center"/>
        <w:rPr>
          <w:rFonts w:ascii="Bookman Old Style" w:hAnsi="Bookman Old Style"/>
          <w:b/>
          <w:bCs/>
          <w:szCs w:val="26"/>
          <w:shd w:val="clear" w:color="auto" w:fill="CCCCCC"/>
        </w:rPr>
      </w:pPr>
      <w:r w:rsidRPr="00AF0117">
        <w:rPr>
          <w:rFonts w:ascii="Bookman Old Style" w:hAnsi="Bookman Old Style"/>
          <w:b/>
          <w:bCs/>
          <w:sz w:val="40"/>
          <w:szCs w:val="40"/>
        </w:rPr>
        <w:t>ADEWUMI VICTOR OLUWANIFEMI</w:t>
      </w:r>
      <w:r w:rsidRPr="00AF0117">
        <w:rPr>
          <w:rFonts w:ascii="Bookman Old Style" w:hAnsi="Bookman Old Style"/>
          <w:b/>
          <w:bCs/>
          <w:sz w:val="40"/>
          <w:szCs w:val="40"/>
        </w:rPr>
        <w:br/>
        <w:t>HND/23/MKT/FT/0024</w:t>
      </w:r>
    </w:p>
    <w:p w:rsidR="0071568C" w:rsidRDefault="0071568C" w:rsidP="0071568C">
      <w:pPr>
        <w:ind w:firstLine="720"/>
        <w:jc w:val="center"/>
        <w:rPr>
          <w:rFonts w:ascii="Bookman Old Style" w:hAnsi="Bookman Old Style"/>
          <w:b/>
          <w:bCs/>
          <w:szCs w:val="26"/>
          <w:shd w:val="clear" w:color="auto" w:fill="CCCCCC"/>
        </w:rPr>
      </w:pPr>
    </w:p>
    <w:p w:rsidR="0071568C" w:rsidRDefault="0071568C" w:rsidP="0071568C">
      <w:pPr>
        <w:ind w:firstLine="720"/>
        <w:jc w:val="center"/>
        <w:rPr>
          <w:rFonts w:ascii="Bookman Old Style" w:hAnsi="Bookman Old Style"/>
          <w:b/>
          <w:bCs/>
          <w:szCs w:val="26"/>
          <w:shd w:val="clear" w:color="auto" w:fill="CCCCCC"/>
        </w:rPr>
      </w:pPr>
    </w:p>
    <w:p w:rsidR="0071568C" w:rsidRDefault="0071568C" w:rsidP="00B73686">
      <w:pPr>
        <w:spacing w:line="360" w:lineRule="auto"/>
        <w:ind w:firstLine="720"/>
        <w:jc w:val="center"/>
        <w:rPr>
          <w:rFonts w:ascii="Bookman Old Style" w:hAnsi="Bookman Old Style"/>
          <w:b/>
          <w:sz w:val="28"/>
          <w:szCs w:val="28"/>
        </w:rPr>
      </w:pPr>
      <w:r w:rsidRPr="000C4C99">
        <w:rPr>
          <w:rFonts w:ascii="Bookman Old Style" w:hAnsi="Bookman Old Style"/>
          <w:b/>
          <w:sz w:val="28"/>
          <w:szCs w:val="28"/>
        </w:rPr>
        <w:t>BEING A PROJECT SUBMITTED TO THE DEPARTMENT OF MARKETING, INSTITUTE OF FINANCE AND MANAGEMENT STUDIES.</w:t>
      </w:r>
    </w:p>
    <w:p w:rsidR="0071568C" w:rsidRPr="000C4C99" w:rsidRDefault="0071568C" w:rsidP="00B73686">
      <w:pPr>
        <w:spacing w:line="360" w:lineRule="auto"/>
        <w:ind w:firstLine="720"/>
        <w:jc w:val="center"/>
        <w:rPr>
          <w:rFonts w:ascii="Bookman Old Style" w:hAnsi="Bookman Old Style"/>
          <w:b/>
          <w:sz w:val="28"/>
          <w:szCs w:val="28"/>
        </w:rPr>
      </w:pPr>
    </w:p>
    <w:p w:rsidR="0071568C" w:rsidRDefault="0071568C" w:rsidP="00B73686">
      <w:pPr>
        <w:spacing w:line="360" w:lineRule="auto"/>
        <w:ind w:firstLine="720"/>
        <w:jc w:val="center"/>
        <w:rPr>
          <w:rFonts w:ascii="Bookman Old Style" w:hAnsi="Bookman Old Style"/>
          <w:b/>
          <w:sz w:val="28"/>
          <w:szCs w:val="28"/>
        </w:rPr>
      </w:pPr>
    </w:p>
    <w:p w:rsidR="0071568C" w:rsidRDefault="0071568C" w:rsidP="00B73686">
      <w:pPr>
        <w:spacing w:line="360" w:lineRule="auto"/>
        <w:ind w:firstLine="720"/>
        <w:jc w:val="center"/>
        <w:rPr>
          <w:rFonts w:ascii="Bookman Old Style" w:hAnsi="Bookman Old Style"/>
          <w:b/>
          <w:sz w:val="28"/>
          <w:szCs w:val="28"/>
        </w:rPr>
      </w:pPr>
      <w:r w:rsidRPr="000C4C99">
        <w:rPr>
          <w:rFonts w:ascii="Bookman Old Style" w:hAnsi="Bookman Old Style"/>
          <w:b/>
          <w:sz w:val="28"/>
          <w:szCs w:val="28"/>
        </w:rPr>
        <w:t>IN PARTIAL FULFILLMENT OF THE REQUIREMENT FOR THE AWARD OF</w:t>
      </w:r>
      <w:r>
        <w:rPr>
          <w:rFonts w:ascii="Bookman Old Style" w:hAnsi="Bookman Old Style"/>
          <w:b/>
          <w:sz w:val="28"/>
          <w:szCs w:val="28"/>
        </w:rPr>
        <w:t xml:space="preserve"> HIGHER</w:t>
      </w:r>
      <w:r w:rsidRPr="000C4C99">
        <w:rPr>
          <w:rFonts w:ascii="Bookman Old Style" w:hAnsi="Bookman Old Style"/>
          <w:b/>
          <w:sz w:val="28"/>
          <w:szCs w:val="28"/>
        </w:rPr>
        <w:t xml:space="preserve"> NATIONAL DIPLOMA (</w:t>
      </w:r>
      <w:r>
        <w:rPr>
          <w:rFonts w:ascii="Bookman Old Style" w:hAnsi="Bookman Old Style"/>
          <w:b/>
          <w:sz w:val="28"/>
          <w:szCs w:val="28"/>
        </w:rPr>
        <w:t>H</w:t>
      </w:r>
      <w:r w:rsidRPr="000C4C99">
        <w:rPr>
          <w:rFonts w:ascii="Bookman Old Style" w:hAnsi="Bookman Old Style"/>
          <w:b/>
          <w:sz w:val="28"/>
          <w:szCs w:val="28"/>
        </w:rPr>
        <w:t>ND) IN MAKETING</w:t>
      </w:r>
    </w:p>
    <w:p w:rsidR="0071568C" w:rsidRDefault="0071568C" w:rsidP="00B73686">
      <w:pPr>
        <w:spacing w:line="360" w:lineRule="auto"/>
        <w:ind w:firstLine="720"/>
        <w:jc w:val="center"/>
        <w:rPr>
          <w:rFonts w:ascii="Bookman Old Style" w:hAnsi="Bookman Old Style"/>
          <w:b/>
          <w:sz w:val="28"/>
          <w:szCs w:val="28"/>
        </w:rPr>
      </w:pPr>
    </w:p>
    <w:p w:rsidR="0071568C" w:rsidRDefault="0071568C" w:rsidP="00B73686">
      <w:pPr>
        <w:spacing w:line="360" w:lineRule="auto"/>
        <w:ind w:firstLine="720"/>
        <w:jc w:val="center"/>
        <w:rPr>
          <w:rFonts w:ascii="Bookman Old Style" w:hAnsi="Bookman Old Style"/>
          <w:b/>
          <w:sz w:val="28"/>
          <w:szCs w:val="28"/>
        </w:rPr>
      </w:pPr>
    </w:p>
    <w:p w:rsidR="0071568C" w:rsidRDefault="0071568C" w:rsidP="00B73686">
      <w:pPr>
        <w:spacing w:line="360" w:lineRule="auto"/>
        <w:ind w:left="5760"/>
        <w:rPr>
          <w:rFonts w:ascii="Bookman Old Style" w:hAnsi="Bookman Old Style"/>
          <w:b/>
          <w:bCs/>
          <w:szCs w:val="26"/>
          <w:shd w:val="clear" w:color="auto" w:fill="CCCCCC"/>
        </w:rPr>
      </w:pPr>
      <w:r>
        <w:rPr>
          <w:rFonts w:ascii="Bookman Old Style" w:hAnsi="Bookman Old Style"/>
          <w:b/>
          <w:sz w:val="28"/>
          <w:szCs w:val="28"/>
        </w:rPr>
        <w:t>MAY, 2025</w:t>
      </w:r>
      <w:r w:rsidRPr="000C4C99">
        <w:rPr>
          <w:rFonts w:ascii="Bookman Old Style" w:hAnsi="Bookman Old Style"/>
          <w:b/>
          <w:bCs/>
          <w:szCs w:val="26"/>
          <w:shd w:val="clear" w:color="auto" w:fill="CCCCCC"/>
        </w:rPr>
        <w:t xml:space="preserve"> </w:t>
      </w:r>
    </w:p>
    <w:p w:rsidR="0071568C" w:rsidRDefault="0071568C" w:rsidP="00B73686">
      <w:pPr>
        <w:pStyle w:val="ParaAttribute14"/>
        <w:spacing w:line="360" w:lineRule="auto"/>
        <w:rPr>
          <w:rFonts w:eastAsia="Times New Roman"/>
          <w:b/>
          <w:sz w:val="24"/>
          <w:szCs w:val="24"/>
        </w:rPr>
      </w:pPr>
    </w:p>
    <w:p w:rsidR="00A10D2B" w:rsidRDefault="00A10D2B" w:rsidP="00A10D2B">
      <w:pPr>
        <w:spacing w:line="360" w:lineRule="auto"/>
        <w:ind w:right="18"/>
        <w:jc w:val="center"/>
        <w:rPr>
          <w:rFonts w:ascii="Times New Roman" w:hAnsi="Times New Roman"/>
          <w:b/>
          <w:sz w:val="28"/>
          <w:szCs w:val="28"/>
        </w:rPr>
      </w:pPr>
    </w:p>
    <w:p w:rsidR="00A10D2B" w:rsidRDefault="00A10D2B" w:rsidP="00A10D2B">
      <w:pPr>
        <w:spacing w:line="360" w:lineRule="auto"/>
        <w:ind w:right="18"/>
        <w:jc w:val="center"/>
        <w:rPr>
          <w:rFonts w:ascii="Times New Roman" w:hAnsi="Times New Roman"/>
          <w:b/>
          <w:sz w:val="28"/>
          <w:szCs w:val="28"/>
        </w:rPr>
      </w:pPr>
    </w:p>
    <w:p w:rsidR="00A10D2B" w:rsidRDefault="00A10D2B" w:rsidP="00A10D2B">
      <w:pPr>
        <w:spacing w:line="360" w:lineRule="auto"/>
        <w:ind w:right="18"/>
        <w:jc w:val="center"/>
        <w:rPr>
          <w:rFonts w:ascii="Times New Roman" w:hAnsi="Times New Roman"/>
          <w:b/>
          <w:sz w:val="28"/>
          <w:szCs w:val="28"/>
        </w:rPr>
      </w:pPr>
    </w:p>
    <w:p w:rsidR="00A10D2B" w:rsidRDefault="00A10D2B" w:rsidP="00A10D2B">
      <w:pPr>
        <w:spacing w:line="360" w:lineRule="auto"/>
        <w:ind w:right="18"/>
        <w:jc w:val="center"/>
        <w:rPr>
          <w:rFonts w:ascii="Times New Roman" w:hAnsi="Times New Roman"/>
          <w:b/>
          <w:sz w:val="28"/>
          <w:szCs w:val="28"/>
        </w:rPr>
      </w:pPr>
    </w:p>
    <w:p w:rsidR="00660D91" w:rsidRDefault="00660D91" w:rsidP="00A10D2B">
      <w:pPr>
        <w:spacing w:line="360" w:lineRule="auto"/>
        <w:ind w:right="18"/>
        <w:jc w:val="center"/>
        <w:rPr>
          <w:rFonts w:ascii="Times New Roman" w:hAnsi="Times New Roman"/>
          <w:b/>
          <w:sz w:val="28"/>
          <w:szCs w:val="28"/>
        </w:rPr>
      </w:pPr>
    </w:p>
    <w:p w:rsidR="00660D91" w:rsidRDefault="00660D91" w:rsidP="00660D91">
      <w:pPr>
        <w:pStyle w:val="ParaAttribute14"/>
        <w:spacing w:line="360" w:lineRule="auto"/>
        <w:jc w:val="left"/>
        <w:rPr>
          <w:rFonts w:eastAsia="Times New Roman"/>
          <w:b/>
          <w:sz w:val="24"/>
          <w:szCs w:val="24"/>
        </w:rPr>
      </w:pPr>
    </w:p>
    <w:p w:rsidR="00AF0117" w:rsidRDefault="00AF0117" w:rsidP="00660D91">
      <w:pPr>
        <w:pStyle w:val="ParaAttribute14"/>
        <w:spacing w:line="360" w:lineRule="auto"/>
        <w:jc w:val="left"/>
        <w:rPr>
          <w:rFonts w:eastAsia="Times New Roman"/>
          <w:b/>
          <w:sz w:val="24"/>
          <w:szCs w:val="24"/>
        </w:rPr>
      </w:pPr>
    </w:p>
    <w:p w:rsidR="00660D91" w:rsidRDefault="00660D91" w:rsidP="00660D91">
      <w:pPr>
        <w:pStyle w:val="ParaAttribute14"/>
        <w:spacing w:line="360" w:lineRule="auto"/>
        <w:rPr>
          <w:b/>
          <w:bCs/>
          <w:sz w:val="24"/>
          <w:szCs w:val="24"/>
        </w:rPr>
      </w:pPr>
      <w:r>
        <w:rPr>
          <w:b/>
          <w:bCs/>
          <w:sz w:val="24"/>
          <w:szCs w:val="24"/>
        </w:rPr>
        <w:lastRenderedPageBreak/>
        <w:t>CERTIFICATION</w:t>
      </w:r>
    </w:p>
    <w:p w:rsidR="00660D91" w:rsidRDefault="00660D91" w:rsidP="00660D91">
      <w:pPr>
        <w:jc w:val="both"/>
        <w:rPr>
          <w:rFonts w:ascii="Times New Roman" w:hAnsi="Times New Roman"/>
          <w:sz w:val="24"/>
          <w:szCs w:val="24"/>
        </w:rPr>
      </w:pPr>
      <w:r>
        <w:rPr>
          <w:rFonts w:ascii="Times New Roman" w:hAnsi="Times New Roman"/>
          <w:sz w:val="24"/>
          <w:szCs w:val="24"/>
        </w:rPr>
        <w:tab/>
        <w:t>This is to certify that this project work has been read and approved as meeting the partial requirement for the award of Higher National Diploma (HND) in Department of Marketing, Institute of Finance and Management Studies, Kwara State Polytechnic, Ilorin.</w:t>
      </w:r>
    </w:p>
    <w:p w:rsidR="00660D91" w:rsidRDefault="00660D91" w:rsidP="00660D91">
      <w:pPr>
        <w:jc w:val="both"/>
        <w:rPr>
          <w:rFonts w:ascii="Times New Roman" w:hAnsi="Times New Roman"/>
          <w:sz w:val="24"/>
          <w:szCs w:val="24"/>
        </w:rPr>
      </w:pPr>
    </w:p>
    <w:p w:rsidR="00660D91" w:rsidRDefault="00660D91" w:rsidP="00660D91">
      <w:pPr>
        <w:jc w:val="both"/>
        <w:rPr>
          <w:rFonts w:ascii="Times New Roman" w:hAnsi="Times New Roman"/>
          <w:sz w:val="24"/>
          <w:szCs w:val="24"/>
        </w:rPr>
      </w:pPr>
    </w:p>
    <w:p w:rsidR="00660D91" w:rsidRDefault="00660D91" w:rsidP="00660D91">
      <w:pPr>
        <w:jc w:val="both"/>
        <w:rPr>
          <w:rFonts w:ascii="Times New Roman" w:hAnsi="Times New Roman"/>
          <w:sz w:val="24"/>
          <w:szCs w:val="24"/>
        </w:rPr>
      </w:pPr>
    </w:p>
    <w:p w:rsidR="00660D91" w:rsidRDefault="00660D91" w:rsidP="00660D91">
      <w:pPr>
        <w:jc w:val="both"/>
        <w:rPr>
          <w:rFonts w:ascii="Times New Roman" w:hAnsi="Times New Roman"/>
          <w:sz w:val="24"/>
          <w:szCs w:val="24"/>
        </w:rPr>
      </w:pPr>
      <w:r>
        <w:rPr>
          <w:rFonts w:ascii="Times New Roman" w:hAnsi="Times New Roman"/>
          <w:sz w:val="24"/>
          <w:szCs w:val="24"/>
        </w:rPr>
        <w:t>____________________________</w:t>
      </w:r>
      <w:r>
        <w:rPr>
          <w:rFonts w:ascii="Times New Roman" w:hAnsi="Times New Roman"/>
          <w:sz w:val="24"/>
          <w:szCs w:val="24"/>
        </w:rPr>
        <w:tab/>
      </w:r>
      <w:r>
        <w:rPr>
          <w:rFonts w:ascii="Times New Roman" w:hAnsi="Times New Roman"/>
          <w:sz w:val="24"/>
          <w:szCs w:val="24"/>
        </w:rPr>
        <w:tab/>
        <w:t>________________________</w:t>
      </w:r>
    </w:p>
    <w:p w:rsidR="00660D91" w:rsidRDefault="00660D91" w:rsidP="00660D91">
      <w:pPr>
        <w:jc w:val="both"/>
        <w:rPr>
          <w:rFonts w:ascii="Times New Roman" w:hAnsi="Times New Roman"/>
          <w:b/>
          <w:bCs/>
          <w:sz w:val="24"/>
          <w:szCs w:val="24"/>
        </w:rPr>
      </w:pPr>
      <w:r>
        <w:rPr>
          <w:rFonts w:ascii="Times New Roman" w:hAnsi="Times New Roman"/>
          <w:b/>
          <w:bCs/>
          <w:sz w:val="24"/>
          <w:szCs w:val="24"/>
        </w:rPr>
        <w:t xml:space="preserve">MR. </w:t>
      </w:r>
      <w:r w:rsidR="00AF0117">
        <w:rPr>
          <w:rFonts w:ascii="Times New Roman" w:hAnsi="Times New Roman"/>
          <w:b/>
          <w:bCs/>
          <w:sz w:val="24"/>
          <w:szCs w:val="24"/>
        </w:rPr>
        <w:t>MURITALA ISMAIL</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660D91" w:rsidRDefault="00660D91" w:rsidP="00660D91">
      <w:pPr>
        <w:jc w:val="both"/>
        <w:rPr>
          <w:rFonts w:ascii="Times New Roman" w:hAnsi="Times New Roman"/>
          <w:sz w:val="24"/>
          <w:szCs w:val="24"/>
        </w:rPr>
      </w:pPr>
      <w:r>
        <w:rPr>
          <w:rFonts w:ascii="Times New Roman" w:hAnsi="Times New Roman"/>
          <w:sz w:val="24"/>
          <w:szCs w:val="24"/>
        </w:rPr>
        <w:t>Project Supervisor</w:t>
      </w:r>
    </w:p>
    <w:p w:rsidR="00660D91" w:rsidRDefault="00660D91" w:rsidP="00660D91">
      <w:pPr>
        <w:jc w:val="both"/>
        <w:rPr>
          <w:rFonts w:ascii="Times New Roman" w:hAnsi="Times New Roman"/>
          <w:sz w:val="24"/>
          <w:szCs w:val="24"/>
        </w:rPr>
      </w:pPr>
    </w:p>
    <w:p w:rsidR="00660D91" w:rsidRDefault="00660D91" w:rsidP="00660D91">
      <w:pPr>
        <w:jc w:val="both"/>
        <w:rPr>
          <w:rFonts w:ascii="Times New Roman" w:hAnsi="Times New Roman"/>
          <w:sz w:val="24"/>
          <w:szCs w:val="24"/>
        </w:rPr>
      </w:pPr>
    </w:p>
    <w:p w:rsidR="00660D91" w:rsidRDefault="00660D91" w:rsidP="00660D91">
      <w:pPr>
        <w:jc w:val="both"/>
        <w:rPr>
          <w:rFonts w:ascii="Times New Roman" w:hAnsi="Times New Roman"/>
          <w:sz w:val="24"/>
          <w:szCs w:val="24"/>
        </w:rPr>
      </w:pPr>
    </w:p>
    <w:p w:rsidR="00660D91" w:rsidRDefault="00660D91" w:rsidP="00660D91">
      <w:pPr>
        <w:jc w:val="both"/>
        <w:rPr>
          <w:rFonts w:ascii="Times New Roman" w:hAnsi="Times New Roman"/>
          <w:sz w:val="24"/>
          <w:szCs w:val="24"/>
        </w:rPr>
      </w:pPr>
    </w:p>
    <w:p w:rsidR="00660D91" w:rsidRDefault="00660D91" w:rsidP="00660D91">
      <w:pPr>
        <w:jc w:val="both"/>
        <w:rPr>
          <w:rFonts w:ascii="Times New Roman" w:hAnsi="Times New Roman"/>
          <w:sz w:val="24"/>
          <w:szCs w:val="24"/>
        </w:rPr>
      </w:pPr>
      <w:r>
        <w:rPr>
          <w:rFonts w:ascii="Times New Roman" w:hAnsi="Times New Roman"/>
          <w:sz w:val="24"/>
          <w:szCs w:val="24"/>
        </w:rPr>
        <w:t>____________________________</w:t>
      </w:r>
      <w:r>
        <w:rPr>
          <w:rFonts w:ascii="Times New Roman" w:hAnsi="Times New Roman"/>
          <w:sz w:val="24"/>
          <w:szCs w:val="24"/>
        </w:rPr>
        <w:tab/>
      </w:r>
      <w:r>
        <w:rPr>
          <w:rFonts w:ascii="Times New Roman" w:hAnsi="Times New Roman"/>
          <w:sz w:val="24"/>
          <w:szCs w:val="24"/>
        </w:rPr>
        <w:tab/>
        <w:t>________________________</w:t>
      </w:r>
    </w:p>
    <w:p w:rsidR="00660D91" w:rsidRDefault="00660D91" w:rsidP="00660D91">
      <w:pPr>
        <w:jc w:val="both"/>
        <w:rPr>
          <w:rFonts w:ascii="Times New Roman" w:hAnsi="Times New Roman"/>
          <w:b/>
          <w:bCs/>
          <w:sz w:val="24"/>
          <w:szCs w:val="24"/>
        </w:rPr>
      </w:pPr>
      <w:r>
        <w:rPr>
          <w:rFonts w:ascii="Times New Roman" w:hAnsi="Times New Roman"/>
          <w:b/>
          <w:bCs/>
          <w:sz w:val="24"/>
          <w:szCs w:val="24"/>
        </w:rPr>
        <w:t>MR. ADEBAYO SHOLA</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660D91" w:rsidRDefault="00660D91" w:rsidP="00660D91">
      <w:pPr>
        <w:jc w:val="both"/>
        <w:rPr>
          <w:rFonts w:ascii="Times New Roman" w:hAnsi="Times New Roman"/>
          <w:sz w:val="24"/>
          <w:szCs w:val="24"/>
        </w:rPr>
      </w:pPr>
      <w:r>
        <w:rPr>
          <w:rFonts w:ascii="Times New Roman" w:hAnsi="Times New Roman"/>
          <w:sz w:val="24"/>
          <w:szCs w:val="24"/>
        </w:rPr>
        <w:t>Project Coordinator</w:t>
      </w:r>
    </w:p>
    <w:p w:rsidR="00660D91" w:rsidRDefault="00660D91" w:rsidP="00660D91">
      <w:pPr>
        <w:jc w:val="both"/>
        <w:rPr>
          <w:rFonts w:ascii="Times New Roman" w:hAnsi="Times New Roman"/>
          <w:sz w:val="24"/>
          <w:szCs w:val="24"/>
        </w:rPr>
      </w:pPr>
    </w:p>
    <w:p w:rsidR="00660D91" w:rsidRDefault="00660D91" w:rsidP="00660D91">
      <w:pPr>
        <w:jc w:val="both"/>
        <w:rPr>
          <w:rFonts w:ascii="Times New Roman" w:hAnsi="Times New Roman"/>
          <w:sz w:val="24"/>
          <w:szCs w:val="24"/>
        </w:rPr>
      </w:pPr>
    </w:p>
    <w:p w:rsidR="00660D91" w:rsidRDefault="00660D91" w:rsidP="00660D91">
      <w:pPr>
        <w:jc w:val="both"/>
        <w:rPr>
          <w:rFonts w:ascii="Times New Roman" w:hAnsi="Times New Roman"/>
          <w:sz w:val="24"/>
          <w:szCs w:val="24"/>
        </w:rPr>
      </w:pPr>
    </w:p>
    <w:p w:rsidR="00660D91" w:rsidRDefault="00660D91" w:rsidP="00660D91">
      <w:pPr>
        <w:jc w:val="both"/>
        <w:rPr>
          <w:rFonts w:ascii="Times New Roman" w:hAnsi="Times New Roman"/>
          <w:sz w:val="24"/>
          <w:szCs w:val="24"/>
        </w:rPr>
      </w:pPr>
    </w:p>
    <w:p w:rsidR="00660D91" w:rsidRDefault="00660D91" w:rsidP="00660D91">
      <w:pPr>
        <w:jc w:val="both"/>
        <w:rPr>
          <w:rFonts w:ascii="Times New Roman" w:hAnsi="Times New Roman"/>
          <w:sz w:val="24"/>
          <w:szCs w:val="24"/>
        </w:rPr>
      </w:pPr>
      <w:r>
        <w:rPr>
          <w:rFonts w:ascii="Times New Roman" w:hAnsi="Times New Roman"/>
          <w:sz w:val="24"/>
          <w:szCs w:val="24"/>
        </w:rPr>
        <w:t>____________________________</w:t>
      </w:r>
      <w:r>
        <w:rPr>
          <w:rFonts w:ascii="Times New Roman" w:hAnsi="Times New Roman"/>
          <w:sz w:val="24"/>
          <w:szCs w:val="24"/>
        </w:rPr>
        <w:tab/>
      </w:r>
      <w:r>
        <w:rPr>
          <w:rFonts w:ascii="Times New Roman" w:hAnsi="Times New Roman"/>
          <w:sz w:val="24"/>
          <w:szCs w:val="24"/>
        </w:rPr>
        <w:tab/>
        <w:t>________________________</w:t>
      </w:r>
    </w:p>
    <w:p w:rsidR="00660D91" w:rsidRDefault="00660D91" w:rsidP="00660D91">
      <w:pPr>
        <w:jc w:val="both"/>
        <w:rPr>
          <w:rFonts w:ascii="Times New Roman" w:hAnsi="Times New Roman"/>
          <w:b/>
          <w:bCs/>
          <w:sz w:val="24"/>
          <w:szCs w:val="24"/>
        </w:rPr>
      </w:pPr>
      <w:r>
        <w:rPr>
          <w:rFonts w:ascii="Times New Roman" w:hAnsi="Times New Roman"/>
          <w:b/>
          <w:bCs/>
          <w:sz w:val="24"/>
          <w:szCs w:val="24"/>
        </w:rPr>
        <w:t>MR. DARE ISMAIL</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660D91" w:rsidRDefault="00660D91" w:rsidP="00660D91">
      <w:pPr>
        <w:jc w:val="both"/>
        <w:rPr>
          <w:rFonts w:ascii="Times New Roman" w:hAnsi="Times New Roman"/>
          <w:sz w:val="24"/>
          <w:szCs w:val="24"/>
        </w:rPr>
      </w:pPr>
      <w:r>
        <w:rPr>
          <w:rFonts w:ascii="Times New Roman" w:hAnsi="Times New Roman"/>
          <w:sz w:val="24"/>
          <w:szCs w:val="24"/>
        </w:rPr>
        <w:t>Head of Department</w:t>
      </w:r>
    </w:p>
    <w:p w:rsidR="00660D91" w:rsidRDefault="00660D91" w:rsidP="00660D91">
      <w:pPr>
        <w:jc w:val="both"/>
        <w:rPr>
          <w:rFonts w:ascii="Times New Roman" w:hAnsi="Times New Roman"/>
          <w:sz w:val="24"/>
          <w:szCs w:val="24"/>
        </w:rPr>
      </w:pPr>
    </w:p>
    <w:p w:rsidR="00660D91" w:rsidRDefault="00660D91" w:rsidP="00660D91">
      <w:pPr>
        <w:jc w:val="both"/>
        <w:rPr>
          <w:rFonts w:ascii="Times New Roman" w:hAnsi="Times New Roman"/>
          <w:sz w:val="24"/>
          <w:szCs w:val="24"/>
        </w:rPr>
      </w:pPr>
    </w:p>
    <w:p w:rsidR="00660D91" w:rsidRDefault="00660D91" w:rsidP="00660D91">
      <w:pPr>
        <w:jc w:val="both"/>
        <w:rPr>
          <w:rFonts w:ascii="Times New Roman" w:hAnsi="Times New Roman"/>
          <w:sz w:val="24"/>
          <w:szCs w:val="24"/>
        </w:rPr>
      </w:pPr>
    </w:p>
    <w:p w:rsidR="00660D91" w:rsidRDefault="00660D91" w:rsidP="00660D91">
      <w:pPr>
        <w:jc w:val="both"/>
        <w:rPr>
          <w:rFonts w:ascii="Times New Roman" w:hAnsi="Times New Roman"/>
          <w:sz w:val="24"/>
          <w:szCs w:val="24"/>
        </w:rPr>
      </w:pPr>
    </w:p>
    <w:p w:rsidR="00660D91" w:rsidRDefault="00660D91" w:rsidP="00660D91">
      <w:pPr>
        <w:jc w:val="both"/>
        <w:rPr>
          <w:rFonts w:ascii="Times New Roman" w:hAnsi="Times New Roman"/>
          <w:sz w:val="24"/>
          <w:szCs w:val="24"/>
        </w:rPr>
      </w:pPr>
    </w:p>
    <w:p w:rsidR="00660D91" w:rsidRDefault="00660D91" w:rsidP="00660D91">
      <w:pPr>
        <w:jc w:val="both"/>
        <w:rPr>
          <w:rFonts w:ascii="Times New Roman" w:hAnsi="Times New Roman"/>
          <w:sz w:val="24"/>
          <w:szCs w:val="24"/>
        </w:rPr>
      </w:pPr>
      <w:r>
        <w:rPr>
          <w:rFonts w:ascii="Times New Roman" w:hAnsi="Times New Roman"/>
          <w:sz w:val="24"/>
          <w:szCs w:val="24"/>
        </w:rPr>
        <w:t>____________________________</w:t>
      </w:r>
      <w:r>
        <w:rPr>
          <w:rFonts w:ascii="Times New Roman" w:hAnsi="Times New Roman"/>
          <w:sz w:val="24"/>
          <w:szCs w:val="24"/>
        </w:rPr>
        <w:tab/>
      </w:r>
      <w:r>
        <w:rPr>
          <w:rFonts w:ascii="Times New Roman" w:hAnsi="Times New Roman"/>
          <w:sz w:val="24"/>
          <w:szCs w:val="24"/>
        </w:rPr>
        <w:tab/>
        <w:t>________________________</w:t>
      </w:r>
    </w:p>
    <w:p w:rsidR="00660D91" w:rsidRDefault="00660D91" w:rsidP="00660D91">
      <w:pPr>
        <w:jc w:val="both"/>
        <w:rPr>
          <w:rFonts w:ascii="Times New Roman" w:hAnsi="Times New Roman"/>
          <w:b/>
          <w:bCs/>
          <w:sz w:val="24"/>
          <w:szCs w:val="24"/>
        </w:rPr>
      </w:pPr>
      <w:r>
        <w:rPr>
          <w:rFonts w:ascii="Times New Roman" w:hAnsi="Times New Roman"/>
          <w:b/>
          <w:bCs/>
          <w:sz w:val="24"/>
          <w:szCs w:val="24"/>
        </w:rPr>
        <w:t>EXTERNAL EXAMINAL</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660D91" w:rsidRDefault="00660D91" w:rsidP="00660D91">
      <w:pPr>
        <w:jc w:val="both"/>
        <w:rPr>
          <w:rFonts w:ascii="Times New Roman" w:hAnsi="Times New Roman"/>
          <w:b/>
          <w:bCs/>
          <w:sz w:val="24"/>
          <w:szCs w:val="24"/>
        </w:rPr>
      </w:pPr>
    </w:p>
    <w:p w:rsidR="00660D91" w:rsidRDefault="00660D91" w:rsidP="00660D91">
      <w:pPr>
        <w:jc w:val="both"/>
        <w:rPr>
          <w:rFonts w:ascii="Times New Roman" w:hAnsi="Times New Roman"/>
          <w:b/>
          <w:bCs/>
          <w:sz w:val="24"/>
          <w:szCs w:val="24"/>
        </w:rPr>
      </w:pPr>
    </w:p>
    <w:p w:rsidR="00660D91" w:rsidRDefault="00660D91" w:rsidP="00660D91">
      <w:pPr>
        <w:jc w:val="both"/>
        <w:rPr>
          <w:rFonts w:ascii="Times New Roman" w:hAnsi="Times New Roman"/>
          <w:b/>
          <w:bCs/>
          <w:sz w:val="24"/>
          <w:szCs w:val="24"/>
        </w:rPr>
      </w:pPr>
    </w:p>
    <w:p w:rsidR="00660D91" w:rsidRDefault="00660D91" w:rsidP="00660D91">
      <w:pPr>
        <w:jc w:val="both"/>
        <w:rPr>
          <w:rFonts w:ascii="Times New Roman" w:hAnsi="Times New Roman"/>
          <w:b/>
          <w:bCs/>
          <w:sz w:val="24"/>
          <w:szCs w:val="24"/>
        </w:rPr>
      </w:pPr>
    </w:p>
    <w:p w:rsidR="00660D91" w:rsidRDefault="00660D91" w:rsidP="00660D91">
      <w:pPr>
        <w:jc w:val="both"/>
        <w:rPr>
          <w:rFonts w:ascii="Times New Roman" w:hAnsi="Times New Roman"/>
          <w:b/>
          <w:bCs/>
          <w:sz w:val="24"/>
          <w:szCs w:val="24"/>
        </w:rPr>
      </w:pPr>
    </w:p>
    <w:p w:rsidR="00660D91" w:rsidRDefault="00660D91" w:rsidP="00660D91">
      <w:pPr>
        <w:jc w:val="both"/>
        <w:rPr>
          <w:rFonts w:ascii="Times New Roman" w:hAnsi="Times New Roman"/>
          <w:b/>
          <w:bCs/>
          <w:sz w:val="24"/>
          <w:szCs w:val="24"/>
        </w:rPr>
      </w:pPr>
    </w:p>
    <w:p w:rsidR="00660D91" w:rsidRDefault="00660D91" w:rsidP="00660D91">
      <w:pPr>
        <w:jc w:val="both"/>
        <w:rPr>
          <w:rFonts w:ascii="Times New Roman" w:hAnsi="Times New Roman"/>
          <w:b/>
          <w:bCs/>
          <w:sz w:val="24"/>
          <w:szCs w:val="24"/>
        </w:rPr>
      </w:pPr>
    </w:p>
    <w:p w:rsidR="00660D91" w:rsidRDefault="00660D91" w:rsidP="00660D91">
      <w:pPr>
        <w:jc w:val="both"/>
        <w:rPr>
          <w:rFonts w:ascii="Times New Roman" w:hAnsi="Times New Roman"/>
          <w:b/>
          <w:bCs/>
          <w:sz w:val="24"/>
          <w:szCs w:val="24"/>
        </w:rPr>
      </w:pPr>
    </w:p>
    <w:p w:rsidR="00660D91" w:rsidRDefault="00660D91" w:rsidP="00660D91">
      <w:pPr>
        <w:jc w:val="both"/>
        <w:rPr>
          <w:rFonts w:ascii="Times New Roman" w:hAnsi="Times New Roman"/>
          <w:b/>
          <w:bCs/>
          <w:sz w:val="24"/>
          <w:szCs w:val="24"/>
        </w:rPr>
      </w:pPr>
    </w:p>
    <w:p w:rsidR="00660D91" w:rsidRDefault="00660D91" w:rsidP="00660D91">
      <w:pPr>
        <w:jc w:val="both"/>
        <w:rPr>
          <w:rFonts w:ascii="Times New Roman" w:hAnsi="Times New Roman"/>
          <w:b/>
          <w:bCs/>
          <w:sz w:val="24"/>
          <w:szCs w:val="24"/>
        </w:rPr>
      </w:pPr>
    </w:p>
    <w:p w:rsidR="00660D91" w:rsidRDefault="00660D91" w:rsidP="00660D91">
      <w:pPr>
        <w:jc w:val="both"/>
        <w:rPr>
          <w:rFonts w:ascii="Times New Roman" w:hAnsi="Times New Roman"/>
          <w:b/>
          <w:bCs/>
          <w:sz w:val="24"/>
          <w:szCs w:val="24"/>
        </w:rPr>
      </w:pPr>
    </w:p>
    <w:p w:rsidR="00660D91" w:rsidRDefault="00660D91" w:rsidP="00660D91">
      <w:pPr>
        <w:jc w:val="both"/>
        <w:rPr>
          <w:rFonts w:ascii="Times New Roman" w:hAnsi="Times New Roman"/>
          <w:b/>
          <w:bCs/>
          <w:sz w:val="24"/>
          <w:szCs w:val="24"/>
        </w:rPr>
      </w:pPr>
    </w:p>
    <w:p w:rsidR="00660D91" w:rsidRDefault="00660D91" w:rsidP="00660D91">
      <w:pPr>
        <w:jc w:val="both"/>
        <w:rPr>
          <w:rFonts w:ascii="Times New Roman" w:hAnsi="Times New Roman"/>
          <w:b/>
          <w:bCs/>
          <w:sz w:val="24"/>
          <w:szCs w:val="24"/>
        </w:rPr>
      </w:pPr>
    </w:p>
    <w:p w:rsidR="00660D91" w:rsidRDefault="00660D91" w:rsidP="00660D91">
      <w:pPr>
        <w:jc w:val="both"/>
        <w:rPr>
          <w:rFonts w:ascii="Times New Roman" w:hAnsi="Times New Roman"/>
          <w:b/>
          <w:bCs/>
          <w:sz w:val="24"/>
          <w:szCs w:val="24"/>
        </w:rPr>
      </w:pPr>
    </w:p>
    <w:p w:rsidR="00660D91" w:rsidRDefault="00660D91" w:rsidP="00660D91">
      <w:pPr>
        <w:jc w:val="both"/>
        <w:rPr>
          <w:rFonts w:ascii="Times New Roman" w:hAnsi="Times New Roman"/>
          <w:b/>
          <w:bCs/>
          <w:sz w:val="24"/>
          <w:szCs w:val="24"/>
        </w:rPr>
      </w:pPr>
    </w:p>
    <w:p w:rsidR="00660D91" w:rsidRDefault="00660D91" w:rsidP="00660D91">
      <w:pPr>
        <w:jc w:val="both"/>
        <w:rPr>
          <w:rFonts w:ascii="Times New Roman" w:hAnsi="Times New Roman"/>
          <w:b/>
          <w:bCs/>
          <w:sz w:val="24"/>
          <w:szCs w:val="24"/>
        </w:rPr>
      </w:pPr>
    </w:p>
    <w:p w:rsidR="00660D91" w:rsidRDefault="00660D91" w:rsidP="00660D91">
      <w:pPr>
        <w:jc w:val="both"/>
        <w:rPr>
          <w:rFonts w:ascii="Times New Roman" w:hAnsi="Times New Roman"/>
          <w:b/>
          <w:bCs/>
          <w:sz w:val="24"/>
          <w:szCs w:val="24"/>
        </w:rPr>
      </w:pPr>
    </w:p>
    <w:p w:rsidR="00660D91" w:rsidRDefault="00660D91" w:rsidP="00660D91">
      <w:pPr>
        <w:jc w:val="both"/>
        <w:rPr>
          <w:rFonts w:ascii="Times New Roman" w:hAnsi="Times New Roman"/>
          <w:b/>
          <w:bCs/>
          <w:sz w:val="24"/>
          <w:szCs w:val="24"/>
        </w:rPr>
      </w:pPr>
    </w:p>
    <w:p w:rsidR="00660D91" w:rsidRDefault="00660D91" w:rsidP="00660D91">
      <w:pPr>
        <w:spacing w:line="360" w:lineRule="auto"/>
        <w:jc w:val="center"/>
        <w:rPr>
          <w:rFonts w:ascii="Times New Roman" w:hAnsi="Times New Roman"/>
          <w:b/>
          <w:bCs/>
          <w:sz w:val="24"/>
          <w:szCs w:val="24"/>
        </w:rPr>
      </w:pPr>
      <w:r>
        <w:rPr>
          <w:rFonts w:ascii="Times New Roman" w:hAnsi="Times New Roman"/>
          <w:b/>
          <w:bCs/>
          <w:sz w:val="24"/>
          <w:szCs w:val="24"/>
        </w:rPr>
        <w:lastRenderedPageBreak/>
        <w:t>DEDICATION</w:t>
      </w:r>
    </w:p>
    <w:p w:rsidR="00660D91" w:rsidRDefault="00660D91" w:rsidP="00660D91">
      <w:pPr>
        <w:spacing w:line="360" w:lineRule="auto"/>
        <w:jc w:val="both"/>
        <w:rPr>
          <w:rFonts w:ascii="Times New Roman" w:hAnsi="Times New Roman"/>
          <w:sz w:val="24"/>
          <w:szCs w:val="24"/>
        </w:rPr>
      </w:pPr>
      <w:r>
        <w:rPr>
          <w:rFonts w:ascii="Times New Roman" w:hAnsi="Times New Roman"/>
          <w:sz w:val="24"/>
          <w:szCs w:val="24"/>
        </w:rPr>
        <w:tab/>
        <w:t>This project is dedicated to Almighty God the Creator of life, saw me through my educational, programmed.</w:t>
      </w:r>
    </w:p>
    <w:p w:rsidR="00660D91" w:rsidRDefault="00660D91" w:rsidP="00660D91">
      <w:pPr>
        <w:jc w:val="both"/>
        <w:rPr>
          <w:rFonts w:ascii="Times New Roman" w:hAnsi="Times New Roman"/>
          <w:sz w:val="24"/>
          <w:szCs w:val="24"/>
        </w:rPr>
      </w:pPr>
    </w:p>
    <w:p w:rsidR="00660D91" w:rsidRDefault="00660D91" w:rsidP="00660D91">
      <w:pPr>
        <w:jc w:val="both"/>
        <w:rPr>
          <w:rFonts w:ascii="Times New Roman" w:hAnsi="Times New Roman"/>
          <w:sz w:val="24"/>
          <w:szCs w:val="24"/>
        </w:rPr>
      </w:pPr>
    </w:p>
    <w:p w:rsidR="00660D91" w:rsidRDefault="00660D91" w:rsidP="00660D91">
      <w:pPr>
        <w:jc w:val="both"/>
        <w:rPr>
          <w:rFonts w:ascii="Times New Roman" w:hAnsi="Times New Roman"/>
          <w:sz w:val="24"/>
          <w:szCs w:val="24"/>
        </w:rPr>
      </w:pPr>
    </w:p>
    <w:p w:rsidR="00660D91" w:rsidRDefault="00660D91" w:rsidP="00660D91">
      <w:pPr>
        <w:jc w:val="both"/>
        <w:rPr>
          <w:rFonts w:ascii="Times New Roman" w:hAnsi="Times New Roman"/>
          <w:sz w:val="24"/>
          <w:szCs w:val="24"/>
        </w:rPr>
      </w:pPr>
    </w:p>
    <w:p w:rsidR="00660D91" w:rsidRDefault="00660D91" w:rsidP="00660D91">
      <w:pPr>
        <w:jc w:val="both"/>
        <w:rPr>
          <w:rFonts w:ascii="Times New Roman" w:hAnsi="Times New Roman"/>
          <w:sz w:val="24"/>
          <w:szCs w:val="24"/>
        </w:rPr>
      </w:pPr>
    </w:p>
    <w:p w:rsidR="00660D91" w:rsidRDefault="00660D91" w:rsidP="00660D91">
      <w:pPr>
        <w:jc w:val="both"/>
        <w:rPr>
          <w:rFonts w:ascii="Times New Roman" w:hAnsi="Times New Roman"/>
          <w:sz w:val="24"/>
          <w:szCs w:val="24"/>
        </w:rPr>
      </w:pPr>
    </w:p>
    <w:p w:rsidR="00660D91" w:rsidRDefault="00660D91" w:rsidP="00660D91">
      <w:pPr>
        <w:jc w:val="both"/>
        <w:rPr>
          <w:rFonts w:ascii="Times New Roman" w:hAnsi="Times New Roman"/>
          <w:sz w:val="24"/>
          <w:szCs w:val="24"/>
        </w:rPr>
      </w:pPr>
    </w:p>
    <w:p w:rsidR="00660D91" w:rsidRDefault="00660D91" w:rsidP="00660D91">
      <w:pPr>
        <w:jc w:val="both"/>
        <w:rPr>
          <w:rFonts w:ascii="Times New Roman" w:hAnsi="Times New Roman"/>
          <w:sz w:val="24"/>
          <w:szCs w:val="24"/>
        </w:rPr>
      </w:pPr>
    </w:p>
    <w:p w:rsidR="00660D91" w:rsidRDefault="00660D91" w:rsidP="00660D91">
      <w:pPr>
        <w:jc w:val="both"/>
        <w:rPr>
          <w:rFonts w:ascii="Times New Roman" w:hAnsi="Times New Roman"/>
          <w:sz w:val="24"/>
          <w:szCs w:val="24"/>
        </w:rPr>
      </w:pPr>
    </w:p>
    <w:p w:rsidR="00660D91" w:rsidRDefault="00660D91" w:rsidP="00660D91">
      <w:pPr>
        <w:jc w:val="both"/>
        <w:rPr>
          <w:rFonts w:ascii="Times New Roman" w:hAnsi="Times New Roman"/>
          <w:sz w:val="24"/>
          <w:szCs w:val="24"/>
        </w:rPr>
      </w:pPr>
    </w:p>
    <w:p w:rsidR="00660D91" w:rsidRDefault="00660D91" w:rsidP="00660D91">
      <w:pPr>
        <w:jc w:val="both"/>
        <w:rPr>
          <w:rFonts w:ascii="Times New Roman" w:hAnsi="Times New Roman"/>
          <w:sz w:val="24"/>
          <w:szCs w:val="24"/>
        </w:rPr>
      </w:pPr>
    </w:p>
    <w:p w:rsidR="00660D91" w:rsidRDefault="00660D91" w:rsidP="00660D91">
      <w:pPr>
        <w:jc w:val="both"/>
        <w:rPr>
          <w:rFonts w:ascii="Times New Roman" w:hAnsi="Times New Roman"/>
          <w:sz w:val="24"/>
          <w:szCs w:val="24"/>
        </w:rPr>
      </w:pPr>
    </w:p>
    <w:p w:rsidR="00660D91" w:rsidRDefault="00660D91" w:rsidP="00660D91">
      <w:pPr>
        <w:jc w:val="both"/>
        <w:rPr>
          <w:rFonts w:ascii="Times New Roman" w:hAnsi="Times New Roman"/>
          <w:sz w:val="24"/>
          <w:szCs w:val="24"/>
        </w:rPr>
      </w:pPr>
    </w:p>
    <w:p w:rsidR="00660D91" w:rsidRDefault="00660D91" w:rsidP="00660D91">
      <w:pPr>
        <w:jc w:val="both"/>
        <w:rPr>
          <w:rFonts w:ascii="Times New Roman" w:hAnsi="Times New Roman"/>
          <w:sz w:val="24"/>
          <w:szCs w:val="24"/>
        </w:rPr>
      </w:pPr>
    </w:p>
    <w:p w:rsidR="00660D91" w:rsidRDefault="00660D91" w:rsidP="00660D91">
      <w:pPr>
        <w:jc w:val="both"/>
        <w:rPr>
          <w:rFonts w:ascii="Times New Roman" w:hAnsi="Times New Roman"/>
          <w:sz w:val="24"/>
          <w:szCs w:val="24"/>
        </w:rPr>
      </w:pPr>
    </w:p>
    <w:p w:rsidR="00660D91" w:rsidRDefault="00660D91" w:rsidP="00660D91">
      <w:pPr>
        <w:jc w:val="both"/>
        <w:rPr>
          <w:rFonts w:ascii="Times New Roman" w:hAnsi="Times New Roman"/>
          <w:sz w:val="24"/>
          <w:szCs w:val="24"/>
        </w:rPr>
      </w:pPr>
    </w:p>
    <w:p w:rsidR="00660D91" w:rsidRDefault="00660D91" w:rsidP="00660D91">
      <w:pPr>
        <w:jc w:val="both"/>
        <w:rPr>
          <w:rFonts w:ascii="Times New Roman" w:hAnsi="Times New Roman"/>
          <w:sz w:val="24"/>
          <w:szCs w:val="24"/>
        </w:rPr>
      </w:pPr>
    </w:p>
    <w:p w:rsidR="00660D91" w:rsidRDefault="00660D91" w:rsidP="00660D91">
      <w:pPr>
        <w:jc w:val="both"/>
        <w:rPr>
          <w:rFonts w:ascii="Times New Roman" w:hAnsi="Times New Roman"/>
          <w:sz w:val="24"/>
          <w:szCs w:val="24"/>
        </w:rPr>
      </w:pPr>
    </w:p>
    <w:p w:rsidR="00660D91" w:rsidRDefault="00660D91" w:rsidP="00660D91">
      <w:pPr>
        <w:jc w:val="both"/>
        <w:rPr>
          <w:rFonts w:ascii="Times New Roman" w:hAnsi="Times New Roman"/>
          <w:sz w:val="24"/>
          <w:szCs w:val="24"/>
        </w:rPr>
      </w:pPr>
    </w:p>
    <w:p w:rsidR="00660D91" w:rsidRDefault="00660D91" w:rsidP="00660D91">
      <w:pPr>
        <w:jc w:val="both"/>
        <w:rPr>
          <w:rFonts w:ascii="Times New Roman" w:hAnsi="Times New Roman"/>
          <w:sz w:val="24"/>
          <w:szCs w:val="24"/>
        </w:rPr>
      </w:pPr>
    </w:p>
    <w:p w:rsidR="00660D91" w:rsidRDefault="00660D91" w:rsidP="00660D91">
      <w:pPr>
        <w:jc w:val="both"/>
        <w:rPr>
          <w:rFonts w:ascii="Times New Roman" w:hAnsi="Times New Roman"/>
          <w:sz w:val="24"/>
          <w:szCs w:val="24"/>
        </w:rPr>
      </w:pPr>
    </w:p>
    <w:p w:rsidR="00660D91" w:rsidRDefault="00660D91" w:rsidP="00660D91">
      <w:pPr>
        <w:jc w:val="both"/>
        <w:rPr>
          <w:rFonts w:ascii="Times New Roman" w:hAnsi="Times New Roman"/>
          <w:sz w:val="24"/>
          <w:szCs w:val="24"/>
        </w:rPr>
      </w:pPr>
    </w:p>
    <w:p w:rsidR="00660D91" w:rsidRDefault="00660D91" w:rsidP="00660D91">
      <w:pPr>
        <w:jc w:val="both"/>
        <w:rPr>
          <w:rFonts w:ascii="Times New Roman" w:hAnsi="Times New Roman"/>
          <w:sz w:val="24"/>
          <w:szCs w:val="24"/>
        </w:rPr>
      </w:pPr>
    </w:p>
    <w:p w:rsidR="00660D91" w:rsidRDefault="00660D91" w:rsidP="00660D91">
      <w:pPr>
        <w:jc w:val="both"/>
        <w:rPr>
          <w:rFonts w:ascii="Times New Roman" w:hAnsi="Times New Roman"/>
          <w:sz w:val="24"/>
          <w:szCs w:val="24"/>
        </w:rPr>
      </w:pPr>
    </w:p>
    <w:p w:rsidR="00660D91" w:rsidRDefault="00660D91" w:rsidP="00660D91">
      <w:pPr>
        <w:jc w:val="both"/>
        <w:rPr>
          <w:rFonts w:ascii="Times New Roman" w:hAnsi="Times New Roman"/>
          <w:sz w:val="24"/>
          <w:szCs w:val="24"/>
        </w:rPr>
      </w:pPr>
    </w:p>
    <w:p w:rsidR="00660D91" w:rsidRDefault="00660D91" w:rsidP="00660D91">
      <w:pPr>
        <w:jc w:val="both"/>
        <w:rPr>
          <w:rFonts w:ascii="Times New Roman" w:hAnsi="Times New Roman"/>
          <w:sz w:val="24"/>
          <w:szCs w:val="24"/>
        </w:rPr>
      </w:pPr>
    </w:p>
    <w:p w:rsidR="00660D91" w:rsidRDefault="00660D91" w:rsidP="00660D91">
      <w:pPr>
        <w:jc w:val="both"/>
        <w:rPr>
          <w:rFonts w:ascii="Times New Roman" w:hAnsi="Times New Roman"/>
          <w:sz w:val="24"/>
          <w:szCs w:val="24"/>
        </w:rPr>
      </w:pPr>
    </w:p>
    <w:p w:rsidR="00660D91" w:rsidRDefault="00660D91" w:rsidP="00660D91">
      <w:pPr>
        <w:spacing w:line="360" w:lineRule="auto"/>
        <w:jc w:val="center"/>
        <w:rPr>
          <w:rFonts w:ascii="Times New Roman" w:hAnsi="Times New Roman"/>
          <w:b/>
          <w:bCs/>
          <w:sz w:val="24"/>
          <w:szCs w:val="24"/>
        </w:rPr>
      </w:pPr>
    </w:p>
    <w:p w:rsidR="00660D91" w:rsidRDefault="00660D91" w:rsidP="00660D91">
      <w:pPr>
        <w:spacing w:line="360" w:lineRule="auto"/>
        <w:jc w:val="center"/>
        <w:rPr>
          <w:rFonts w:ascii="Times New Roman" w:hAnsi="Times New Roman"/>
          <w:b/>
          <w:bCs/>
          <w:sz w:val="24"/>
          <w:szCs w:val="24"/>
        </w:rPr>
      </w:pPr>
    </w:p>
    <w:p w:rsidR="00660D91" w:rsidRDefault="00660D91" w:rsidP="00660D91">
      <w:pPr>
        <w:spacing w:line="360" w:lineRule="auto"/>
        <w:jc w:val="center"/>
        <w:rPr>
          <w:rFonts w:ascii="Times New Roman" w:hAnsi="Times New Roman"/>
          <w:b/>
          <w:bCs/>
          <w:sz w:val="24"/>
          <w:szCs w:val="24"/>
        </w:rPr>
      </w:pPr>
    </w:p>
    <w:p w:rsidR="00660D91" w:rsidRDefault="00660D91" w:rsidP="00660D91">
      <w:pPr>
        <w:spacing w:line="360" w:lineRule="auto"/>
        <w:jc w:val="center"/>
        <w:rPr>
          <w:rFonts w:ascii="Times New Roman" w:hAnsi="Times New Roman"/>
          <w:b/>
          <w:bCs/>
          <w:sz w:val="24"/>
          <w:szCs w:val="24"/>
        </w:rPr>
      </w:pPr>
    </w:p>
    <w:p w:rsidR="00660D91" w:rsidRDefault="00660D91" w:rsidP="00660D91">
      <w:pPr>
        <w:spacing w:line="360" w:lineRule="auto"/>
        <w:jc w:val="center"/>
        <w:rPr>
          <w:rFonts w:ascii="Times New Roman" w:hAnsi="Times New Roman"/>
          <w:b/>
          <w:bCs/>
          <w:sz w:val="24"/>
          <w:szCs w:val="24"/>
        </w:rPr>
      </w:pPr>
    </w:p>
    <w:p w:rsidR="00660D91" w:rsidRDefault="00660D91" w:rsidP="00660D91">
      <w:pPr>
        <w:spacing w:line="360" w:lineRule="auto"/>
        <w:jc w:val="center"/>
        <w:rPr>
          <w:rFonts w:ascii="Times New Roman" w:hAnsi="Times New Roman"/>
          <w:b/>
          <w:bCs/>
          <w:sz w:val="24"/>
          <w:szCs w:val="24"/>
        </w:rPr>
      </w:pPr>
    </w:p>
    <w:p w:rsidR="00660D91" w:rsidRDefault="00660D91" w:rsidP="00660D91">
      <w:pPr>
        <w:spacing w:line="360" w:lineRule="auto"/>
        <w:jc w:val="center"/>
        <w:rPr>
          <w:rFonts w:ascii="Times New Roman" w:hAnsi="Times New Roman"/>
          <w:b/>
          <w:bCs/>
          <w:sz w:val="24"/>
          <w:szCs w:val="24"/>
        </w:rPr>
      </w:pPr>
    </w:p>
    <w:p w:rsidR="00660D91" w:rsidRDefault="00660D91" w:rsidP="00660D91">
      <w:pPr>
        <w:spacing w:line="360" w:lineRule="auto"/>
        <w:jc w:val="center"/>
        <w:rPr>
          <w:rFonts w:ascii="Times New Roman" w:hAnsi="Times New Roman"/>
          <w:b/>
          <w:bCs/>
          <w:sz w:val="24"/>
          <w:szCs w:val="24"/>
        </w:rPr>
      </w:pPr>
    </w:p>
    <w:p w:rsidR="00660D91" w:rsidRDefault="00660D91" w:rsidP="00660D91">
      <w:pPr>
        <w:spacing w:line="360" w:lineRule="auto"/>
        <w:jc w:val="center"/>
        <w:rPr>
          <w:rFonts w:ascii="Times New Roman" w:hAnsi="Times New Roman"/>
          <w:b/>
          <w:bCs/>
          <w:sz w:val="24"/>
          <w:szCs w:val="24"/>
        </w:rPr>
      </w:pPr>
    </w:p>
    <w:p w:rsidR="00660D91" w:rsidRDefault="00660D91" w:rsidP="00660D91">
      <w:pPr>
        <w:spacing w:line="360" w:lineRule="auto"/>
        <w:jc w:val="center"/>
        <w:rPr>
          <w:rFonts w:ascii="Times New Roman" w:hAnsi="Times New Roman"/>
          <w:b/>
          <w:bCs/>
          <w:sz w:val="24"/>
          <w:szCs w:val="24"/>
        </w:rPr>
      </w:pPr>
    </w:p>
    <w:p w:rsidR="00660D91" w:rsidRDefault="00660D91" w:rsidP="00660D91">
      <w:pPr>
        <w:spacing w:line="360" w:lineRule="auto"/>
        <w:jc w:val="center"/>
        <w:rPr>
          <w:rFonts w:ascii="Times New Roman" w:hAnsi="Times New Roman"/>
          <w:b/>
          <w:bCs/>
          <w:sz w:val="24"/>
          <w:szCs w:val="24"/>
        </w:rPr>
      </w:pPr>
    </w:p>
    <w:p w:rsidR="00660D91" w:rsidRDefault="00660D91" w:rsidP="00660D91">
      <w:pPr>
        <w:spacing w:line="360" w:lineRule="auto"/>
        <w:jc w:val="center"/>
        <w:rPr>
          <w:rFonts w:ascii="Times New Roman" w:hAnsi="Times New Roman"/>
          <w:b/>
          <w:bCs/>
          <w:sz w:val="24"/>
          <w:szCs w:val="24"/>
        </w:rPr>
      </w:pPr>
    </w:p>
    <w:p w:rsidR="00660D91" w:rsidRDefault="00660D91" w:rsidP="00660D91">
      <w:pPr>
        <w:spacing w:line="360" w:lineRule="auto"/>
        <w:jc w:val="center"/>
        <w:rPr>
          <w:rFonts w:ascii="Times New Roman" w:hAnsi="Times New Roman"/>
          <w:b/>
          <w:bCs/>
          <w:sz w:val="24"/>
          <w:szCs w:val="24"/>
        </w:rPr>
      </w:pPr>
    </w:p>
    <w:p w:rsidR="00660D91" w:rsidRDefault="00660D91" w:rsidP="00660D91">
      <w:pPr>
        <w:spacing w:line="360" w:lineRule="auto"/>
        <w:jc w:val="center"/>
        <w:rPr>
          <w:rFonts w:ascii="Times New Roman" w:hAnsi="Times New Roman"/>
          <w:b/>
          <w:bCs/>
          <w:sz w:val="24"/>
          <w:szCs w:val="24"/>
        </w:rPr>
      </w:pPr>
      <w:r>
        <w:rPr>
          <w:rFonts w:ascii="Times New Roman" w:hAnsi="Times New Roman"/>
          <w:b/>
          <w:bCs/>
          <w:sz w:val="24"/>
          <w:szCs w:val="24"/>
        </w:rPr>
        <w:lastRenderedPageBreak/>
        <w:t>ACKNOWLEDGEMENT</w:t>
      </w:r>
    </w:p>
    <w:p w:rsidR="00660D91" w:rsidRDefault="00660D91" w:rsidP="00660D91">
      <w:pPr>
        <w:spacing w:line="360" w:lineRule="auto"/>
        <w:jc w:val="both"/>
        <w:rPr>
          <w:rFonts w:ascii="Times New Roman" w:hAnsi="Times New Roman"/>
          <w:sz w:val="24"/>
          <w:szCs w:val="24"/>
        </w:rPr>
      </w:pPr>
      <w:r>
        <w:rPr>
          <w:rFonts w:ascii="Times New Roman" w:hAnsi="Times New Roman"/>
          <w:sz w:val="24"/>
          <w:szCs w:val="24"/>
        </w:rPr>
        <w:tab/>
        <w:t xml:space="preserve">I give thanks to Almighty God for his mercy and love for the completion of the project work. This project is dedicated to Almighty God who </w:t>
      </w:r>
      <w:proofErr w:type="spellStart"/>
      <w:r>
        <w:rPr>
          <w:rFonts w:ascii="Times New Roman" w:hAnsi="Times New Roman"/>
          <w:sz w:val="24"/>
          <w:szCs w:val="24"/>
        </w:rPr>
        <w:t>honour</w:t>
      </w:r>
      <w:proofErr w:type="spellEnd"/>
      <w:r>
        <w:rPr>
          <w:rFonts w:ascii="Times New Roman" w:hAnsi="Times New Roman"/>
          <w:sz w:val="24"/>
          <w:szCs w:val="24"/>
        </w:rPr>
        <w:t xml:space="preserve">, glory and adoration is due that has made it possible for me to pass through my Higher National Diploma (HND) and easy journey to my supportive parents for giving me the best legacy. May you not </w:t>
      </w:r>
      <w:proofErr w:type="spellStart"/>
      <w:r>
        <w:rPr>
          <w:rFonts w:ascii="Times New Roman" w:hAnsi="Times New Roman"/>
          <w:sz w:val="24"/>
          <w:szCs w:val="24"/>
        </w:rPr>
        <w:t>labour</w:t>
      </w:r>
      <w:proofErr w:type="spellEnd"/>
      <w:r>
        <w:rPr>
          <w:rFonts w:ascii="Times New Roman" w:hAnsi="Times New Roman"/>
          <w:sz w:val="24"/>
          <w:szCs w:val="24"/>
        </w:rPr>
        <w:t xml:space="preserve"> in vain.</w:t>
      </w:r>
    </w:p>
    <w:p w:rsidR="00660D91" w:rsidRDefault="00660D91" w:rsidP="00660D91">
      <w:pPr>
        <w:spacing w:line="360" w:lineRule="auto"/>
        <w:jc w:val="both"/>
        <w:rPr>
          <w:rFonts w:ascii="Times New Roman" w:hAnsi="Times New Roman"/>
          <w:sz w:val="24"/>
          <w:szCs w:val="24"/>
        </w:rPr>
      </w:pPr>
      <w:r>
        <w:rPr>
          <w:rFonts w:ascii="Times New Roman" w:hAnsi="Times New Roman"/>
          <w:sz w:val="24"/>
          <w:szCs w:val="24"/>
        </w:rPr>
        <w:tab/>
        <w:t xml:space="preserve">Also, I must not forget to appreciate the effort of my Project Supervisor in person of </w:t>
      </w:r>
      <w:r w:rsidRPr="003630C7">
        <w:rPr>
          <w:rFonts w:ascii="Times New Roman" w:hAnsi="Times New Roman"/>
          <w:b/>
          <w:bCs/>
          <w:sz w:val="24"/>
          <w:szCs w:val="24"/>
        </w:rPr>
        <w:t xml:space="preserve">Mr. </w:t>
      </w:r>
      <w:r w:rsidR="00AF0117">
        <w:rPr>
          <w:rFonts w:ascii="Times New Roman" w:hAnsi="Times New Roman"/>
          <w:b/>
          <w:bCs/>
          <w:sz w:val="24"/>
          <w:szCs w:val="24"/>
        </w:rPr>
        <w:t xml:space="preserve">Muritala </w:t>
      </w:r>
      <w:proofErr w:type="spellStart"/>
      <w:r w:rsidR="00AF0117">
        <w:rPr>
          <w:rFonts w:ascii="Times New Roman" w:hAnsi="Times New Roman"/>
          <w:b/>
          <w:bCs/>
          <w:sz w:val="24"/>
          <w:szCs w:val="24"/>
        </w:rPr>
        <w:t>ismail</w:t>
      </w:r>
      <w:proofErr w:type="spellEnd"/>
      <w:r>
        <w:rPr>
          <w:rFonts w:ascii="Times New Roman" w:hAnsi="Times New Roman"/>
          <w:sz w:val="24"/>
          <w:szCs w:val="24"/>
        </w:rPr>
        <w:t xml:space="preserve">. Who monitored, supervised and guide me throughout my project, may God reward him abundantly. And also, to the Head of Department (HOD) </w:t>
      </w:r>
      <w:r w:rsidRPr="001D59B3">
        <w:rPr>
          <w:rFonts w:ascii="Times New Roman" w:hAnsi="Times New Roman"/>
          <w:b/>
          <w:bCs/>
          <w:sz w:val="24"/>
          <w:szCs w:val="24"/>
        </w:rPr>
        <w:t>Mr. Dare Ismail</w:t>
      </w:r>
      <w:r>
        <w:rPr>
          <w:rFonts w:ascii="Times New Roman" w:hAnsi="Times New Roman"/>
          <w:sz w:val="24"/>
          <w:szCs w:val="24"/>
        </w:rPr>
        <w:t xml:space="preserve"> and my project coordinator </w:t>
      </w:r>
      <w:r w:rsidRPr="001D59B3">
        <w:rPr>
          <w:rFonts w:ascii="Times New Roman" w:hAnsi="Times New Roman"/>
          <w:b/>
          <w:bCs/>
          <w:sz w:val="24"/>
          <w:szCs w:val="24"/>
        </w:rPr>
        <w:t>Mr. Adebayo Shola</w:t>
      </w:r>
      <w:r>
        <w:rPr>
          <w:rFonts w:ascii="Times New Roman" w:hAnsi="Times New Roman"/>
          <w:sz w:val="24"/>
          <w:szCs w:val="24"/>
        </w:rPr>
        <w:t xml:space="preserve"> also special thanks to my lectures in the department for the knowledge impacted on me more of God mercy.</w:t>
      </w:r>
    </w:p>
    <w:p w:rsidR="00660D91" w:rsidRDefault="00660D91" w:rsidP="00660D91">
      <w:pPr>
        <w:spacing w:line="360" w:lineRule="auto"/>
        <w:jc w:val="both"/>
        <w:rPr>
          <w:rFonts w:ascii="Times New Roman" w:hAnsi="Times New Roman"/>
          <w:sz w:val="24"/>
          <w:szCs w:val="24"/>
        </w:rPr>
      </w:pPr>
      <w:r>
        <w:rPr>
          <w:rFonts w:ascii="Times New Roman" w:hAnsi="Times New Roman"/>
          <w:sz w:val="24"/>
          <w:szCs w:val="24"/>
        </w:rPr>
        <w:tab/>
        <w:t>My propound gratitude goes to my entire family for their support and love till \this moment, may Almighty God bless you all.</w:t>
      </w:r>
    </w:p>
    <w:p w:rsidR="00660D91" w:rsidRDefault="00660D91" w:rsidP="00660D91">
      <w:pPr>
        <w:spacing w:line="360" w:lineRule="auto"/>
        <w:jc w:val="both"/>
        <w:rPr>
          <w:rFonts w:ascii="Times New Roman" w:hAnsi="Times New Roman"/>
          <w:sz w:val="24"/>
          <w:szCs w:val="24"/>
        </w:rPr>
      </w:pPr>
      <w:r>
        <w:rPr>
          <w:rFonts w:ascii="Times New Roman" w:hAnsi="Times New Roman"/>
          <w:sz w:val="24"/>
          <w:szCs w:val="24"/>
        </w:rPr>
        <w:tab/>
        <w:t xml:space="preserve">Finally, my appreciation goes to my friends especially does who support me throughout both morally or financially, may God bless you all. </w:t>
      </w:r>
    </w:p>
    <w:p w:rsidR="00A10D2B" w:rsidRDefault="00A10D2B" w:rsidP="00A10D2B">
      <w:pPr>
        <w:spacing w:line="360" w:lineRule="auto"/>
        <w:ind w:right="18"/>
        <w:jc w:val="center"/>
        <w:rPr>
          <w:rFonts w:ascii="Times New Roman" w:hAnsi="Times New Roman"/>
          <w:b/>
          <w:sz w:val="28"/>
          <w:szCs w:val="28"/>
        </w:rPr>
      </w:pPr>
    </w:p>
    <w:p w:rsidR="00A10D2B" w:rsidRDefault="00A10D2B" w:rsidP="00A10D2B">
      <w:pPr>
        <w:spacing w:line="360" w:lineRule="auto"/>
        <w:ind w:right="18"/>
        <w:jc w:val="center"/>
        <w:rPr>
          <w:rFonts w:ascii="Times New Roman" w:hAnsi="Times New Roman"/>
          <w:b/>
          <w:sz w:val="28"/>
          <w:szCs w:val="28"/>
        </w:rPr>
      </w:pPr>
    </w:p>
    <w:p w:rsidR="00A10D2B" w:rsidRDefault="00A10D2B" w:rsidP="00A10D2B">
      <w:pPr>
        <w:spacing w:line="360" w:lineRule="auto"/>
        <w:ind w:right="18"/>
        <w:jc w:val="center"/>
        <w:rPr>
          <w:rFonts w:ascii="Times New Roman" w:hAnsi="Times New Roman"/>
          <w:b/>
          <w:sz w:val="28"/>
          <w:szCs w:val="28"/>
        </w:rPr>
      </w:pPr>
    </w:p>
    <w:p w:rsidR="00A10D2B" w:rsidRDefault="00A10D2B" w:rsidP="00A10D2B">
      <w:pPr>
        <w:spacing w:line="360" w:lineRule="auto"/>
        <w:ind w:right="18"/>
        <w:jc w:val="center"/>
        <w:rPr>
          <w:rFonts w:ascii="Times New Roman" w:hAnsi="Times New Roman"/>
          <w:b/>
          <w:sz w:val="28"/>
          <w:szCs w:val="28"/>
        </w:rPr>
      </w:pPr>
    </w:p>
    <w:p w:rsidR="00A10D2B" w:rsidRDefault="00A10D2B" w:rsidP="00A10D2B">
      <w:pPr>
        <w:spacing w:line="360" w:lineRule="auto"/>
        <w:ind w:right="18"/>
        <w:jc w:val="center"/>
        <w:rPr>
          <w:rFonts w:ascii="Times New Roman" w:hAnsi="Times New Roman"/>
          <w:b/>
          <w:sz w:val="28"/>
          <w:szCs w:val="28"/>
        </w:rPr>
      </w:pPr>
    </w:p>
    <w:p w:rsidR="00A10D2B" w:rsidRDefault="00A10D2B" w:rsidP="00A10D2B">
      <w:pPr>
        <w:spacing w:line="360" w:lineRule="auto"/>
        <w:ind w:right="18"/>
        <w:jc w:val="center"/>
        <w:rPr>
          <w:rFonts w:ascii="Times New Roman" w:hAnsi="Times New Roman"/>
          <w:b/>
          <w:sz w:val="28"/>
          <w:szCs w:val="28"/>
        </w:rPr>
      </w:pPr>
    </w:p>
    <w:p w:rsidR="00660D91" w:rsidRDefault="00660D91" w:rsidP="00A10D2B">
      <w:pPr>
        <w:spacing w:line="360" w:lineRule="auto"/>
        <w:ind w:right="18"/>
        <w:jc w:val="center"/>
        <w:rPr>
          <w:rFonts w:ascii="Times New Roman" w:hAnsi="Times New Roman"/>
          <w:b/>
          <w:sz w:val="28"/>
          <w:szCs w:val="28"/>
        </w:rPr>
      </w:pPr>
    </w:p>
    <w:p w:rsidR="00660D91" w:rsidRDefault="00660D91" w:rsidP="00A10D2B">
      <w:pPr>
        <w:spacing w:line="360" w:lineRule="auto"/>
        <w:ind w:right="18"/>
        <w:jc w:val="center"/>
        <w:rPr>
          <w:rFonts w:ascii="Times New Roman" w:hAnsi="Times New Roman"/>
          <w:b/>
          <w:sz w:val="28"/>
          <w:szCs w:val="28"/>
        </w:rPr>
      </w:pPr>
    </w:p>
    <w:p w:rsidR="00660D91" w:rsidRDefault="00660D91" w:rsidP="00A10D2B">
      <w:pPr>
        <w:spacing w:line="360" w:lineRule="auto"/>
        <w:ind w:right="18"/>
        <w:jc w:val="center"/>
        <w:rPr>
          <w:rFonts w:ascii="Times New Roman" w:hAnsi="Times New Roman"/>
          <w:b/>
          <w:sz w:val="28"/>
          <w:szCs w:val="28"/>
        </w:rPr>
      </w:pPr>
    </w:p>
    <w:p w:rsidR="00660D91" w:rsidRDefault="00660D91" w:rsidP="00A10D2B">
      <w:pPr>
        <w:spacing w:line="360" w:lineRule="auto"/>
        <w:ind w:right="18"/>
        <w:jc w:val="center"/>
        <w:rPr>
          <w:rFonts w:ascii="Times New Roman" w:hAnsi="Times New Roman"/>
          <w:b/>
          <w:sz w:val="28"/>
          <w:szCs w:val="28"/>
        </w:rPr>
      </w:pPr>
    </w:p>
    <w:p w:rsidR="00660D91" w:rsidRDefault="00660D91" w:rsidP="00A10D2B">
      <w:pPr>
        <w:spacing w:line="360" w:lineRule="auto"/>
        <w:ind w:right="18"/>
        <w:jc w:val="center"/>
        <w:rPr>
          <w:rFonts w:ascii="Times New Roman" w:hAnsi="Times New Roman"/>
          <w:b/>
          <w:sz w:val="28"/>
          <w:szCs w:val="28"/>
        </w:rPr>
      </w:pPr>
    </w:p>
    <w:p w:rsidR="00660D91" w:rsidRDefault="00660D91" w:rsidP="00A10D2B">
      <w:pPr>
        <w:spacing w:line="360" w:lineRule="auto"/>
        <w:ind w:right="18"/>
        <w:jc w:val="center"/>
        <w:rPr>
          <w:rFonts w:ascii="Times New Roman" w:hAnsi="Times New Roman"/>
          <w:b/>
          <w:sz w:val="28"/>
          <w:szCs w:val="28"/>
        </w:rPr>
      </w:pPr>
    </w:p>
    <w:p w:rsidR="00660D91" w:rsidRDefault="00660D91" w:rsidP="00A10D2B">
      <w:pPr>
        <w:spacing w:line="360" w:lineRule="auto"/>
        <w:ind w:right="18"/>
        <w:jc w:val="center"/>
        <w:rPr>
          <w:rFonts w:ascii="Times New Roman" w:hAnsi="Times New Roman"/>
          <w:b/>
          <w:sz w:val="28"/>
          <w:szCs w:val="28"/>
        </w:rPr>
      </w:pPr>
    </w:p>
    <w:p w:rsidR="00660D91" w:rsidRDefault="00660D91" w:rsidP="00A10D2B">
      <w:pPr>
        <w:spacing w:line="360" w:lineRule="auto"/>
        <w:ind w:right="18"/>
        <w:jc w:val="center"/>
        <w:rPr>
          <w:rFonts w:ascii="Times New Roman" w:hAnsi="Times New Roman"/>
          <w:b/>
          <w:sz w:val="28"/>
          <w:szCs w:val="28"/>
        </w:rPr>
      </w:pPr>
    </w:p>
    <w:p w:rsidR="00660D91" w:rsidRDefault="00660D91" w:rsidP="00A10D2B">
      <w:pPr>
        <w:spacing w:line="360" w:lineRule="auto"/>
        <w:ind w:right="18"/>
        <w:jc w:val="center"/>
        <w:rPr>
          <w:rFonts w:ascii="Times New Roman" w:hAnsi="Times New Roman"/>
          <w:b/>
          <w:sz w:val="28"/>
          <w:szCs w:val="28"/>
        </w:rPr>
      </w:pPr>
    </w:p>
    <w:p w:rsidR="00A10D2B" w:rsidRPr="00A10D2B" w:rsidRDefault="00A10D2B" w:rsidP="0071568C">
      <w:pPr>
        <w:spacing w:line="360" w:lineRule="auto"/>
        <w:ind w:right="18"/>
        <w:rPr>
          <w:rFonts w:ascii="Times New Roman" w:hAnsi="Times New Roman"/>
          <w:b/>
          <w:sz w:val="28"/>
          <w:szCs w:val="28"/>
        </w:rPr>
      </w:pPr>
    </w:p>
    <w:p w:rsidR="00A10D2B" w:rsidRPr="00A10D2B" w:rsidRDefault="00A10D2B" w:rsidP="00A10D2B">
      <w:pPr>
        <w:spacing w:line="360" w:lineRule="auto"/>
        <w:jc w:val="center"/>
        <w:rPr>
          <w:rFonts w:ascii="Times New Roman" w:hAnsi="Times New Roman"/>
          <w:i/>
          <w:iCs/>
          <w:sz w:val="28"/>
          <w:szCs w:val="28"/>
        </w:rPr>
      </w:pPr>
      <w:r w:rsidRPr="00A10D2B">
        <w:rPr>
          <w:rFonts w:ascii="Times New Roman" w:hAnsi="Times New Roman"/>
          <w:b/>
          <w:i/>
          <w:iCs/>
          <w:sz w:val="28"/>
          <w:szCs w:val="28"/>
        </w:rPr>
        <w:lastRenderedPageBreak/>
        <w:t>ABSTRACT</w:t>
      </w:r>
    </w:p>
    <w:p w:rsidR="00A10D2B" w:rsidRPr="00A10D2B" w:rsidRDefault="00A10D2B" w:rsidP="00A10D2B">
      <w:pPr>
        <w:spacing w:line="360" w:lineRule="auto"/>
        <w:ind w:firstLine="720"/>
        <w:jc w:val="both"/>
        <w:rPr>
          <w:rFonts w:ascii="Times New Roman" w:hAnsi="Times New Roman"/>
          <w:i/>
          <w:iCs/>
          <w:color w:val="000000" w:themeColor="text1"/>
          <w:sz w:val="28"/>
          <w:szCs w:val="28"/>
        </w:rPr>
      </w:pPr>
      <w:r w:rsidRPr="006768EE">
        <w:rPr>
          <w:rFonts w:ascii="Times New Roman" w:hAnsi="Times New Roman"/>
          <w:i/>
          <w:iCs/>
          <w:color w:val="000000" w:themeColor="text1"/>
          <w:sz w:val="24"/>
          <w:szCs w:val="24"/>
        </w:rPr>
        <w:t xml:space="preserve">The research work is basically concerned with the </w:t>
      </w:r>
      <w:r w:rsidRPr="006768EE">
        <w:rPr>
          <w:rFonts w:ascii="Times New Roman" w:hAnsi="Times New Roman"/>
          <w:i/>
          <w:iCs/>
          <w:sz w:val="24"/>
          <w:szCs w:val="24"/>
        </w:rPr>
        <w:t>impact of social responsibility on organizational performance</w:t>
      </w:r>
      <w:r w:rsidRPr="006768EE">
        <w:rPr>
          <w:rFonts w:ascii="Times New Roman" w:hAnsi="Times New Roman"/>
          <w:i/>
          <w:iCs/>
          <w:color w:val="000000" w:themeColor="text1"/>
          <w:sz w:val="24"/>
          <w:szCs w:val="24"/>
        </w:rPr>
        <w:t xml:space="preserve"> in reference to </w:t>
      </w:r>
      <w:proofErr w:type="spellStart"/>
      <w:r w:rsidRPr="006768EE">
        <w:rPr>
          <w:rFonts w:ascii="Times New Roman" w:hAnsi="Times New Roman"/>
          <w:i/>
          <w:iCs/>
          <w:color w:val="000000" w:themeColor="text1"/>
          <w:sz w:val="24"/>
          <w:szCs w:val="24"/>
        </w:rPr>
        <w:t>Lubcon</w:t>
      </w:r>
      <w:proofErr w:type="spellEnd"/>
      <w:r w:rsidRPr="006768EE">
        <w:rPr>
          <w:rFonts w:ascii="Times New Roman" w:hAnsi="Times New Roman"/>
          <w:i/>
          <w:iCs/>
          <w:color w:val="000000" w:themeColor="text1"/>
          <w:sz w:val="24"/>
          <w:szCs w:val="24"/>
        </w:rPr>
        <w:t xml:space="preserve"> Nigeria Limited, Ilorin). </w:t>
      </w:r>
      <w:r w:rsidRPr="006768EE">
        <w:rPr>
          <w:rFonts w:ascii="Times New Roman" w:hAnsi="Times New Roman"/>
          <w:i/>
          <w:iCs/>
          <w:sz w:val="24"/>
          <w:szCs w:val="24"/>
        </w:rPr>
        <w:t xml:space="preserve">Social responsibility means something but not always the same thing to everybody. The EU’s green paper on social responsibility is defined it as a concept whereby companies integrate social and environmental concerns in their business operations and in their interaction with their stakeholders on a voluntary basis. It can also be seen as action that appear to further some social good, beyond the interest of the firm and that which is required by law. </w:t>
      </w:r>
      <w:r w:rsidRPr="006768EE">
        <w:rPr>
          <w:rFonts w:ascii="Times New Roman" w:hAnsi="Times New Roman"/>
          <w:i/>
          <w:iCs/>
          <w:color w:val="000000" w:themeColor="text1"/>
          <w:sz w:val="24"/>
          <w:szCs w:val="24"/>
        </w:rPr>
        <w:t xml:space="preserve">For clarity to the research context, the research </w:t>
      </w:r>
      <w:r w:rsidRPr="006768EE">
        <w:rPr>
          <w:rFonts w:ascii="Times New Roman" w:hAnsi="Times New Roman"/>
          <w:i/>
          <w:iCs/>
          <w:sz w:val="24"/>
          <w:szCs w:val="24"/>
        </w:rPr>
        <w:t xml:space="preserve">work was divided into (5) five chapters in order to thoroughly explore the stated chapters. Chapter one is this research work is based on the introduction part of the project work, the historical of the case study, statement of general problem of purchasing in the company, objectives of the study, scope and limitation of the study and definition of terms. Chapter two is on literature reviews being the review of past authors work in the definition on international buying, reason for growth in international buying, problem of international buying, justification of international purchasing and relationship of local and international buying. Chapter three is based on research methodology which will include the research method used in data collection, research population and sample size, sampling procedure employed and statistical techniques. Chapter four is based on data presentation and analysis in which opinion of respondents will be tabulated, also where the data collected will be </w:t>
      </w:r>
      <w:proofErr w:type="spellStart"/>
      <w:r w:rsidRPr="006768EE">
        <w:rPr>
          <w:rFonts w:ascii="Times New Roman" w:hAnsi="Times New Roman"/>
          <w:i/>
          <w:iCs/>
          <w:sz w:val="24"/>
          <w:szCs w:val="24"/>
        </w:rPr>
        <w:t>analysed</w:t>
      </w:r>
      <w:proofErr w:type="spellEnd"/>
      <w:r w:rsidRPr="006768EE">
        <w:rPr>
          <w:rFonts w:ascii="Times New Roman" w:hAnsi="Times New Roman"/>
          <w:i/>
          <w:iCs/>
          <w:sz w:val="24"/>
          <w:szCs w:val="24"/>
        </w:rPr>
        <w:t xml:space="preserve"> as well as the proof of hypothesis. Chapter five being the last of research work includes the summary of findings, conclusion, recommendations and references</w:t>
      </w:r>
      <w:r w:rsidRPr="00A10D2B">
        <w:rPr>
          <w:rFonts w:ascii="Times New Roman" w:hAnsi="Times New Roman"/>
          <w:i/>
          <w:iCs/>
          <w:sz w:val="28"/>
          <w:szCs w:val="28"/>
        </w:rPr>
        <w:t>.</w:t>
      </w:r>
    </w:p>
    <w:p w:rsidR="00A10D2B" w:rsidRDefault="00A10D2B" w:rsidP="00A10D2B">
      <w:pPr>
        <w:spacing w:line="360" w:lineRule="auto"/>
        <w:rPr>
          <w:rFonts w:ascii="Times New Roman" w:hAnsi="Times New Roman"/>
          <w:b/>
          <w:sz w:val="28"/>
          <w:szCs w:val="28"/>
        </w:rPr>
      </w:pPr>
    </w:p>
    <w:p w:rsidR="00A10D2B" w:rsidRDefault="00A10D2B" w:rsidP="00A10D2B">
      <w:pPr>
        <w:spacing w:line="360" w:lineRule="auto"/>
        <w:rPr>
          <w:rFonts w:ascii="Times New Roman" w:hAnsi="Times New Roman"/>
          <w:b/>
          <w:sz w:val="28"/>
          <w:szCs w:val="28"/>
        </w:rPr>
      </w:pPr>
    </w:p>
    <w:p w:rsidR="006768EE" w:rsidRDefault="006768EE" w:rsidP="00A10D2B">
      <w:pPr>
        <w:spacing w:line="360" w:lineRule="auto"/>
        <w:rPr>
          <w:rFonts w:ascii="Times New Roman" w:hAnsi="Times New Roman"/>
          <w:b/>
          <w:sz w:val="28"/>
          <w:szCs w:val="28"/>
        </w:rPr>
      </w:pPr>
    </w:p>
    <w:p w:rsidR="006768EE" w:rsidRDefault="006768EE" w:rsidP="00A10D2B">
      <w:pPr>
        <w:spacing w:line="360" w:lineRule="auto"/>
        <w:rPr>
          <w:rFonts w:ascii="Times New Roman" w:hAnsi="Times New Roman"/>
          <w:b/>
          <w:sz w:val="28"/>
          <w:szCs w:val="28"/>
        </w:rPr>
      </w:pPr>
    </w:p>
    <w:p w:rsidR="006768EE" w:rsidRDefault="006768EE" w:rsidP="00A10D2B">
      <w:pPr>
        <w:spacing w:line="360" w:lineRule="auto"/>
        <w:rPr>
          <w:rFonts w:ascii="Times New Roman" w:hAnsi="Times New Roman"/>
          <w:b/>
          <w:sz w:val="28"/>
          <w:szCs w:val="28"/>
        </w:rPr>
      </w:pPr>
    </w:p>
    <w:p w:rsidR="006768EE" w:rsidRDefault="006768EE" w:rsidP="00A10D2B">
      <w:pPr>
        <w:spacing w:line="360" w:lineRule="auto"/>
        <w:rPr>
          <w:rFonts w:ascii="Times New Roman" w:hAnsi="Times New Roman"/>
          <w:b/>
          <w:sz w:val="28"/>
          <w:szCs w:val="28"/>
        </w:rPr>
      </w:pPr>
    </w:p>
    <w:p w:rsidR="006768EE" w:rsidRDefault="006768EE" w:rsidP="00A10D2B">
      <w:pPr>
        <w:spacing w:line="360" w:lineRule="auto"/>
        <w:rPr>
          <w:rFonts w:ascii="Times New Roman" w:hAnsi="Times New Roman"/>
          <w:b/>
          <w:sz w:val="28"/>
          <w:szCs w:val="28"/>
        </w:rPr>
      </w:pPr>
    </w:p>
    <w:p w:rsidR="006768EE" w:rsidRDefault="006768EE" w:rsidP="00A10D2B">
      <w:pPr>
        <w:spacing w:line="360" w:lineRule="auto"/>
        <w:rPr>
          <w:rFonts w:ascii="Times New Roman" w:hAnsi="Times New Roman"/>
          <w:b/>
          <w:sz w:val="28"/>
          <w:szCs w:val="28"/>
        </w:rPr>
      </w:pPr>
    </w:p>
    <w:p w:rsidR="006768EE" w:rsidRPr="00A10D2B" w:rsidRDefault="006768EE" w:rsidP="00A10D2B">
      <w:pPr>
        <w:spacing w:line="360" w:lineRule="auto"/>
        <w:rPr>
          <w:rFonts w:ascii="Times New Roman" w:hAnsi="Times New Roman"/>
          <w:b/>
          <w:sz w:val="28"/>
          <w:szCs w:val="28"/>
        </w:rPr>
      </w:pPr>
    </w:p>
    <w:p w:rsidR="00A10D2B" w:rsidRPr="00A10D2B" w:rsidRDefault="00A10D2B" w:rsidP="00A10D2B">
      <w:pPr>
        <w:spacing w:line="360" w:lineRule="auto"/>
        <w:jc w:val="center"/>
        <w:rPr>
          <w:rFonts w:ascii="Times New Roman" w:hAnsi="Times New Roman"/>
          <w:b/>
          <w:sz w:val="28"/>
          <w:szCs w:val="28"/>
        </w:rPr>
      </w:pPr>
      <w:r w:rsidRPr="00A10D2B">
        <w:rPr>
          <w:rFonts w:ascii="Times New Roman" w:hAnsi="Times New Roman"/>
          <w:b/>
          <w:sz w:val="28"/>
          <w:szCs w:val="28"/>
        </w:rPr>
        <w:lastRenderedPageBreak/>
        <w:t>TABLE OF CONTENTS</w:t>
      </w:r>
    </w:p>
    <w:p w:rsidR="00A10D2B" w:rsidRPr="00A10D2B" w:rsidRDefault="00A10D2B" w:rsidP="00A10D2B">
      <w:pPr>
        <w:spacing w:line="360" w:lineRule="auto"/>
        <w:ind w:firstLine="720"/>
        <w:rPr>
          <w:rFonts w:ascii="Times New Roman" w:hAnsi="Times New Roman"/>
          <w:b/>
          <w:sz w:val="28"/>
          <w:szCs w:val="28"/>
        </w:rPr>
      </w:pPr>
      <w:r w:rsidRPr="00A10D2B">
        <w:rPr>
          <w:rFonts w:ascii="Times New Roman" w:hAnsi="Times New Roman"/>
          <w:b/>
          <w:sz w:val="28"/>
          <w:szCs w:val="28"/>
        </w:rPr>
        <w:t>CHAPTER ONE: INTRODUCTION</w:t>
      </w:r>
      <w:r w:rsidRPr="00A10D2B">
        <w:rPr>
          <w:rFonts w:ascii="Times New Roman" w:hAnsi="Times New Roman"/>
          <w:sz w:val="28"/>
          <w:szCs w:val="28"/>
        </w:rPr>
        <w:t xml:space="preserve"> </w:t>
      </w:r>
    </w:p>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1.1</w:t>
      </w:r>
      <w:r w:rsidRPr="00A10D2B">
        <w:rPr>
          <w:rFonts w:ascii="Times New Roman" w:hAnsi="Times New Roman"/>
          <w:sz w:val="28"/>
          <w:szCs w:val="28"/>
        </w:rPr>
        <w:tab/>
        <w:t xml:space="preserve">BACKGROUND TO THE STUDY </w:t>
      </w:r>
    </w:p>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1.2</w:t>
      </w:r>
      <w:r w:rsidRPr="00A10D2B">
        <w:rPr>
          <w:rFonts w:ascii="Times New Roman" w:hAnsi="Times New Roman"/>
          <w:sz w:val="28"/>
          <w:szCs w:val="28"/>
        </w:rPr>
        <w:tab/>
        <w:t xml:space="preserve">STATEMENT OF THE PROBLEM </w:t>
      </w:r>
    </w:p>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1.3</w:t>
      </w:r>
      <w:r w:rsidRPr="00A10D2B">
        <w:rPr>
          <w:rFonts w:ascii="Times New Roman" w:hAnsi="Times New Roman"/>
          <w:sz w:val="28"/>
          <w:szCs w:val="28"/>
        </w:rPr>
        <w:tab/>
        <w:t xml:space="preserve">RESEARCH QUESTIONS </w:t>
      </w:r>
    </w:p>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1.4</w:t>
      </w:r>
      <w:r w:rsidRPr="00A10D2B">
        <w:rPr>
          <w:rFonts w:ascii="Times New Roman" w:hAnsi="Times New Roman"/>
          <w:sz w:val="28"/>
          <w:szCs w:val="28"/>
        </w:rPr>
        <w:tab/>
        <w:t xml:space="preserve">OBJECTIVES OF THE STUDY </w:t>
      </w:r>
    </w:p>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1.5</w:t>
      </w:r>
      <w:r w:rsidRPr="00A10D2B">
        <w:rPr>
          <w:rFonts w:ascii="Times New Roman" w:hAnsi="Times New Roman"/>
          <w:sz w:val="28"/>
          <w:szCs w:val="28"/>
        </w:rPr>
        <w:tab/>
        <w:t xml:space="preserve">RESEARCH HYPOTHESIS </w:t>
      </w:r>
    </w:p>
    <w:p w:rsidR="00A10D2B" w:rsidRPr="00A10D2B" w:rsidRDefault="00A10D2B" w:rsidP="00A10D2B">
      <w:pPr>
        <w:pStyle w:val="ListParagraph"/>
        <w:numPr>
          <w:ilvl w:val="1"/>
          <w:numId w:val="11"/>
        </w:numPr>
        <w:tabs>
          <w:tab w:val="num" w:pos="1440"/>
        </w:tabs>
        <w:spacing w:line="360" w:lineRule="auto"/>
        <w:jc w:val="both"/>
        <w:rPr>
          <w:rFonts w:ascii="Times New Roman" w:hAnsi="Times New Roman"/>
          <w:sz w:val="28"/>
          <w:szCs w:val="28"/>
        </w:rPr>
      </w:pPr>
      <w:r w:rsidRPr="00A10D2B">
        <w:rPr>
          <w:rFonts w:ascii="Times New Roman" w:hAnsi="Times New Roman"/>
          <w:sz w:val="28"/>
          <w:szCs w:val="28"/>
        </w:rPr>
        <w:t xml:space="preserve">SIGNIFICANCE OF THE STUDY </w:t>
      </w:r>
    </w:p>
    <w:p w:rsidR="00A10D2B" w:rsidRPr="00A10D2B" w:rsidRDefault="00A10D2B" w:rsidP="00A10D2B">
      <w:pPr>
        <w:numPr>
          <w:ilvl w:val="1"/>
          <w:numId w:val="11"/>
        </w:numPr>
        <w:tabs>
          <w:tab w:val="num" w:pos="1440"/>
        </w:tabs>
        <w:spacing w:line="360" w:lineRule="auto"/>
        <w:jc w:val="both"/>
        <w:rPr>
          <w:rFonts w:ascii="Times New Roman" w:hAnsi="Times New Roman"/>
          <w:sz w:val="28"/>
          <w:szCs w:val="28"/>
        </w:rPr>
      </w:pPr>
      <w:r w:rsidRPr="00A10D2B">
        <w:rPr>
          <w:rFonts w:ascii="Times New Roman" w:hAnsi="Times New Roman"/>
          <w:sz w:val="28"/>
          <w:szCs w:val="28"/>
        </w:rPr>
        <w:t xml:space="preserve">SCOPE OF THE STUDY </w:t>
      </w:r>
    </w:p>
    <w:p w:rsidR="00A10D2B" w:rsidRPr="00A10D2B" w:rsidRDefault="00A10D2B" w:rsidP="00A10D2B">
      <w:pPr>
        <w:numPr>
          <w:ilvl w:val="1"/>
          <w:numId w:val="11"/>
        </w:numPr>
        <w:tabs>
          <w:tab w:val="num" w:pos="1440"/>
        </w:tabs>
        <w:spacing w:line="360" w:lineRule="auto"/>
        <w:jc w:val="both"/>
        <w:rPr>
          <w:rFonts w:ascii="Times New Roman" w:hAnsi="Times New Roman"/>
          <w:sz w:val="28"/>
          <w:szCs w:val="28"/>
        </w:rPr>
      </w:pPr>
      <w:r w:rsidRPr="00A10D2B">
        <w:rPr>
          <w:rFonts w:ascii="Times New Roman" w:hAnsi="Times New Roman"/>
          <w:sz w:val="28"/>
          <w:szCs w:val="28"/>
        </w:rPr>
        <w:t xml:space="preserve">DEFINITION OF RELATED TERMS </w:t>
      </w:r>
    </w:p>
    <w:p w:rsidR="00A10D2B" w:rsidRPr="00A10D2B" w:rsidRDefault="00A10D2B" w:rsidP="00A10D2B">
      <w:pPr>
        <w:spacing w:line="360" w:lineRule="auto"/>
        <w:ind w:firstLine="720"/>
        <w:rPr>
          <w:rFonts w:ascii="Times New Roman" w:hAnsi="Times New Roman"/>
          <w:b/>
          <w:sz w:val="28"/>
          <w:szCs w:val="28"/>
        </w:rPr>
      </w:pPr>
      <w:r w:rsidRPr="00A10D2B">
        <w:rPr>
          <w:rFonts w:ascii="Times New Roman" w:hAnsi="Times New Roman"/>
          <w:b/>
          <w:sz w:val="28"/>
          <w:szCs w:val="28"/>
        </w:rPr>
        <w:t>CHAPTER TWO</w:t>
      </w:r>
    </w:p>
    <w:p w:rsidR="00A10D2B" w:rsidRPr="00A10D2B" w:rsidRDefault="00A10D2B" w:rsidP="00A10D2B">
      <w:pPr>
        <w:spacing w:line="360" w:lineRule="auto"/>
        <w:rPr>
          <w:rFonts w:ascii="Times New Roman" w:hAnsi="Times New Roman"/>
          <w:sz w:val="28"/>
          <w:szCs w:val="28"/>
        </w:rPr>
      </w:pPr>
      <w:r w:rsidRPr="00A10D2B">
        <w:rPr>
          <w:rFonts w:ascii="Times New Roman" w:hAnsi="Times New Roman"/>
          <w:sz w:val="28"/>
          <w:szCs w:val="28"/>
        </w:rPr>
        <w:t>2.0</w:t>
      </w:r>
      <w:r w:rsidRPr="00A10D2B">
        <w:rPr>
          <w:rFonts w:ascii="Times New Roman" w:hAnsi="Times New Roman"/>
          <w:sz w:val="28"/>
          <w:szCs w:val="28"/>
        </w:rPr>
        <w:tab/>
        <w:t>LITERATURE REVIEW</w:t>
      </w:r>
    </w:p>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2.1</w:t>
      </w:r>
      <w:r w:rsidRPr="00A10D2B">
        <w:rPr>
          <w:rFonts w:ascii="Times New Roman" w:hAnsi="Times New Roman"/>
          <w:sz w:val="28"/>
          <w:szCs w:val="28"/>
        </w:rPr>
        <w:tab/>
        <w:t>CONCEPTUAL FRAMEWORK</w:t>
      </w:r>
    </w:p>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2.2</w:t>
      </w:r>
      <w:r w:rsidRPr="00A10D2B">
        <w:rPr>
          <w:rFonts w:ascii="Times New Roman" w:hAnsi="Times New Roman"/>
          <w:sz w:val="28"/>
          <w:szCs w:val="28"/>
        </w:rPr>
        <w:tab/>
        <w:t>THEORETICAL FRAMEWORK</w:t>
      </w:r>
    </w:p>
    <w:p w:rsidR="00A10D2B" w:rsidRPr="00A10D2B" w:rsidRDefault="00A10D2B" w:rsidP="00A10D2B">
      <w:pPr>
        <w:spacing w:line="360" w:lineRule="auto"/>
        <w:ind w:firstLine="720"/>
        <w:rPr>
          <w:rFonts w:ascii="Times New Roman" w:hAnsi="Times New Roman"/>
          <w:b/>
          <w:sz w:val="28"/>
          <w:szCs w:val="28"/>
        </w:rPr>
      </w:pPr>
      <w:r w:rsidRPr="00A10D2B">
        <w:rPr>
          <w:rFonts w:ascii="Times New Roman" w:hAnsi="Times New Roman"/>
          <w:b/>
          <w:sz w:val="28"/>
          <w:szCs w:val="28"/>
        </w:rPr>
        <w:t>CHAPTER THREE: METHODOLOGY</w:t>
      </w:r>
    </w:p>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3.1</w:t>
      </w:r>
      <w:r w:rsidRPr="00A10D2B">
        <w:rPr>
          <w:rFonts w:ascii="Times New Roman" w:hAnsi="Times New Roman"/>
          <w:sz w:val="28"/>
          <w:szCs w:val="28"/>
        </w:rPr>
        <w:tab/>
        <w:t>RESEARCH DESIGN</w:t>
      </w:r>
    </w:p>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3.2</w:t>
      </w:r>
      <w:r w:rsidRPr="00A10D2B">
        <w:rPr>
          <w:rFonts w:ascii="Times New Roman" w:hAnsi="Times New Roman"/>
          <w:sz w:val="28"/>
          <w:szCs w:val="28"/>
        </w:rPr>
        <w:tab/>
        <w:t>POPULATION AND SAMPLE SIZE</w:t>
      </w:r>
    </w:p>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3.3</w:t>
      </w:r>
      <w:r w:rsidRPr="00A10D2B">
        <w:rPr>
          <w:rFonts w:ascii="Times New Roman" w:hAnsi="Times New Roman"/>
          <w:sz w:val="28"/>
          <w:szCs w:val="28"/>
        </w:rPr>
        <w:tab/>
        <w:t xml:space="preserve">SAMPLING TECHNIQUES </w:t>
      </w:r>
    </w:p>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3.4</w:t>
      </w:r>
      <w:r w:rsidRPr="00A10D2B">
        <w:rPr>
          <w:rFonts w:ascii="Times New Roman" w:hAnsi="Times New Roman"/>
          <w:sz w:val="28"/>
          <w:szCs w:val="28"/>
        </w:rPr>
        <w:tab/>
        <w:t>METHOD OF DATA COLLECTION</w:t>
      </w:r>
    </w:p>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3.5</w:t>
      </w:r>
      <w:r w:rsidRPr="00A10D2B">
        <w:rPr>
          <w:rFonts w:ascii="Times New Roman" w:hAnsi="Times New Roman"/>
          <w:sz w:val="28"/>
          <w:szCs w:val="28"/>
        </w:rPr>
        <w:tab/>
        <w:t>METHOD OF DATA ANALYSIS</w:t>
      </w:r>
    </w:p>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3.6</w:t>
      </w:r>
      <w:r w:rsidRPr="00A10D2B">
        <w:rPr>
          <w:rFonts w:ascii="Times New Roman" w:hAnsi="Times New Roman"/>
          <w:sz w:val="28"/>
          <w:szCs w:val="28"/>
        </w:rPr>
        <w:tab/>
        <w:t xml:space="preserve">VALIDATION AND RELIABILITY OF THE INSTRUMENT </w:t>
      </w:r>
    </w:p>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3.7</w:t>
      </w:r>
      <w:r w:rsidRPr="00A10D2B">
        <w:rPr>
          <w:rFonts w:ascii="Times New Roman" w:hAnsi="Times New Roman"/>
          <w:sz w:val="28"/>
          <w:szCs w:val="28"/>
        </w:rPr>
        <w:tab/>
        <w:t>LIMITATIONS OF STUDY</w:t>
      </w:r>
    </w:p>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3.8</w:t>
      </w:r>
      <w:r w:rsidRPr="00A10D2B">
        <w:rPr>
          <w:rFonts w:ascii="Times New Roman" w:hAnsi="Times New Roman"/>
          <w:sz w:val="28"/>
          <w:szCs w:val="28"/>
        </w:rPr>
        <w:tab/>
        <w:t xml:space="preserve">BRIEF HISTORY OF THE CASE STUDY </w:t>
      </w:r>
    </w:p>
    <w:p w:rsidR="00A10D2B" w:rsidRPr="00A10D2B" w:rsidRDefault="00A10D2B" w:rsidP="00A10D2B">
      <w:pPr>
        <w:spacing w:line="360" w:lineRule="auto"/>
        <w:ind w:left="720"/>
        <w:jc w:val="both"/>
        <w:rPr>
          <w:rFonts w:ascii="Times New Roman" w:hAnsi="Times New Roman"/>
          <w:b/>
          <w:sz w:val="28"/>
          <w:szCs w:val="28"/>
        </w:rPr>
      </w:pPr>
      <w:r w:rsidRPr="00A10D2B">
        <w:rPr>
          <w:rFonts w:ascii="Times New Roman" w:hAnsi="Times New Roman"/>
          <w:b/>
          <w:sz w:val="28"/>
          <w:szCs w:val="28"/>
        </w:rPr>
        <w:t>CHAPTER FOUR: PRESENTATION AND ANALYSIS OF DATA</w:t>
      </w:r>
    </w:p>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4.0</w:t>
      </w:r>
      <w:r w:rsidRPr="00A10D2B">
        <w:rPr>
          <w:rFonts w:ascii="Times New Roman" w:hAnsi="Times New Roman"/>
          <w:sz w:val="28"/>
          <w:szCs w:val="28"/>
        </w:rPr>
        <w:tab/>
        <w:t xml:space="preserve">INTRODUCTION </w:t>
      </w:r>
    </w:p>
    <w:p w:rsidR="00A10D2B" w:rsidRPr="00A10D2B" w:rsidRDefault="00A10D2B" w:rsidP="00A10D2B">
      <w:pPr>
        <w:spacing w:line="360" w:lineRule="auto"/>
        <w:rPr>
          <w:rFonts w:ascii="Times New Roman" w:hAnsi="Times New Roman"/>
          <w:sz w:val="28"/>
          <w:szCs w:val="28"/>
        </w:rPr>
      </w:pPr>
      <w:r w:rsidRPr="00A10D2B">
        <w:rPr>
          <w:rFonts w:ascii="Times New Roman" w:hAnsi="Times New Roman"/>
          <w:sz w:val="28"/>
          <w:szCs w:val="28"/>
        </w:rPr>
        <w:t>4.1</w:t>
      </w:r>
      <w:r w:rsidRPr="00A10D2B">
        <w:rPr>
          <w:rFonts w:ascii="Times New Roman" w:hAnsi="Times New Roman"/>
          <w:sz w:val="28"/>
          <w:szCs w:val="28"/>
        </w:rPr>
        <w:tab/>
        <w:t>PRESENTATION AND ANALYSIS OF DATA</w:t>
      </w:r>
    </w:p>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4.2</w:t>
      </w:r>
      <w:r w:rsidRPr="00A10D2B">
        <w:rPr>
          <w:rFonts w:ascii="Times New Roman" w:hAnsi="Times New Roman"/>
          <w:sz w:val="28"/>
          <w:szCs w:val="28"/>
        </w:rPr>
        <w:tab/>
        <w:t xml:space="preserve">TESTING HYPOTHESIS </w:t>
      </w:r>
    </w:p>
    <w:p w:rsidR="00A10D2B" w:rsidRPr="00A10D2B" w:rsidRDefault="00A10D2B" w:rsidP="00A10D2B">
      <w:pPr>
        <w:spacing w:line="360" w:lineRule="auto"/>
        <w:ind w:left="720"/>
        <w:jc w:val="both"/>
        <w:rPr>
          <w:rFonts w:ascii="Times New Roman" w:hAnsi="Times New Roman"/>
          <w:b/>
          <w:sz w:val="28"/>
          <w:szCs w:val="28"/>
        </w:rPr>
      </w:pPr>
      <w:r w:rsidRPr="00A10D2B">
        <w:rPr>
          <w:rFonts w:ascii="Times New Roman" w:hAnsi="Times New Roman"/>
          <w:b/>
          <w:sz w:val="28"/>
          <w:szCs w:val="28"/>
        </w:rPr>
        <w:lastRenderedPageBreak/>
        <w:t xml:space="preserve">CHAPTER FIVE: SUMMARY, CONCLUSION AND RECOMMENDATIONS </w:t>
      </w:r>
    </w:p>
    <w:p w:rsidR="00A10D2B" w:rsidRPr="00A10D2B" w:rsidRDefault="00A10D2B" w:rsidP="00A10D2B">
      <w:pPr>
        <w:pStyle w:val="ListParagraph"/>
        <w:numPr>
          <w:ilvl w:val="1"/>
          <w:numId w:val="12"/>
        </w:numPr>
        <w:spacing w:line="360" w:lineRule="auto"/>
        <w:ind w:left="720" w:hanging="720"/>
        <w:jc w:val="both"/>
        <w:rPr>
          <w:rFonts w:ascii="Times New Roman" w:hAnsi="Times New Roman"/>
          <w:sz w:val="28"/>
          <w:szCs w:val="28"/>
        </w:rPr>
      </w:pPr>
      <w:r w:rsidRPr="00A10D2B">
        <w:rPr>
          <w:rFonts w:ascii="Times New Roman" w:hAnsi="Times New Roman"/>
          <w:sz w:val="28"/>
          <w:szCs w:val="28"/>
        </w:rPr>
        <w:t xml:space="preserve">SUMMARY OF FINDING  </w:t>
      </w:r>
    </w:p>
    <w:p w:rsidR="00A10D2B" w:rsidRPr="00A10D2B" w:rsidRDefault="00A10D2B" w:rsidP="00A10D2B">
      <w:pPr>
        <w:pStyle w:val="ListParagraph"/>
        <w:numPr>
          <w:ilvl w:val="1"/>
          <w:numId w:val="12"/>
        </w:numPr>
        <w:spacing w:line="360" w:lineRule="auto"/>
        <w:ind w:left="720" w:hanging="720"/>
        <w:jc w:val="both"/>
        <w:rPr>
          <w:rFonts w:ascii="Times New Roman" w:hAnsi="Times New Roman"/>
          <w:sz w:val="28"/>
          <w:szCs w:val="28"/>
        </w:rPr>
      </w:pPr>
      <w:r w:rsidRPr="00A10D2B">
        <w:rPr>
          <w:rFonts w:ascii="Times New Roman" w:hAnsi="Times New Roman"/>
          <w:sz w:val="28"/>
          <w:szCs w:val="28"/>
        </w:rPr>
        <w:t xml:space="preserve">CONCLUSION </w:t>
      </w:r>
    </w:p>
    <w:p w:rsidR="00A10D2B" w:rsidRPr="00A10D2B" w:rsidRDefault="00A10D2B" w:rsidP="00A10D2B">
      <w:pPr>
        <w:numPr>
          <w:ilvl w:val="1"/>
          <w:numId w:val="12"/>
        </w:numPr>
        <w:spacing w:line="360" w:lineRule="auto"/>
        <w:ind w:left="720" w:hanging="720"/>
        <w:jc w:val="both"/>
        <w:rPr>
          <w:rFonts w:ascii="Times New Roman" w:hAnsi="Times New Roman"/>
          <w:sz w:val="28"/>
          <w:szCs w:val="28"/>
        </w:rPr>
      </w:pPr>
      <w:r w:rsidRPr="00A10D2B">
        <w:rPr>
          <w:rFonts w:ascii="Times New Roman" w:hAnsi="Times New Roman"/>
          <w:sz w:val="28"/>
          <w:szCs w:val="28"/>
        </w:rPr>
        <w:t xml:space="preserve">RECOMMENDATIONS </w:t>
      </w:r>
    </w:p>
    <w:p w:rsidR="00A10D2B" w:rsidRPr="00A10D2B" w:rsidRDefault="00A10D2B" w:rsidP="00A10D2B">
      <w:pPr>
        <w:spacing w:line="360" w:lineRule="auto"/>
        <w:ind w:firstLine="720"/>
        <w:rPr>
          <w:rFonts w:ascii="Times New Roman" w:hAnsi="Times New Roman"/>
          <w:sz w:val="28"/>
          <w:szCs w:val="28"/>
        </w:rPr>
      </w:pPr>
      <w:r w:rsidRPr="00A10D2B">
        <w:rPr>
          <w:rFonts w:ascii="Times New Roman" w:hAnsi="Times New Roman"/>
          <w:sz w:val="28"/>
          <w:szCs w:val="28"/>
        </w:rPr>
        <w:t>REFERENCES</w:t>
      </w:r>
    </w:p>
    <w:p w:rsidR="00A10D2B" w:rsidRPr="00A10D2B" w:rsidRDefault="00A10D2B" w:rsidP="00A10D2B">
      <w:pPr>
        <w:spacing w:line="360" w:lineRule="auto"/>
        <w:ind w:firstLine="720"/>
        <w:rPr>
          <w:rFonts w:ascii="Times New Roman" w:hAnsi="Times New Roman"/>
          <w:sz w:val="28"/>
          <w:szCs w:val="28"/>
        </w:rPr>
      </w:pPr>
      <w:r w:rsidRPr="00A10D2B">
        <w:rPr>
          <w:rFonts w:ascii="Times New Roman" w:hAnsi="Times New Roman"/>
          <w:sz w:val="28"/>
          <w:szCs w:val="28"/>
        </w:rPr>
        <w:t>APPENDIX</w:t>
      </w:r>
    </w:p>
    <w:p w:rsidR="00A10D2B" w:rsidRPr="00A10D2B" w:rsidRDefault="00A10D2B" w:rsidP="00A10D2B">
      <w:pPr>
        <w:spacing w:line="360" w:lineRule="auto"/>
        <w:ind w:left="720"/>
        <w:rPr>
          <w:rFonts w:ascii="Times New Roman" w:hAnsi="Times New Roman"/>
          <w:sz w:val="28"/>
          <w:szCs w:val="28"/>
        </w:rPr>
      </w:pPr>
      <w:r w:rsidRPr="00A10D2B">
        <w:rPr>
          <w:rFonts w:ascii="Times New Roman" w:hAnsi="Times New Roman"/>
          <w:sz w:val="28"/>
          <w:szCs w:val="28"/>
        </w:rPr>
        <w:t>QUESTIONNAIRE</w:t>
      </w:r>
    </w:p>
    <w:p w:rsidR="00A10D2B" w:rsidRDefault="00A10D2B" w:rsidP="00A10D2B">
      <w:pPr>
        <w:spacing w:line="360" w:lineRule="auto"/>
        <w:ind w:left="720"/>
        <w:rPr>
          <w:rFonts w:ascii="Times New Roman" w:hAnsi="Times New Roman"/>
          <w:sz w:val="28"/>
          <w:szCs w:val="28"/>
        </w:rPr>
      </w:pPr>
    </w:p>
    <w:p w:rsidR="006768EE" w:rsidRDefault="006768EE" w:rsidP="00A10D2B">
      <w:pPr>
        <w:spacing w:line="360" w:lineRule="auto"/>
        <w:ind w:left="720"/>
        <w:rPr>
          <w:rFonts w:ascii="Times New Roman" w:hAnsi="Times New Roman"/>
          <w:sz w:val="28"/>
          <w:szCs w:val="28"/>
        </w:rPr>
      </w:pPr>
    </w:p>
    <w:p w:rsidR="006768EE" w:rsidRDefault="006768EE" w:rsidP="00A10D2B">
      <w:pPr>
        <w:spacing w:line="360" w:lineRule="auto"/>
        <w:ind w:left="720"/>
        <w:rPr>
          <w:rFonts w:ascii="Times New Roman" w:hAnsi="Times New Roman"/>
          <w:sz w:val="28"/>
          <w:szCs w:val="28"/>
        </w:rPr>
      </w:pPr>
    </w:p>
    <w:p w:rsidR="006768EE" w:rsidRDefault="006768EE" w:rsidP="00A10D2B">
      <w:pPr>
        <w:spacing w:line="360" w:lineRule="auto"/>
        <w:ind w:left="720"/>
        <w:rPr>
          <w:rFonts w:ascii="Times New Roman" w:hAnsi="Times New Roman"/>
          <w:sz w:val="28"/>
          <w:szCs w:val="28"/>
        </w:rPr>
      </w:pPr>
    </w:p>
    <w:p w:rsidR="006768EE" w:rsidRDefault="006768EE" w:rsidP="00A10D2B">
      <w:pPr>
        <w:spacing w:line="360" w:lineRule="auto"/>
        <w:ind w:left="720"/>
        <w:rPr>
          <w:rFonts w:ascii="Times New Roman" w:hAnsi="Times New Roman"/>
          <w:sz w:val="28"/>
          <w:szCs w:val="28"/>
        </w:rPr>
      </w:pPr>
    </w:p>
    <w:p w:rsidR="006768EE" w:rsidRDefault="006768EE" w:rsidP="00A10D2B">
      <w:pPr>
        <w:spacing w:line="360" w:lineRule="auto"/>
        <w:ind w:left="720"/>
        <w:rPr>
          <w:rFonts w:ascii="Times New Roman" w:hAnsi="Times New Roman"/>
          <w:sz w:val="28"/>
          <w:szCs w:val="28"/>
        </w:rPr>
      </w:pPr>
    </w:p>
    <w:p w:rsidR="006768EE" w:rsidRDefault="006768EE" w:rsidP="00A10D2B">
      <w:pPr>
        <w:spacing w:line="360" w:lineRule="auto"/>
        <w:ind w:left="720"/>
        <w:rPr>
          <w:rFonts w:ascii="Times New Roman" w:hAnsi="Times New Roman"/>
          <w:sz w:val="28"/>
          <w:szCs w:val="28"/>
        </w:rPr>
      </w:pPr>
    </w:p>
    <w:p w:rsidR="006768EE" w:rsidRDefault="006768EE" w:rsidP="00A10D2B">
      <w:pPr>
        <w:spacing w:line="360" w:lineRule="auto"/>
        <w:ind w:left="720"/>
        <w:rPr>
          <w:rFonts w:ascii="Times New Roman" w:hAnsi="Times New Roman"/>
          <w:sz w:val="28"/>
          <w:szCs w:val="28"/>
        </w:rPr>
      </w:pPr>
    </w:p>
    <w:p w:rsidR="006768EE" w:rsidRDefault="006768EE" w:rsidP="00A10D2B">
      <w:pPr>
        <w:spacing w:line="360" w:lineRule="auto"/>
        <w:ind w:left="720"/>
        <w:rPr>
          <w:rFonts w:ascii="Times New Roman" w:hAnsi="Times New Roman"/>
          <w:sz w:val="28"/>
          <w:szCs w:val="28"/>
        </w:rPr>
      </w:pPr>
    </w:p>
    <w:p w:rsidR="006768EE" w:rsidRPr="00A10D2B" w:rsidRDefault="006768EE" w:rsidP="00A10D2B">
      <w:pPr>
        <w:spacing w:line="360" w:lineRule="auto"/>
        <w:ind w:left="720"/>
        <w:rPr>
          <w:rFonts w:ascii="Times New Roman" w:hAnsi="Times New Roman"/>
          <w:sz w:val="28"/>
          <w:szCs w:val="28"/>
        </w:rPr>
      </w:pPr>
    </w:p>
    <w:p w:rsidR="00A10D2B" w:rsidRPr="00A10D2B" w:rsidRDefault="00A10D2B" w:rsidP="00A10D2B">
      <w:pPr>
        <w:spacing w:line="360" w:lineRule="auto"/>
        <w:ind w:left="720"/>
        <w:rPr>
          <w:rFonts w:ascii="Times New Roman" w:hAnsi="Times New Roman"/>
          <w:sz w:val="28"/>
          <w:szCs w:val="28"/>
        </w:rPr>
      </w:pPr>
    </w:p>
    <w:p w:rsidR="00A10D2B" w:rsidRPr="00A10D2B" w:rsidRDefault="00A10D2B" w:rsidP="00A10D2B">
      <w:pPr>
        <w:spacing w:line="360" w:lineRule="auto"/>
        <w:rPr>
          <w:rFonts w:ascii="Times New Roman" w:hAnsi="Times New Roman"/>
          <w:sz w:val="28"/>
          <w:szCs w:val="28"/>
        </w:rPr>
      </w:pPr>
    </w:p>
    <w:p w:rsidR="00A10D2B" w:rsidRDefault="00A10D2B" w:rsidP="00A10D2B">
      <w:pPr>
        <w:spacing w:line="360" w:lineRule="auto"/>
        <w:ind w:left="720"/>
        <w:rPr>
          <w:rFonts w:ascii="Times New Roman" w:hAnsi="Times New Roman"/>
          <w:sz w:val="28"/>
          <w:szCs w:val="28"/>
        </w:rPr>
      </w:pPr>
    </w:p>
    <w:p w:rsidR="006768EE" w:rsidRDefault="006768EE" w:rsidP="00A10D2B">
      <w:pPr>
        <w:spacing w:line="360" w:lineRule="auto"/>
        <w:ind w:left="720"/>
        <w:rPr>
          <w:rFonts w:ascii="Times New Roman" w:hAnsi="Times New Roman"/>
          <w:sz w:val="28"/>
          <w:szCs w:val="28"/>
        </w:rPr>
      </w:pPr>
    </w:p>
    <w:p w:rsidR="006768EE" w:rsidRDefault="006768EE" w:rsidP="00A10D2B">
      <w:pPr>
        <w:spacing w:line="360" w:lineRule="auto"/>
        <w:ind w:left="720"/>
        <w:rPr>
          <w:rFonts w:ascii="Times New Roman" w:hAnsi="Times New Roman"/>
          <w:sz w:val="28"/>
          <w:szCs w:val="28"/>
        </w:rPr>
      </w:pPr>
    </w:p>
    <w:p w:rsidR="006768EE" w:rsidRDefault="006768EE" w:rsidP="00A10D2B">
      <w:pPr>
        <w:spacing w:line="360" w:lineRule="auto"/>
        <w:ind w:left="720"/>
        <w:rPr>
          <w:rFonts w:ascii="Times New Roman" w:hAnsi="Times New Roman"/>
          <w:sz w:val="28"/>
          <w:szCs w:val="28"/>
        </w:rPr>
      </w:pPr>
    </w:p>
    <w:p w:rsidR="006768EE" w:rsidRDefault="006768EE" w:rsidP="00A10D2B">
      <w:pPr>
        <w:spacing w:line="360" w:lineRule="auto"/>
        <w:ind w:left="720"/>
        <w:rPr>
          <w:rFonts w:ascii="Times New Roman" w:hAnsi="Times New Roman"/>
          <w:sz w:val="28"/>
          <w:szCs w:val="28"/>
        </w:rPr>
      </w:pPr>
    </w:p>
    <w:p w:rsidR="006768EE" w:rsidRDefault="006768EE" w:rsidP="00A10D2B">
      <w:pPr>
        <w:spacing w:line="360" w:lineRule="auto"/>
        <w:ind w:left="720"/>
        <w:rPr>
          <w:rFonts w:ascii="Times New Roman" w:hAnsi="Times New Roman"/>
          <w:sz w:val="28"/>
          <w:szCs w:val="28"/>
        </w:rPr>
      </w:pPr>
    </w:p>
    <w:p w:rsidR="006768EE" w:rsidRPr="00A10D2B" w:rsidRDefault="006768EE" w:rsidP="00A10D2B">
      <w:pPr>
        <w:spacing w:line="360" w:lineRule="auto"/>
        <w:ind w:left="720"/>
        <w:rPr>
          <w:rFonts w:ascii="Times New Roman" w:hAnsi="Times New Roman"/>
          <w:sz w:val="28"/>
          <w:szCs w:val="28"/>
        </w:rPr>
      </w:pPr>
    </w:p>
    <w:p w:rsidR="006768EE" w:rsidRDefault="006768EE" w:rsidP="00A10D2B">
      <w:pPr>
        <w:spacing w:line="360" w:lineRule="auto"/>
        <w:jc w:val="center"/>
        <w:rPr>
          <w:rFonts w:ascii="Times New Roman" w:hAnsi="Times New Roman"/>
          <w:b/>
          <w:sz w:val="28"/>
          <w:szCs w:val="28"/>
        </w:rPr>
      </w:pPr>
    </w:p>
    <w:p w:rsidR="006768EE" w:rsidRDefault="006768EE" w:rsidP="00A10D2B">
      <w:pPr>
        <w:spacing w:line="360" w:lineRule="auto"/>
        <w:jc w:val="center"/>
        <w:rPr>
          <w:rFonts w:ascii="Times New Roman" w:hAnsi="Times New Roman"/>
          <w:b/>
          <w:sz w:val="28"/>
          <w:szCs w:val="28"/>
        </w:rPr>
      </w:pPr>
    </w:p>
    <w:p w:rsidR="00A10D2B" w:rsidRPr="00A10D2B" w:rsidRDefault="00A10D2B" w:rsidP="00A10D2B">
      <w:pPr>
        <w:spacing w:line="360" w:lineRule="auto"/>
        <w:jc w:val="center"/>
        <w:rPr>
          <w:rFonts w:ascii="Times New Roman" w:hAnsi="Times New Roman"/>
          <w:b/>
          <w:sz w:val="28"/>
          <w:szCs w:val="28"/>
        </w:rPr>
      </w:pPr>
      <w:r w:rsidRPr="00A10D2B">
        <w:rPr>
          <w:rFonts w:ascii="Times New Roman" w:hAnsi="Times New Roman"/>
          <w:b/>
          <w:sz w:val="28"/>
          <w:szCs w:val="28"/>
        </w:rPr>
        <w:lastRenderedPageBreak/>
        <w:t>CHAPTER ONE</w:t>
      </w:r>
    </w:p>
    <w:p w:rsidR="00A10D2B" w:rsidRPr="00A10D2B" w:rsidRDefault="00A10D2B" w:rsidP="00A10D2B">
      <w:pPr>
        <w:spacing w:line="360" w:lineRule="auto"/>
        <w:jc w:val="center"/>
        <w:rPr>
          <w:rFonts w:ascii="Times New Roman" w:hAnsi="Times New Roman"/>
          <w:b/>
          <w:sz w:val="28"/>
          <w:szCs w:val="28"/>
        </w:rPr>
      </w:pPr>
      <w:r w:rsidRPr="00A10D2B">
        <w:rPr>
          <w:rFonts w:ascii="Times New Roman" w:hAnsi="Times New Roman"/>
          <w:b/>
          <w:sz w:val="28"/>
          <w:szCs w:val="28"/>
        </w:rPr>
        <w:t>INTRODUCTION</w:t>
      </w:r>
    </w:p>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1.1</w:t>
      </w:r>
      <w:r w:rsidRPr="00A10D2B">
        <w:rPr>
          <w:rFonts w:ascii="Times New Roman" w:hAnsi="Times New Roman"/>
          <w:b/>
          <w:sz w:val="28"/>
          <w:szCs w:val="28"/>
        </w:rPr>
        <w:tab/>
        <w:t xml:space="preserve">BACKGROUND TO THE STUDY </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 xml:space="preserve">Since the institutions operate in an environment, produce product and services for the environment and employ People to eradicate or resolve social problems posed to the society as a result of their operation. </w:t>
      </w:r>
    </w:p>
    <w:p w:rsidR="00A10D2B" w:rsidRPr="00A10D2B" w:rsidRDefault="00A10D2B" w:rsidP="00660D91">
      <w:pPr>
        <w:spacing w:line="360" w:lineRule="auto"/>
        <w:jc w:val="both"/>
        <w:rPr>
          <w:rFonts w:ascii="Times New Roman" w:hAnsi="Times New Roman"/>
          <w:sz w:val="28"/>
          <w:szCs w:val="28"/>
        </w:rPr>
      </w:pPr>
      <w:r w:rsidRPr="00A10D2B">
        <w:rPr>
          <w:rFonts w:ascii="Times New Roman" w:hAnsi="Times New Roman"/>
          <w:sz w:val="28"/>
          <w:szCs w:val="28"/>
        </w:rPr>
        <w:t xml:space="preserve">Social responsibility whether of a business, governmental or non-governmental may arise in two ways, it may arise out of the social impact of the institutions or it may arise as problems of the society itself (Holmes, 1977). Both are of great concern to management. The first deals with what an institution does to the society while the second is concerned with what an </w:t>
      </w:r>
      <w:r w:rsidR="006768EE" w:rsidRPr="00A10D2B">
        <w:rPr>
          <w:rFonts w:ascii="Times New Roman" w:hAnsi="Times New Roman"/>
          <w:sz w:val="28"/>
          <w:szCs w:val="28"/>
        </w:rPr>
        <w:t>institution</w:t>
      </w:r>
      <w:r w:rsidRPr="00A10D2B">
        <w:rPr>
          <w:rFonts w:ascii="Times New Roman" w:hAnsi="Times New Roman"/>
          <w:sz w:val="28"/>
          <w:szCs w:val="28"/>
        </w:rPr>
        <w:t xml:space="preserve"> can do for society, for instance the purpose of textile industry established in an area is not to cause water pollution but to provide clothing to people but in the process of its production, its bye product may cause water pollution.</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 xml:space="preserve">In the recent year, globalization, increased influence of companies, retrenchment and repositioning, war for talent, growth of global civil society activities and increased importance of intangible assets have led to an explosion of interest in corporate social responsibility and the phrase “being a responsible corporate citizen” has </w:t>
      </w:r>
      <w:r w:rsidR="006768EE" w:rsidRPr="00A10D2B">
        <w:rPr>
          <w:rFonts w:ascii="Times New Roman" w:hAnsi="Times New Roman"/>
          <w:sz w:val="28"/>
          <w:szCs w:val="28"/>
        </w:rPr>
        <w:t>become</w:t>
      </w:r>
      <w:r w:rsidRPr="00A10D2B">
        <w:rPr>
          <w:rFonts w:ascii="Times New Roman" w:hAnsi="Times New Roman"/>
          <w:sz w:val="28"/>
          <w:szCs w:val="28"/>
        </w:rPr>
        <w:t xml:space="preserve"> a managerial clinic (Boston college for CR 2002). Top management organizations were ultimately involved in drawing up a new chapter of responsibility for its relations with stakeholders to demonstrate that the enlightened corporation is no longer prepared to tolerate long-run excessive external costs. </w:t>
      </w:r>
    </w:p>
    <w:p w:rsidR="00A10D2B" w:rsidRPr="00A10D2B" w:rsidRDefault="00A10D2B" w:rsidP="00660D91">
      <w:pPr>
        <w:spacing w:line="360" w:lineRule="auto"/>
        <w:jc w:val="both"/>
        <w:rPr>
          <w:rFonts w:ascii="Times New Roman" w:hAnsi="Times New Roman"/>
          <w:sz w:val="28"/>
          <w:szCs w:val="28"/>
        </w:rPr>
      </w:pPr>
      <w:r w:rsidRPr="00A10D2B">
        <w:rPr>
          <w:rFonts w:ascii="Times New Roman" w:hAnsi="Times New Roman"/>
          <w:sz w:val="28"/>
          <w:szCs w:val="28"/>
        </w:rPr>
        <w:t xml:space="preserve">To have a clearer picture of this study we will look at corporate social responsibility from two different perspectives. What does it mean for an organization to be socially responsible? Few concepts have been described in so many different ways. </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lastRenderedPageBreak/>
        <w:t>For instance, it is been called “profit making only” going beyond profit making only “voluntary activities” “concern for the broader social system and social responsiveness”. A great deal of attention has been focused on the extremes on one side, there is the classical or purely economic-view and on the other side is the social economic position.</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The classical views are of the opinion that managements only social responsibility is to maximize profit. The most outspoken advocate of this approach is economist and Nobel Laureate Milton Friedman. He argues that manager’s primary responsibility is to operate the business in the set interest of the stockholders (the owners of the corporative).</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What are those interests? Freidman contends that stockholders have a single concern. Financial return, He also argues that anytime managers decide to spend the organization’s resources for “social goods” they’re adding to the costs of doing business. These costs have to be passed on to customers either through higher prices or absorbed by stockholders through a smaller profit returned as divided.</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 xml:space="preserve">The </w:t>
      </w:r>
      <w:r w:rsidR="006768EE" w:rsidRPr="00A10D2B">
        <w:rPr>
          <w:rFonts w:ascii="Times New Roman" w:hAnsi="Times New Roman"/>
          <w:sz w:val="28"/>
          <w:szCs w:val="28"/>
        </w:rPr>
        <w:t>socio-economic</w:t>
      </w:r>
      <w:r w:rsidRPr="00A10D2B">
        <w:rPr>
          <w:rFonts w:ascii="Times New Roman" w:hAnsi="Times New Roman"/>
          <w:sz w:val="28"/>
          <w:szCs w:val="28"/>
        </w:rPr>
        <w:t xml:space="preserve"> view on the other hand views that management’s social responsibility goes beyond making profit to include protecting and improving society’s welfare. This position is based on the belief that corporations are not independent entities responsible only to stockholders. They also have a responsibility to the large society that endorses their creation through various laws and regulations and supports them by purchasing their product and services. </w:t>
      </w:r>
    </w:p>
    <w:p w:rsidR="00A10D2B" w:rsidRPr="00A10D2B" w:rsidRDefault="00A10D2B" w:rsidP="00660D91">
      <w:pPr>
        <w:spacing w:line="360" w:lineRule="auto"/>
        <w:jc w:val="both"/>
        <w:rPr>
          <w:rFonts w:ascii="Times New Roman" w:hAnsi="Times New Roman"/>
          <w:sz w:val="28"/>
          <w:szCs w:val="28"/>
        </w:rPr>
      </w:pPr>
      <w:r w:rsidRPr="00A10D2B">
        <w:rPr>
          <w:rFonts w:ascii="Times New Roman" w:hAnsi="Times New Roman"/>
          <w:sz w:val="28"/>
          <w:szCs w:val="28"/>
        </w:rPr>
        <w:t xml:space="preserve">In </w:t>
      </w:r>
      <w:r w:rsidR="006768EE" w:rsidRPr="00A10D2B">
        <w:rPr>
          <w:rFonts w:ascii="Times New Roman" w:hAnsi="Times New Roman"/>
          <w:sz w:val="28"/>
          <w:szCs w:val="28"/>
        </w:rPr>
        <w:t>addition,</w:t>
      </w:r>
      <w:r w:rsidRPr="00A10D2B">
        <w:rPr>
          <w:rFonts w:ascii="Times New Roman" w:hAnsi="Times New Roman"/>
          <w:sz w:val="28"/>
          <w:szCs w:val="28"/>
        </w:rPr>
        <w:t xml:space="preserve"> proponents of this just merely economic institutions society </w:t>
      </w:r>
      <w:r w:rsidR="006768EE" w:rsidRPr="00A10D2B">
        <w:rPr>
          <w:rFonts w:ascii="Times New Roman" w:hAnsi="Times New Roman"/>
          <w:sz w:val="28"/>
          <w:szCs w:val="28"/>
        </w:rPr>
        <w:t>expect</w:t>
      </w:r>
      <w:r w:rsidRPr="00A10D2B">
        <w:rPr>
          <w:rFonts w:ascii="Times New Roman" w:hAnsi="Times New Roman"/>
          <w:sz w:val="28"/>
          <w:szCs w:val="28"/>
        </w:rPr>
        <w:t xml:space="preserve"> and even encourages business to become involved in social, political and legal; issues. For example, proponent if socioeconomic view would say that Avon product inc. was being socially responsible when it initiated its breast Cancer Crusade to provide women with breast cancer education and </w:t>
      </w:r>
      <w:r w:rsidRPr="00A10D2B">
        <w:rPr>
          <w:rFonts w:ascii="Times New Roman" w:hAnsi="Times New Roman"/>
          <w:sz w:val="28"/>
          <w:szCs w:val="28"/>
        </w:rPr>
        <w:lastRenderedPageBreak/>
        <w:t xml:space="preserve">early detection screening services and which after 10 years, has raised more than $250 million worldwide. </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 xml:space="preserve">And they would say that the educational program implemented by Brazilian cosmetics manufacturer of Natural cosmetics SA in public primary schools in Sao Paulo, to improve children’s literacy and </w:t>
      </w:r>
      <w:r w:rsidR="006768EE" w:rsidRPr="00A10D2B">
        <w:rPr>
          <w:rFonts w:ascii="Times New Roman" w:hAnsi="Times New Roman"/>
          <w:sz w:val="28"/>
          <w:szCs w:val="28"/>
        </w:rPr>
        <w:t>decision-making</w:t>
      </w:r>
      <w:r w:rsidRPr="00A10D2B">
        <w:rPr>
          <w:rFonts w:ascii="Times New Roman" w:hAnsi="Times New Roman"/>
          <w:sz w:val="28"/>
          <w:szCs w:val="28"/>
        </w:rPr>
        <w:t xml:space="preserve"> skills, were socially responsible. Why? Through this program, the managers were protecting and improving society’s welfare. More and more organizations around the world are taking their social responsibilities seriously especially in Europe, where the view that business need to focus on more than just profits </w:t>
      </w:r>
      <w:proofErr w:type="gramStart"/>
      <w:r w:rsidRPr="00A10D2B">
        <w:rPr>
          <w:rFonts w:ascii="Times New Roman" w:hAnsi="Times New Roman"/>
          <w:sz w:val="28"/>
          <w:szCs w:val="28"/>
        </w:rPr>
        <w:t>has</w:t>
      </w:r>
      <w:proofErr w:type="gramEnd"/>
      <w:r w:rsidRPr="00A10D2B">
        <w:rPr>
          <w:rFonts w:ascii="Times New Roman" w:hAnsi="Times New Roman"/>
          <w:sz w:val="28"/>
          <w:szCs w:val="28"/>
        </w:rPr>
        <w:t xml:space="preserve"> a stronger tradition than In the United States. </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 xml:space="preserve">The key differences between these two perspectives are easier to understand if we think in terms of the people to whom organizations are responsible. Classicists would say that the stockholders or owners are the only legitimate concern others would respond that managers are responsible to any group affected by the organization’s decision and actions-that is, the stakeholders </w:t>
      </w:r>
      <w:r w:rsidR="006768EE" w:rsidRPr="00A10D2B">
        <w:rPr>
          <w:rFonts w:ascii="Times New Roman" w:hAnsi="Times New Roman"/>
          <w:sz w:val="28"/>
          <w:szCs w:val="28"/>
        </w:rPr>
        <w:t>show</w:t>
      </w:r>
      <w:r w:rsidRPr="00A10D2B">
        <w:rPr>
          <w:rFonts w:ascii="Times New Roman" w:hAnsi="Times New Roman"/>
          <w:sz w:val="28"/>
          <w:szCs w:val="28"/>
        </w:rPr>
        <w:t xml:space="preserve"> a four stages model of progression of an organization’s social responsibility.</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A stage 1: managers are following the classical view of social responsibility and pursue stakeholder’s interest while following all laws and regulations.</w:t>
      </w:r>
    </w:p>
    <w:p w:rsidR="00A10D2B" w:rsidRPr="00A10D2B" w:rsidRDefault="00A10D2B" w:rsidP="00660D91">
      <w:pPr>
        <w:spacing w:line="360" w:lineRule="auto"/>
        <w:jc w:val="both"/>
        <w:rPr>
          <w:rFonts w:ascii="Times New Roman" w:hAnsi="Times New Roman"/>
          <w:sz w:val="28"/>
          <w:szCs w:val="28"/>
        </w:rPr>
      </w:pPr>
      <w:r w:rsidRPr="00A10D2B">
        <w:rPr>
          <w:rFonts w:ascii="Times New Roman" w:hAnsi="Times New Roman"/>
          <w:sz w:val="28"/>
          <w:szCs w:val="28"/>
        </w:rPr>
        <w:t xml:space="preserve">At stage 2: Managers expand their responsibilities to another important stakeholder’s group-employee. Because they’ll want to attract, keep and motivate good employees. At this stage managers will improve working conditions, expand employee rights, increase job security and focus on human resource concern. </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 xml:space="preserve">At stage three, managers expand their responsibilities to other stakeholders in the specific environment. Primarily, customers and suppliers. Social responsibility goals for these stakeholders might include fair prices, high-quality products and services, safe products, good supplier </w:t>
      </w:r>
      <w:r w:rsidRPr="00A10D2B">
        <w:rPr>
          <w:rFonts w:ascii="Times New Roman" w:hAnsi="Times New Roman"/>
          <w:sz w:val="28"/>
          <w:szCs w:val="28"/>
        </w:rPr>
        <w:lastRenderedPageBreak/>
        <w:t>relationship, and similar actions. Their philosophy is that they can meet their responsibilities to stockholders only by meeting the needs of these other stakeholders.</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 xml:space="preserve">Finally, stage 4 characterized the highest socio-economic commitment. At this stage, managers feel a responsibility to society as a whole. They view their business as a public entity and feel a responsibility to advance the public good. The acceptance of such responsibility means that managers actively promote social justice, preserve the environment and support social and cultural activities. They do these things even if such actions may negatively affect profits.  </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 xml:space="preserve">The Nigeria business environment has become complex and dynamic, hence contemporary business organizations operating in Nigeria are witnessing greater influence and enormous pressure from interest groups and increase government regulation have been put to socially responsible. Indeed, the business organizations of today are much more socially responsible than before. </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In fact, a comparative study of organization effectiveness in Nigeria industries shows that public limited liability companies are performing better than public enterprises.</w:t>
      </w:r>
    </w:p>
    <w:p w:rsidR="00A10D2B" w:rsidRPr="00A10D2B" w:rsidRDefault="00A10D2B" w:rsidP="00660D91">
      <w:pPr>
        <w:spacing w:line="360" w:lineRule="auto"/>
        <w:jc w:val="both"/>
        <w:rPr>
          <w:rFonts w:ascii="Times New Roman" w:hAnsi="Times New Roman"/>
          <w:sz w:val="28"/>
          <w:szCs w:val="28"/>
        </w:rPr>
      </w:pPr>
      <w:r w:rsidRPr="00A10D2B">
        <w:rPr>
          <w:rFonts w:ascii="Times New Roman" w:hAnsi="Times New Roman"/>
          <w:sz w:val="28"/>
          <w:szCs w:val="28"/>
        </w:rPr>
        <w:t>It was also observed that while some organizations are thinking of performing social responsibility, others are simply not doing much or rather dodging this responsibility even though they have the capacity and competence to do so. Reasons usually put forward by these organizations are that the concept is uncalled for, a drain on organizational resources and sometimes imposing additional responsibility on management of business enterprises.</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 xml:space="preserve">Hence, these papers </w:t>
      </w:r>
      <w:r w:rsidR="006768EE" w:rsidRPr="00A10D2B">
        <w:rPr>
          <w:rFonts w:ascii="Times New Roman" w:hAnsi="Times New Roman"/>
          <w:sz w:val="28"/>
          <w:szCs w:val="28"/>
        </w:rPr>
        <w:t>seek</w:t>
      </w:r>
      <w:r w:rsidRPr="00A10D2B">
        <w:rPr>
          <w:rFonts w:ascii="Times New Roman" w:hAnsi="Times New Roman"/>
          <w:sz w:val="28"/>
          <w:szCs w:val="28"/>
        </w:rPr>
        <w:t xml:space="preserve"> to evaluate the impact of corporate social responsibility of one of the public limited liability companies with sole </w:t>
      </w:r>
      <w:r w:rsidRPr="00A10D2B">
        <w:rPr>
          <w:rFonts w:ascii="Times New Roman" w:hAnsi="Times New Roman"/>
          <w:sz w:val="28"/>
          <w:szCs w:val="28"/>
        </w:rPr>
        <w:lastRenderedPageBreak/>
        <w:t xml:space="preserve">objective of determining whether the concept has impacts on modern business organization performance.   </w:t>
      </w:r>
    </w:p>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1.2</w:t>
      </w:r>
      <w:r w:rsidRPr="00A10D2B">
        <w:rPr>
          <w:rFonts w:ascii="Times New Roman" w:hAnsi="Times New Roman"/>
          <w:b/>
          <w:sz w:val="28"/>
          <w:szCs w:val="28"/>
        </w:rPr>
        <w:tab/>
        <w:t xml:space="preserve">STATEMENT OF THE PROBLEMS </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 xml:space="preserve">Many researches and literatures </w:t>
      </w:r>
      <w:r w:rsidR="006768EE" w:rsidRPr="00A10D2B">
        <w:rPr>
          <w:rFonts w:ascii="Times New Roman" w:hAnsi="Times New Roman"/>
          <w:sz w:val="28"/>
          <w:szCs w:val="28"/>
        </w:rPr>
        <w:t>have</w:t>
      </w:r>
      <w:r w:rsidRPr="00A10D2B">
        <w:rPr>
          <w:rFonts w:ascii="Times New Roman" w:hAnsi="Times New Roman"/>
          <w:sz w:val="28"/>
          <w:szCs w:val="28"/>
        </w:rPr>
        <w:t xml:space="preserve"> been conducted and studies in the area of social responsibility but no particular reference effect organizational performance. It was noted that some organizations considered social responsibility as a waste and drain on business resources and believe that organization should only be concerned with profit maximization and rather ignore the outcome of social responsiveness to organizational performance. The problem of this study is to determine the impact of social responsibilities on organizational performance. </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 xml:space="preserve">The study shall discuss how Nigeria business organizations are socially responses and how it is a benefit to the society and also how social responsibilities affect the performance of an organization. </w:t>
      </w:r>
    </w:p>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1.3</w:t>
      </w:r>
      <w:r w:rsidRPr="00A10D2B">
        <w:rPr>
          <w:rFonts w:ascii="Times New Roman" w:hAnsi="Times New Roman"/>
          <w:b/>
          <w:sz w:val="28"/>
          <w:szCs w:val="28"/>
        </w:rPr>
        <w:tab/>
        <w:t xml:space="preserve">RESEARCH QUESTIONS </w:t>
      </w:r>
    </w:p>
    <w:p w:rsidR="00A10D2B" w:rsidRPr="00A10D2B" w:rsidRDefault="00A10D2B" w:rsidP="00A10D2B">
      <w:pPr>
        <w:pStyle w:val="ListParagraph"/>
        <w:numPr>
          <w:ilvl w:val="0"/>
          <w:numId w:val="10"/>
        </w:numPr>
        <w:tabs>
          <w:tab w:val="num" w:pos="1800"/>
        </w:tabs>
        <w:spacing w:line="360" w:lineRule="auto"/>
        <w:ind w:hanging="720"/>
        <w:jc w:val="both"/>
        <w:rPr>
          <w:rFonts w:ascii="Times New Roman" w:hAnsi="Times New Roman"/>
          <w:sz w:val="28"/>
          <w:szCs w:val="28"/>
        </w:rPr>
      </w:pPr>
      <w:r w:rsidRPr="00A10D2B">
        <w:rPr>
          <w:rFonts w:ascii="Times New Roman" w:hAnsi="Times New Roman"/>
          <w:sz w:val="28"/>
          <w:szCs w:val="28"/>
        </w:rPr>
        <w:t>Are Nigerian business enterprises socially responsible?</w:t>
      </w:r>
    </w:p>
    <w:p w:rsidR="00A10D2B" w:rsidRPr="00A10D2B" w:rsidRDefault="00A10D2B" w:rsidP="00A10D2B">
      <w:pPr>
        <w:pStyle w:val="ListParagraph"/>
        <w:numPr>
          <w:ilvl w:val="0"/>
          <w:numId w:val="10"/>
        </w:numPr>
        <w:tabs>
          <w:tab w:val="num" w:pos="1800"/>
        </w:tabs>
        <w:spacing w:line="360" w:lineRule="auto"/>
        <w:ind w:hanging="720"/>
        <w:jc w:val="both"/>
        <w:rPr>
          <w:rFonts w:ascii="Times New Roman" w:hAnsi="Times New Roman"/>
          <w:sz w:val="28"/>
          <w:szCs w:val="28"/>
        </w:rPr>
      </w:pPr>
      <w:r w:rsidRPr="00A10D2B">
        <w:rPr>
          <w:rFonts w:ascii="Times New Roman" w:hAnsi="Times New Roman"/>
          <w:sz w:val="28"/>
          <w:szCs w:val="28"/>
        </w:rPr>
        <w:t>Does social responsibility have a relevance to organizational profitability?</w:t>
      </w:r>
    </w:p>
    <w:p w:rsidR="00A10D2B" w:rsidRPr="00A10D2B" w:rsidRDefault="00A10D2B" w:rsidP="00A10D2B">
      <w:pPr>
        <w:pStyle w:val="ListParagraph"/>
        <w:numPr>
          <w:ilvl w:val="0"/>
          <w:numId w:val="10"/>
        </w:numPr>
        <w:tabs>
          <w:tab w:val="num" w:pos="1800"/>
        </w:tabs>
        <w:spacing w:line="360" w:lineRule="auto"/>
        <w:ind w:hanging="720"/>
        <w:jc w:val="both"/>
        <w:rPr>
          <w:rFonts w:ascii="Times New Roman" w:hAnsi="Times New Roman"/>
          <w:sz w:val="28"/>
          <w:szCs w:val="28"/>
        </w:rPr>
      </w:pPr>
      <w:r w:rsidRPr="00A10D2B">
        <w:rPr>
          <w:rFonts w:ascii="Times New Roman" w:hAnsi="Times New Roman"/>
          <w:sz w:val="28"/>
          <w:szCs w:val="28"/>
        </w:rPr>
        <w:t xml:space="preserve">Is the impact of social responsibility </w:t>
      </w:r>
      <w:r w:rsidR="006768EE" w:rsidRPr="00A10D2B">
        <w:rPr>
          <w:rFonts w:ascii="Times New Roman" w:hAnsi="Times New Roman"/>
          <w:sz w:val="28"/>
          <w:szCs w:val="28"/>
        </w:rPr>
        <w:t>favorable</w:t>
      </w:r>
      <w:r w:rsidRPr="00A10D2B">
        <w:rPr>
          <w:rFonts w:ascii="Times New Roman" w:hAnsi="Times New Roman"/>
          <w:sz w:val="28"/>
          <w:szCs w:val="28"/>
        </w:rPr>
        <w:t>?</w:t>
      </w:r>
    </w:p>
    <w:p w:rsidR="00A10D2B" w:rsidRPr="00A10D2B" w:rsidRDefault="00A10D2B" w:rsidP="00A10D2B">
      <w:pPr>
        <w:pStyle w:val="ListParagraph"/>
        <w:numPr>
          <w:ilvl w:val="0"/>
          <w:numId w:val="10"/>
        </w:numPr>
        <w:tabs>
          <w:tab w:val="num" w:pos="1800"/>
        </w:tabs>
        <w:spacing w:line="360" w:lineRule="auto"/>
        <w:ind w:hanging="720"/>
        <w:jc w:val="both"/>
        <w:rPr>
          <w:rFonts w:ascii="Times New Roman" w:hAnsi="Times New Roman"/>
          <w:sz w:val="28"/>
          <w:szCs w:val="28"/>
        </w:rPr>
      </w:pPr>
      <w:r w:rsidRPr="00A10D2B">
        <w:rPr>
          <w:rFonts w:ascii="Times New Roman" w:hAnsi="Times New Roman"/>
          <w:sz w:val="28"/>
          <w:szCs w:val="28"/>
        </w:rPr>
        <w:t xml:space="preserve">In what areas is your organization socially responsible? </w:t>
      </w:r>
    </w:p>
    <w:p w:rsidR="00A10D2B" w:rsidRPr="00A10D2B" w:rsidRDefault="00A10D2B" w:rsidP="00A10D2B">
      <w:pPr>
        <w:pStyle w:val="ListParagraph"/>
        <w:numPr>
          <w:ilvl w:val="0"/>
          <w:numId w:val="10"/>
        </w:numPr>
        <w:tabs>
          <w:tab w:val="num" w:pos="1800"/>
        </w:tabs>
        <w:spacing w:line="360" w:lineRule="auto"/>
        <w:ind w:hanging="720"/>
        <w:jc w:val="both"/>
        <w:rPr>
          <w:rFonts w:ascii="Times New Roman" w:hAnsi="Times New Roman"/>
          <w:sz w:val="28"/>
          <w:szCs w:val="28"/>
        </w:rPr>
      </w:pPr>
      <w:r w:rsidRPr="00A10D2B">
        <w:rPr>
          <w:rFonts w:ascii="Times New Roman" w:hAnsi="Times New Roman"/>
          <w:sz w:val="28"/>
          <w:szCs w:val="28"/>
        </w:rPr>
        <w:t>What are the aims of social responsibility?</w:t>
      </w:r>
    </w:p>
    <w:p w:rsidR="00A10D2B" w:rsidRPr="00A10D2B" w:rsidRDefault="00A10D2B" w:rsidP="00A10D2B">
      <w:pPr>
        <w:pStyle w:val="ListParagraph"/>
        <w:numPr>
          <w:ilvl w:val="0"/>
          <w:numId w:val="10"/>
        </w:numPr>
        <w:tabs>
          <w:tab w:val="num" w:pos="1800"/>
        </w:tabs>
        <w:spacing w:line="360" w:lineRule="auto"/>
        <w:ind w:hanging="720"/>
        <w:jc w:val="both"/>
        <w:rPr>
          <w:rFonts w:ascii="Times New Roman" w:hAnsi="Times New Roman"/>
          <w:sz w:val="28"/>
          <w:szCs w:val="28"/>
        </w:rPr>
      </w:pPr>
      <w:r w:rsidRPr="00A10D2B">
        <w:rPr>
          <w:rFonts w:ascii="Times New Roman" w:hAnsi="Times New Roman"/>
          <w:sz w:val="28"/>
          <w:szCs w:val="28"/>
        </w:rPr>
        <w:t xml:space="preserve">Does social responsibility of an enterprise </w:t>
      </w:r>
      <w:r w:rsidR="006768EE" w:rsidRPr="00A10D2B">
        <w:rPr>
          <w:rFonts w:ascii="Times New Roman" w:hAnsi="Times New Roman"/>
          <w:sz w:val="28"/>
          <w:szCs w:val="28"/>
        </w:rPr>
        <w:t>have</w:t>
      </w:r>
      <w:r w:rsidRPr="00A10D2B">
        <w:rPr>
          <w:rFonts w:ascii="Times New Roman" w:hAnsi="Times New Roman"/>
          <w:sz w:val="28"/>
          <w:szCs w:val="28"/>
        </w:rPr>
        <w:t xml:space="preserve"> impact on its performance?</w:t>
      </w:r>
    </w:p>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1.4</w:t>
      </w:r>
      <w:r w:rsidRPr="00A10D2B">
        <w:rPr>
          <w:rFonts w:ascii="Times New Roman" w:hAnsi="Times New Roman"/>
          <w:b/>
          <w:sz w:val="28"/>
          <w:szCs w:val="28"/>
        </w:rPr>
        <w:tab/>
        <w:t xml:space="preserve">OBJECTIVES OF THE STUDY </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The general objective of this study is to examine the impact of social responsibility and organizational performance. Its specific objectives are as follow:</w:t>
      </w:r>
    </w:p>
    <w:p w:rsidR="00A10D2B" w:rsidRPr="00A10D2B" w:rsidRDefault="00A10D2B" w:rsidP="00A10D2B">
      <w:pPr>
        <w:numPr>
          <w:ilvl w:val="0"/>
          <w:numId w:val="2"/>
        </w:numPr>
        <w:tabs>
          <w:tab w:val="num" w:pos="720"/>
        </w:tabs>
        <w:spacing w:line="360" w:lineRule="auto"/>
        <w:ind w:left="720" w:hanging="720"/>
        <w:jc w:val="both"/>
        <w:rPr>
          <w:rFonts w:ascii="Times New Roman" w:hAnsi="Times New Roman"/>
          <w:sz w:val="28"/>
          <w:szCs w:val="28"/>
        </w:rPr>
      </w:pPr>
      <w:r w:rsidRPr="00A10D2B">
        <w:rPr>
          <w:rFonts w:ascii="Times New Roman" w:hAnsi="Times New Roman"/>
          <w:sz w:val="28"/>
          <w:szCs w:val="28"/>
        </w:rPr>
        <w:t>To determine the effect of social responsibility on organization</w:t>
      </w:r>
    </w:p>
    <w:p w:rsidR="00A10D2B" w:rsidRPr="00A10D2B" w:rsidRDefault="00A10D2B" w:rsidP="00A10D2B">
      <w:pPr>
        <w:numPr>
          <w:ilvl w:val="0"/>
          <w:numId w:val="2"/>
        </w:numPr>
        <w:tabs>
          <w:tab w:val="num" w:pos="720"/>
        </w:tabs>
        <w:spacing w:line="360" w:lineRule="auto"/>
        <w:ind w:left="720" w:hanging="720"/>
        <w:jc w:val="both"/>
        <w:rPr>
          <w:rFonts w:ascii="Times New Roman" w:hAnsi="Times New Roman"/>
          <w:sz w:val="28"/>
          <w:szCs w:val="28"/>
        </w:rPr>
      </w:pPr>
      <w:r w:rsidRPr="00A10D2B">
        <w:rPr>
          <w:rFonts w:ascii="Times New Roman" w:hAnsi="Times New Roman"/>
          <w:sz w:val="28"/>
          <w:szCs w:val="28"/>
        </w:rPr>
        <w:lastRenderedPageBreak/>
        <w:t>To examine why some organizations are socially responsible than others</w:t>
      </w:r>
    </w:p>
    <w:p w:rsidR="00A10D2B" w:rsidRPr="00A10D2B" w:rsidRDefault="00A10D2B" w:rsidP="00A10D2B">
      <w:pPr>
        <w:numPr>
          <w:ilvl w:val="0"/>
          <w:numId w:val="2"/>
        </w:numPr>
        <w:tabs>
          <w:tab w:val="num" w:pos="720"/>
        </w:tabs>
        <w:spacing w:line="360" w:lineRule="auto"/>
        <w:ind w:left="720" w:hanging="720"/>
        <w:jc w:val="both"/>
        <w:rPr>
          <w:rFonts w:ascii="Times New Roman" w:hAnsi="Times New Roman"/>
          <w:sz w:val="28"/>
          <w:szCs w:val="28"/>
        </w:rPr>
      </w:pPr>
      <w:r w:rsidRPr="00A10D2B">
        <w:rPr>
          <w:rFonts w:ascii="Times New Roman" w:hAnsi="Times New Roman"/>
          <w:sz w:val="28"/>
          <w:szCs w:val="28"/>
        </w:rPr>
        <w:t>To identify and evaluate the various forms of social responsibility</w:t>
      </w:r>
    </w:p>
    <w:p w:rsidR="00A10D2B" w:rsidRPr="00A10D2B" w:rsidRDefault="00A10D2B" w:rsidP="00A10D2B">
      <w:pPr>
        <w:numPr>
          <w:ilvl w:val="0"/>
          <w:numId w:val="2"/>
        </w:numPr>
        <w:tabs>
          <w:tab w:val="num" w:pos="720"/>
        </w:tabs>
        <w:spacing w:line="360" w:lineRule="auto"/>
        <w:ind w:left="720" w:hanging="720"/>
        <w:jc w:val="both"/>
        <w:rPr>
          <w:rFonts w:ascii="Times New Roman" w:hAnsi="Times New Roman"/>
          <w:sz w:val="28"/>
          <w:szCs w:val="28"/>
        </w:rPr>
      </w:pPr>
      <w:r w:rsidRPr="00A10D2B">
        <w:rPr>
          <w:rFonts w:ascii="Times New Roman" w:hAnsi="Times New Roman"/>
          <w:sz w:val="28"/>
          <w:szCs w:val="28"/>
        </w:rPr>
        <w:t>To identify whether through the application of social responsibility companies will achieve their set objectives and attain their goals.</w:t>
      </w:r>
    </w:p>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1.5</w:t>
      </w:r>
      <w:r w:rsidRPr="00A10D2B">
        <w:rPr>
          <w:rFonts w:ascii="Times New Roman" w:hAnsi="Times New Roman"/>
          <w:b/>
          <w:sz w:val="28"/>
          <w:szCs w:val="28"/>
        </w:rPr>
        <w:tab/>
        <w:t xml:space="preserve">RESEARCH HYPOTHESIS </w:t>
      </w:r>
    </w:p>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Ho:</w:t>
      </w:r>
      <w:r w:rsidRPr="00A10D2B">
        <w:rPr>
          <w:rFonts w:ascii="Times New Roman" w:hAnsi="Times New Roman"/>
          <w:sz w:val="28"/>
          <w:szCs w:val="28"/>
        </w:rPr>
        <w:tab/>
        <w:t xml:space="preserve">Nigerian business enterprises are not socially responsibly </w:t>
      </w:r>
    </w:p>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Hi:</w:t>
      </w:r>
      <w:r w:rsidRPr="00A10D2B">
        <w:rPr>
          <w:rFonts w:ascii="Times New Roman" w:hAnsi="Times New Roman"/>
          <w:sz w:val="28"/>
          <w:szCs w:val="28"/>
        </w:rPr>
        <w:tab/>
        <w:t xml:space="preserve">Nigerian business enterprises are not socially responsibly </w:t>
      </w:r>
    </w:p>
    <w:p w:rsidR="00A10D2B" w:rsidRPr="00A10D2B" w:rsidRDefault="00A10D2B" w:rsidP="00A10D2B">
      <w:pPr>
        <w:spacing w:line="360" w:lineRule="auto"/>
        <w:ind w:left="720" w:hanging="720"/>
        <w:jc w:val="both"/>
        <w:rPr>
          <w:rFonts w:ascii="Times New Roman" w:hAnsi="Times New Roman"/>
          <w:sz w:val="28"/>
          <w:szCs w:val="28"/>
        </w:rPr>
      </w:pPr>
      <w:r w:rsidRPr="00A10D2B">
        <w:rPr>
          <w:rFonts w:ascii="Times New Roman" w:hAnsi="Times New Roman"/>
          <w:sz w:val="28"/>
          <w:szCs w:val="28"/>
        </w:rPr>
        <w:t>Ho:</w:t>
      </w:r>
      <w:r w:rsidRPr="00A10D2B">
        <w:rPr>
          <w:rFonts w:ascii="Times New Roman" w:hAnsi="Times New Roman"/>
          <w:sz w:val="28"/>
          <w:szCs w:val="28"/>
        </w:rPr>
        <w:tab/>
        <w:t xml:space="preserve">Social responsibility is no relevance to organizational profitability  </w:t>
      </w:r>
    </w:p>
    <w:p w:rsidR="00A10D2B" w:rsidRPr="00A10D2B" w:rsidRDefault="00A10D2B" w:rsidP="00A10D2B">
      <w:pPr>
        <w:spacing w:line="360" w:lineRule="auto"/>
        <w:ind w:left="720" w:hanging="720"/>
        <w:jc w:val="both"/>
        <w:rPr>
          <w:rFonts w:ascii="Times New Roman" w:hAnsi="Times New Roman"/>
          <w:sz w:val="28"/>
          <w:szCs w:val="28"/>
        </w:rPr>
      </w:pPr>
      <w:r w:rsidRPr="00A10D2B">
        <w:rPr>
          <w:rFonts w:ascii="Times New Roman" w:hAnsi="Times New Roman"/>
          <w:sz w:val="28"/>
          <w:szCs w:val="28"/>
        </w:rPr>
        <w:t>Hi:</w:t>
      </w:r>
      <w:r w:rsidRPr="00A10D2B">
        <w:rPr>
          <w:rFonts w:ascii="Times New Roman" w:hAnsi="Times New Roman"/>
          <w:sz w:val="28"/>
          <w:szCs w:val="28"/>
        </w:rPr>
        <w:tab/>
        <w:t xml:space="preserve">Social responsibility is relevance to organizational profitability  </w:t>
      </w:r>
    </w:p>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Ho:</w:t>
      </w:r>
      <w:r w:rsidRPr="00A10D2B">
        <w:rPr>
          <w:rFonts w:ascii="Times New Roman" w:hAnsi="Times New Roman"/>
          <w:sz w:val="28"/>
          <w:szCs w:val="28"/>
        </w:rPr>
        <w:tab/>
        <w:t xml:space="preserve">The impact of social responsibility is not </w:t>
      </w:r>
      <w:proofErr w:type="spellStart"/>
      <w:r w:rsidRPr="00A10D2B">
        <w:rPr>
          <w:rFonts w:ascii="Times New Roman" w:hAnsi="Times New Roman"/>
          <w:sz w:val="28"/>
          <w:szCs w:val="28"/>
        </w:rPr>
        <w:t>favourable</w:t>
      </w:r>
      <w:proofErr w:type="spellEnd"/>
      <w:r w:rsidRPr="00A10D2B">
        <w:rPr>
          <w:rFonts w:ascii="Times New Roman" w:hAnsi="Times New Roman"/>
          <w:sz w:val="28"/>
          <w:szCs w:val="28"/>
        </w:rPr>
        <w:t xml:space="preserve"> </w:t>
      </w:r>
    </w:p>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Hi:</w:t>
      </w:r>
      <w:r w:rsidRPr="00A10D2B">
        <w:rPr>
          <w:rFonts w:ascii="Times New Roman" w:hAnsi="Times New Roman"/>
          <w:sz w:val="28"/>
          <w:szCs w:val="28"/>
        </w:rPr>
        <w:tab/>
        <w:t xml:space="preserve">The impact of social responsibility is </w:t>
      </w:r>
      <w:r w:rsidR="006768EE" w:rsidRPr="00A10D2B">
        <w:rPr>
          <w:rFonts w:ascii="Times New Roman" w:hAnsi="Times New Roman"/>
          <w:sz w:val="28"/>
          <w:szCs w:val="28"/>
        </w:rPr>
        <w:t>favorable</w:t>
      </w:r>
      <w:r w:rsidRPr="00A10D2B">
        <w:rPr>
          <w:rFonts w:ascii="Times New Roman" w:hAnsi="Times New Roman"/>
          <w:sz w:val="28"/>
          <w:szCs w:val="28"/>
        </w:rPr>
        <w:t xml:space="preserve"> </w:t>
      </w:r>
    </w:p>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1.6</w:t>
      </w:r>
      <w:r w:rsidRPr="00A10D2B">
        <w:rPr>
          <w:rFonts w:ascii="Times New Roman" w:hAnsi="Times New Roman"/>
          <w:b/>
          <w:sz w:val="28"/>
          <w:szCs w:val="28"/>
        </w:rPr>
        <w:tab/>
        <w:t xml:space="preserve">SIGNIFICANCE OF THE STUDY </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 xml:space="preserve">Their study on corporate social responsibility is significant to organization in particular and the society in general. The organization would benefit by knowing the different areas where they can be socially responsible, measure their impact on the society, thus improving their corporate image and on the long run to make more profit. </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 xml:space="preserve">The research work also </w:t>
      </w:r>
      <w:r w:rsidR="006768EE" w:rsidRPr="00A10D2B">
        <w:rPr>
          <w:rFonts w:ascii="Times New Roman" w:hAnsi="Times New Roman"/>
          <w:sz w:val="28"/>
          <w:szCs w:val="28"/>
        </w:rPr>
        <w:t>intends</w:t>
      </w:r>
      <w:r w:rsidRPr="00A10D2B">
        <w:rPr>
          <w:rFonts w:ascii="Times New Roman" w:hAnsi="Times New Roman"/>
          <w:sz w:val="28"/>
          <w:szCs w:val="28"/>
        </w:rPr>
        <w:t xml:space="preserve"> to assist immensely other corporate organization and general public to know the significance of social responsibilities and to relate their roles as a stakeholder in the wheel of progress, if adequately studied. </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 xml:space="preserve">More so, the general public will </w:t>
      </w:r>
      <w:r w:rsidR="006768EE" w:rsidRPr="00A10D2B">
        <w:rPr>
          <w:rFonts w:ascii="Times New Roman" w:hAnsi="Times New Roman"/>
          <w:sz w:val="28"/>
          <w:szCs w:val="28"/>
        </w:rPr>
        <w:t>become</w:t>
      </w:r>
      <w:r w:rsidRPr="00A10D2B">
        <w:rPr>
          <w:rFonts w:ascii="Times New Roman" w:hAnsi="Times New Roman"/>
          <w:sz w:val="28"/>
          <w:szCs w:val="28"/>
        </w:rPr>
        <w:t xml:space="preserve"> aware and informed about the various kinds of social performances, which corporate bodies can extend to them. It will create awareness that environmental degradation.</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 xml:space="preserve">It also </w:t>
      </w:r>
      <w:r w:rsidR="006768EE" w:rsidRPr="00A10D2B">
        <w:rPr>
          <w:rFonts w:ascii="Times New Roman" w:hAnsi="Times New Roman"/>
          <w:sz w:val="28"/>
          <w:szCs w:val="28"/>
        </w:rPr>
        <w:t>enables</w:t>
      </w:r>
      <w:r w:rsidRPr="00A10D2B">
        <w:rPr>
          <w:rFonts w:ascii="Times New Roman" w:hAnsi="Times New Roman"/>
          <w:sz w:val="28"/>
          <w:szCs w:val="28"/>
        </w:rPr>
        <w:t xml:space="preserve"> corporate bodies to benefit greatly as various form of social responsibilities and area they can readily assist the public and other stakeholders. This will be of tremendous significant to them, as it will increase their goodwill.  </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lastRenderedPageBreak/>
        <w:t>Finally, the researchers are not to be left out of the benefits, as the research project will allow them to discover more about this crucial and ever controversial concept of our time.</w:t>
      </w:r>
    </w:p>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1.7</w:t>
      </w:r>
      <w:r w:rsidRPr="00A10D2B">
        <w:rPr>
          <w:rFonts w:ascii="Times New Roman" w:hAnsi="Times New Roman"/>
          <w:b/>
          <w:sz w:val="28"/>
          <w:szCs w:val="28"/>
        </w:rPr>
        <w:tab/>
        <w:t xml:space="preserve">SCOPE OF THE STUDY </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 xml:space="preserve">The scope of this study is in the areas of social responsibility and involvement of lubricant industry. The scope covers lubricant industry in Ilorin using </w:t>
      </w:r>
      <w:proofErr w:type="spellStart"/>
      <w:r w:rsidRPr="00A10D2B">
        <w:rPr>
          <w:rFonts w:ascii="Times New Roman" w:hAnsi="Times New Roman"/>
          <w:sz w:val="28"/>
          <w:szCs w:val="28"/>
        </w:rPr>
        <w:t>Lubcon</w:t>
      </w:r>
      <w:proofErr w:type="spellEnd"/>
      <w:r w:rsidRPr="00A10D2B">
        <w:rPr>
          <w:rFonts w:ascii="Times New Roman" w:hAnsi="Times New Roman"/>
          <w:sz w:val="28"/>
          <w:szCs w:val="28"/>
        </w:rPr>
        <w:t xml:space="preserve"> Nigeria Limited as a case study.</w:t>
      </w:r>
    </w:p>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1.8</w:t>
      </w:r>
      <w:r w:rsidRPr="00A10D2B">
        <w:rPr>
          <w:rFonts w:ascii="Times New Roman" w:hAnsi="Times New Roman"/>
          <w:b/>
          <w:sz w:val="28"/>
          <w:szCs w:val="28"/>
        </w:rPr>
        <w:tab/>
        <w:t xml:space="preserve">DEFINITION OF RELATED TERMS </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In a study like this, it’s important to clarify some technical words used in the study, so that better understanding of the topic shall be achieved. Some of the key words used and their definitions are given below.</w:t>
      </w:r>
    </w:p>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b/>
          <w:sz w:val="28"/>
          <w:szCs w:val="28"/>
        </w:rPr>
        <w:t xml:space="preserve">Social Responsibility: </w:t>
      </w:r>
      <w:r w:rsidRPr="00A10D2B">
        <w:rPr>
          <w:rFonts w:ascii="Times New Roman" w:hAnsi="Times New Roman"/>
          <w:sz w:val="28"/>
          <w:szCs w:val="28"/>
        </w:rPr>
        <w:t xml:space="preserve">It is the intelligent and objective concern, which restrains individual or corporate </w:t>
      </w:r>
      <w:r w:rsidR="006768EE" w:rsidRPr="00A10D2B">
        <w:rPr>
          <w:rFonts w:ascii="Times New Roman" w:hAnsi="Times New Roman"/>
          <w:sz w:val="28"/>
          <w:szCs w:val="28"/>
        </w:rPr>
        <w:t>behavior</w:t>
      </w:r>
      <w:r w:rsidRPr="00A10D2B">
        <w:rPr>
          <w:rFonts w:ascii="Times New Roman" w:hAnsi="Times New Roman"/>
          <w:sz w:val="28"/>
          <w:szCs w:val="28"/>
        </w:rPr>
        <w:t xml:space="preserve"> from ultimately destructive activities no matter how immediately, profitable and leads to the direction of the contribution to human betterment. (Andrew, 2007). It also means not only fulfilling legal expectations but also going beyond compliance and investing more into human capital, the environment and relations with stakeholders (the European economic commission, 2001).</w:t>
      </w:r>
    </w:p>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b/>
          <w:sz w:val="28"/>
          <w:szCs w:val="28"/>
        </w:rPr>
        <w:t>Corporate Image:</w:t>
      </w:r>
      <w:r w:rsidRPr="00A10D2B">
        <w:rPr>
          <w:rFonts w:ascii="Times New Roman" w:hAnsi="Times New Roman"/>
          <w:sz w:val="28"/>
          <w:szCs w:val="28"/>
        </w:rPr>
        <w:t xml:space="preserve"> The intangible possession that distinguishes and enables a business organization to continually earn profit in excess of the normal profit earned by business of similar type and capability.</w:t>
      </w:r>
    </w:p>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b/>
          <w:sz w:val="28"/>
          <w:szCs w:val="28"/>
        </w:rPr>
        <w:t>Organization:</w:t>
      </w:r>
      <w:r w:rsidRPr="00A10D2B">
        <w:rPr>
          <w:rFonts w:ascii="Times New Roman" w:hAnsi="Times New Roman"/>
          <w:sz w:val="28"/>
          <w:szCs w:val="28"/>
        </w:rPr>
        <w:t xml:space="preserve"> It can be </w:t>
      </w:r>
      <w:r w:rsidR="006768EE" w:rsidRPr="00A10D2B">
        <w:rPr>
          <w:rFonts w:ascii="Times New Roman" w:hAnsi="Times New Roman"/>
          <w:sz w:val="28"/>
          <w:szCs w:val="28"/>
        </w:rPr>
        <w:t>defined</w:t>
      </w:r>
      <w:r w:rsidRPr="00A10D2B">
        <w:rPr>
          <w:rFonts w:ascii="Times New Roman" w:hAnsi="Times New Roman"/>
          <w:sz w:val="28"/>
          <w:szCs w:val="28"/>
        </w:rPr>
        <w:t xml:space="preserve"> as any structured system of rules and functional relationship designed to carry out a firm’s policies.  </w:t>
      </w:r>
    </w:p>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b/>
          <w:sz w:val="28"/>
          <w:szCs w:val="28"/>
        </w:rPr>
        <w:t xml:space="preserve">Performance: </w:t>
      </w:r>
      <w:r w:rsidRPr="00A10D2B">
        <w:rPr>
          <w:rFonts w:ascii="Times New Roman" w:hAnsi="Times New Roman"/>
          <w:sz w:val="28"/>
          <w:szCs w:val="28"/>
        </w:rPr>
        <w:t xml:space="preserve">operationally, it can be </w:t>
      </w:r>
      <w:r w:rsidR="006768EE" w:rsidRPr="00A10D2B">
        <w:rPr>
          <w:rFonts w:ascii="Times New Roman" w:hAnsi="Times New Roman"/>
          <w:sz w:val="28"/>
          <w:szCs w:val="28"/>
        </w:rPr>
        <w:t>defined</w:t>
      </w:r>
      <w:r w:rsidRPr="00A10D2B">
        <w:rPr>
          <w:rFonts w:ascii="Times New Roman" w:hAnsi="Times New Roman"/>
          <w:sz w:val="28"/>
          <w:szCs w:val="28"/>
        </w:rPr>
        <w:t xml:space="preserve"> as a function of profitability, survival, market share, efficiency and growth achievement of the organizations.</w:t>
      </w:r>
    </w:p>
    <w:p w:rsidR="00A10D2B" w:rsidRPr="00A10D2B" w:rsidRDefault="00A10D2B" w:rsidP="00A10D2B">
      <w:pPr>
        <w:spacing w:line="360" w:lineRule="auto"/>
        <w:jc w:val="both"/>
        <w:rPr>
          <w:rFonts w:ascii="Times New Roman" w:hAnsi="Times New Roman"/>
          <w:sz w:val="28"/>
          <w:szCs w:val="28"/>
        </w:rPr>
      </w:pPr>
    </w:p>
    <w:p w:rsidR="00A10D2B" w:rsidRPr="00A10D2B" w:rsidRDefault="00A10D2B" w:rsidP="006768EE">
      <w:pPr>
        <w:spacing w:line="360" w:lineRule="auto"/>
        <w:rPr>
          <w:rFonts w:ascii="Times New Roman" w:hAnsi="Times New Roman"/>
          <w:b/>
          <w:sz w:val="28"/>
          <w:szCs w:val="28"/>
        </w:rPr>
      </w:pPr>
    </w:p>
    <w:p w:rsidR="00660D91" w:rsidRDefault="00660D91" w:rsidP="00A10D2B">
      <w:pPr>
        <w:spacing w:line="360" w:lineRule="auto"/>
        <w:jc w:val="center"/>
        <w:rPr>
          <w:rFonts w:ascii="Times New Roman" w:hAnsi="Times New Roman"/>
          <w:b/>
          <w:sz w:val="28"/>
          <w:szCs w:val="28"/>
        </w:rPr>
      </w:pPr>
    </w:p>
    <w:p w:rsidR="00A10D2B" w:rsidRPr="00A10D2B" w:rsidRDefault="00A10D2B" w:rsidP="00A10D2B">
      <w:pPr>
        <w:spacing w:line="360" w:lineRule="auto"/>
        <w:jc w:val="center"/>
        <w:rPr>
          <w:rFonts w:ascii="Times New Roman" w:hAnsi="Times New Roman"/>
          <w:b/>
          <w:sz w:val="28"/>
          <w:szCs w:val="28"/>
        </w:rPr>
      </w:pPr>
      <w:r w:rsidRPr="00A10D2B">
        <w:rPr>
          <w:rFonts w:ascii="Times New Roman" w:hAnsi="Times New Roman"/>
          <w:b/>
          <w:sz w:val="28"/>
          <w:szCs w:val="28"/>
        </w:rPr>
        <w:lastRenderedPageBreak/>
        <w:t>CHAPTER TWO</w:t>
      </w:r>
    </w:p>
    <w:p w:rsidR="00A10D2B" w:rsidRPr="00A10D2B" w:rsidRDefault="00A10D2B" w:rsidP="00A10D2B">
      <w:pPr>
        <w:spacing w:line="360" w:lineRule="auto"/>
        <w:rPr>
          <w:rFonts w:ascii="Times New Roman" w:hAnsi="Times New Roman"/>
          <w:b/>
          <w:sz w:val="28"/>
          <w:szCs w:val="28"/>
        </w:rPr>
      </w:pPr>
      <w:r w:rsidRPr="00A10D2B">
        <w:rPr>
          <w:rFonts w:ascii="Times New Roman" w:hAnsi="Times New Roman"/>
          <w:b/>
          <w:sz w:val="28"/>
          <w:szCs w:val="28"/>
        </w:rPr>
        <w:t>2.0</w:t>
      </w:r>
      <w:r w:rsidRPr="00A10D2B">
        <w:rPr>
          <w:rFonts w:ascii="Times New Roman" w:hAnsi="Times New Roman"/>
          <w:b/>
          <w:sz w:val="28"/>
          <w:szCs w:val="28"/>
        </w:rPr>
        <w:tab/>
        <w:t>LITERATURE REVIEW</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A recent review of the literature identifies no less than nine meaning for socially responsibility; these nine meanings can be classified in three general categories: social obligation, social reaction and social responsiveness.</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 xml:space="preserve">Social responsibility as social obligation according to this view, a corporation engages in socially responsible </w:t>
      </w:r>
      <w:proofErr w:type="spellStart"/>
      <w:r w:rsidRPr="00A10D2B">
        <w:rPr>
          <w:rFonts w:ascii="Times New Roman" w:hAnsi="Times New Roman"/>
          <w:sz w:val="28"/>
          <w:szCs w:val="28"/>
        </w:rPr>
        <w:t>behaviour</w:t>
      </w:r>
      <w:proofErr w:type="spellEnd"/>
      <w:r w:rsidRPr="00A10D2B">
        <w:rPr>
          <w:rFonts w:ascii="Times New Roman" w:hAnsi="Times New Roman"/>
          <w:sz w:val="28"/>
          <w:szCs w:val="28"/>
        </w:rPr>
        <w:t xml:space="preserve"> when it pursues a profit within the constraints of law as imposed by society. Because society supports business by allowing it to exist, business is obligated to repay society for that right by making profits. </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Firstly, they assert businesses are accountable to their shareholders; the owners of the corporation. Thus</w:t>
      </w:r>
      <w:r w:rsidR="006768EE">
        <w:rPr>
          <w:rFonts w:ascii="Times New Roman" w:hAnsi="Times New Roman"/>
          <w:sz w:val="28"/>
          <w:szCs w:val="28"/>
        </w:rPr>
        <w:t>,</w:t>
      </w:r>
      <w:r w:rsidRPr="00A10D2B">
        <w:rPr>
          <w:rFonts w:ascii="Times New Roman" w:hAnsi="Times New Roman"/>
          <w:sz w:val="28"/>
          <w:szCs w:val="28"/>
        </w:rPr>
        <w:t xml:space="preserve"> management’s sole responsibility is to serve the </w:t>
      </w:r>
      <w:r w:rsidR="006768EE" w:rsidRPr="00A10D2B">
        <w:rPr>
          <w:rFonts w:ascii="Times New Roman" w:hAnsi="Times New Roman"/>
          <w:sz w:val="28"/>
          <w:szCs w:val="28"/>
        </w:rPr>
        <w:t>shareholders’</w:t>
      </w:r>
      <w:r w:rsidRPr="00A10D2B">
        <w:rPr>
          <w:rFonts w:ascii="Times New Roman" w:hAnsi="Times New Roman"/>
          <w:sz w:val="28"/>
          <w:szCs w:val="28"/>
        </w:rPr>
        <w:t xml:space="preserve"> interests by managing the company to produce profits from which the shareholders benefit.</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Secondly, socially responsible activities such as social improvement programs should be determined by law, by public and by the actions and contributions of private individuals. As representatives of the people, the government via legislation and allocation of tax reviewed is best equipped to determine the nature of social improvement and to realize those improvements in the society.</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Thirdly, if management allocates profit to social improvement activities, it is abusing its authority. As Friedman notes, these action amount to taxation without representation. Management is taking the shareholders by taking their profit and spending them on activities that have no immediate profitability nature to the company.</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 xml:space="preserve">Fourthly, these actions by management may work to the disadvantage of society in this sense, the financial costs of social activities may overtime, cause the price of the company’s goods and services to </w:t>
      </w:r>
      <w:r w:rsidRPr="00A10D2B">
        <w:rPr>
          <w:rFonts w:ascii="Times New Roman" w:hAnsi="Times New Roman"/>
          <w:sz w:val="28"/>
          <w:szCs w:val="28"/>
        </w:rPr>
        <w:lastRenderedPageBreak/>
        <w:t>increase and customers will pay the bill. Managers will have this acted in a manner contrary to the interest of customers and ultimately that of the shareholders.</w:t>
      </w:r>
    </w:p>
    <w:p w:rsidR="00A10D2B" w:rsidRPr="00A10D2B" w:rsidRDefault="00A10D2B" w:rsidP="00A10D2B">
      <w:pPr>
        <w:numPr>
          <w:ilvl w:val="1"/>
          <w:numId w:val="6"/>
        </w:numPr>
        <w:tabs>
          <w:tab w:val="clear" w:pos="720"/>
        </w:tabs>
        <w:spacing w:line="360" w:lineRule="auto"/>
        <w:jc w:val="both"/>
        <w:rPr>
          <w:rFonts w:ascii="Times New Roman" w:hAnsi="Times New Roman"/>
          <w:b/>
          <w:sz w:val="28"/>
          <w:szCs w:val="28"/>
        </w:rPr>
      </w:pPr>
      <w:r w:rsidRPr="00A10D2B">
        <w:rPr>
          <w:rFonts w:ascii="Times New Roman" w:hAnsi="Times New Roman"/>
          <w:b/>
          <w:sz w:val="28"/>
          <w:szCs w:val="28"/>
        </w:rPr>
        <w:t>CONCEPTUAL FRAMEWORK</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The concept of social responsibility means something but not always the same thing to everybody. A few definitions of the concept and views of some writers are necessary to be reviewed for its better understanding.</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 xml:space="preserve">The EU’s green paper on social responsibility is defined as a concept whereby companies integrate social and environmental concerns in their business operations and in their interaction with their stakeholders on a voluntary basis. </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More recently, Mc Williams and Siegel (2002) define it as action that appear to further some social good, beyond the interest of the firm and that which is required by law.</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 xml:space="preserve">Andrew (2007) </w:t>
      </w:r>
      <w:proofErr w:type="gramStart"/>
      <w:r w:rsidRPr="00A10D2B">
        <w:rPr>
          <w:rFonts w:ascii="Times New Roman" w:hAnsi="Times New Roman"/>
          <w:sz w:val="28"/>
          <w:szCs w:val="28"/>
        </w:rPr>
        <w:t>define</w:t>
      </w:r>
      <w:proofErr w:type="gramEnd"/>
      <w:r w:rsidRPr="00A10D2B">
        <w:rPr>
          <w:rFonts w:ascii="Times New Roman" w:hAnsi="Times New Roman"/>
          <w:sz w:val="28"/>
          <w:szCs w:val="28"/>
        </w:rPr>
        <w:t xml:space="preserve"> social responsibility as the intelligent and objective concern, which restrains individuals or corporate </w:t>
      </w:r>
      <w:r w:rsidR="006768EE" w:rsidRPr="00A10D2B">
        <w:rPr>
          <w:rFonts w:ascii="Times New Roman" w:hAnsi="Times New Roman"/>
          <w:sz w:val="28"/>
          <w:szCs w:val="28"/>
        </w:rPr>
        <w:t>behavior</w:t>
      </w:r>
      <w:r w:rsidRPr="00A10D2B">
        <w:rPr>
          <w:rFonts w:ascii="Times New Roman" w:hAnsi="Times New Roman"/>
          <w:sz w:val="28"/>
          <w:szCs w:val="28"/>
        </w:rPr>
        <w:t xml:space="preserve"> from ultimately destructive activities no matter how immediately profitable, and leads to the directly of the contribution to </w:t>
      </w:r>
      <w:r w:rsidR="006768EE" w:rsidRPr="00A10D2B">
        <w:rPr>
          <w:rFonts w:ascii="Times New Roman" w:hAnsi="Times New Roman"/>
          <w:sz w:val="28"/>
          <w:szCs w:val="28"/>
        </w:rPr>
        <w:t>human betterment</w:t>
      </w:r>
      <w:r w:rsidRPr="00A10D2B">
        <w:rPr>
          <w:rFonts w:ascii="Times New Roman" w:hAnsi="Times New Roman"/>
          <w:sz w:val="28"/>
          <w:szCs w:val="28"/>
        </w:rPr>
        <w:t xml:space="preserve">. </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 xml:space="preserve">Luthans and </w:t>
      </w:r>
      <w:proofErr w:type="spellStart"/>
      <w:r w:rsidRPr="00A10D2B">
        <w:rPr>
          <w:rFonts w:ascii="Times New Roman" w:hAnsi="Times New Roman"/>
          <w:sz w:val="28"/>
          <w:szCs w:val="28"/>
        </w:rPr>
        <w:t>Hodget</w:t>
      </w:r>
      <w:proofErr w:type="spellEnd"/>
      <w:r w:rsidRPr="00A10D2B">
        <w:rPr>
          <w:rFonts w:ascii="Times New Roman" w:hAnsi="Times New Roman"/>
          <w:sz w:val="28"/>
          <w:szCs w:val="28"/>
        </w:rPr>
        <w:t>, (2006) defined it as the obligation of businessmen, or to follow those line of actions, which are desirable in terms of objectives and values of the society.</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World business council for sustainable development, (2001) defined social responsibility as a continuing commitment by business to behave ethical and contributes to economic development while improving the quality of life of the work force and their facilities as well as the local community and society at large.</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 xml:space="preserve">Koontz et al (2004) defines social responsibility as then responsibility of managers in carrying out their socially approved mission </w:t>
      </w:r>
      <w:r w:rsidRPr="00A10D2B">
        <w:rPr>
          <w:rFonts w:ascii="Times New Roman" w:hAnsi="Times New Roman"/>
          <w:sz w:val="28"/>
          <w:szCs w:val="28"/>
        </w:rPr>
        <w:lastRenderedPageBreak/>
        <w:t>to the responsive to congruent with and interest and live with the forces and element of their social environment.</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Drucker (2004) defines social responsibility as what business should do or might do to trade and solve the problems of the society.</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 xml:space="preserve">Friedman (2008) defines corporate social responsibility as a firm’s obligation to constituent groups in society other than stockholders and beyond that prescribed by law or union contract. </w:t>
      </w:r>
    </w:p>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 xml:space="preserve">CAUSES FOR EMERGENCE OF SOCIAL RESPONSIBILITY </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 xml:space="preserve">Drucker (1994) Suggests two major ways by the demand for social responsibility arises. In the first place, it arises from the social impact of business organization. In other </w:t>
      </w:r>
      <w:r w:rsidR="006768EE" w:rsidRPr="00A10D2B">
        <w:rPr>
          <w:rFonts w:ascii="Times New Roman" w:hAnsi="Times New Roman"/>
          <w:sz w:val="28"/>
          <w:szCs w:val="28"/>
        </w:rPr>
        <w:t>words,</w:t>
      </w:r>
      <w:r w:rsidRPr="00A10D2B">
        <w:rPr>
          <w:rFonts w:ascii="Times New Roman" w:hAnsi="Times New Roman"/>
          <w:sz w:val="28"/>
          <w:szCs w:val="28"/>
        </w:rPr>
        <w:t xml:space="preserve"> the negative consequences of business activities like rapid urbanization and rural –urban drift, traffic jams environmental pollution deceptive advertising defective products offered for sale in a seller’s market, all creates dissentient and demand for more socially responsible behavior. </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 xml:space="preserve">Severally social responsibility also arises from the problem of society itself including failing standard of living, illiteracy, poor infrastructural facilities and social amenities. Hence society has come to expect business with their successful operations to solve a major part of these problems by developing effective social responsibility objective and strategies.  </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 xml:space="preserve">According to Lawal (2003), social responsibility can be viewed from four main, aspects. Firstly, contribution to charitable </w:t>
      </w:r>
      <w:proofErr w:type="spellStart"/>
      <w:r w:rsidRPr="00A10D2B">
        <w:rPr>
          <w:rFonts w:ascii="Times New Roman" w:hAnsi="Times New Roman"/>
          <w:sz w:val="28"/>
          <w:szCs w:val="28"/>
        </w:rPr>
        <w:t>programmes</w:t>
      </w:r>
      <w:proofErr w:type="spellEnd"/>
      <w:r w:rsidRPr="00A10D2B">
        <w:rPr>
          <w:rFonts w:ascii="Times New Roman" w:hAnsi="Times New Roman"/>
          <w:sz w:val="28"/>
          <w:szCs w:val="28"/>
        </w:rPr>
        <w:t xml:space="preserve"> such as education, sports and culture etc. secondly, reduction of social cost such as pollution, industrial account, unemployment etc. raw material transformation process, finished product and by product companies may constitutes external diseconomies for other business as well as pose health or safety hazards. </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 xml:space="preserve">Thirdly, observation and maintenance of ethnical code in order to reduce business malpractices fourth aspect of social responsibility is </w:t>
      </w:r>
      <w:r w:rsidRPr="00A10D2B">
        <w:rPr>
          <w:rFonts w:ascii="Times New Roman" w:hAnsi="Times New Roman"/>
          <w:sz w:val="28"/>
          <w:szCs w:val="28"/>
        </w:rPr>
        <w:lastRenderedPageBreak/>
        <w:t xml:space="preserve">maintaining equitable working manner among interest group such as shareholders, </w:t>
      </w:r>
      <w:r w:rsidR="006768EE" w:rsidRPr="00A10D2B">
        <w:rPr>
          <w:rFonts w:ascii="Times New Roman" w:hAnsi="Times New Roman"/>
          <w:sz w:val="28"/>
          <w:szCs w:val="28"/>
        </w:rPr>
        <w:t>competitors’</w:t>
      </w:r>
      <w:r w:rsidRPr="00A10D2B">
        <w:rPr>
          <w:rFonts w:ascii="Times New Roman" w:hAnsi="Times New Roman"/>
          <w:sz w:val="28"/>
          <w:szCs w:val="28"/>
        </w:rPr>
        <w:t xml:space="preserve"> creditors etc.   </w:t>
      </w:r>
    </w:p>
    <w:p w:rsidR="00A10D2B" w:rsidRPr="00A10D2B" w:rsidRDefault="00A10D2B" w:rsidP="00A10D2B">
      <w:pPr>
        <w:spacing w:line="360" w:lineRule="auto"/>
        <w:jc w:val="both"/>
        <w:rPr>
          <w:rFonts w:ascii="Times New Roman" w:hAnsi="Times New Roman"/>
          <w:b/>
          <w:sz w:val="28"/>
          <w:szCs w:val="28"/>
        </w:rPr>
      </w:pPr>
    </w:p>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2.2</w:t>
      </w:r>
      <w:r w:rsidRPr="00A10D2B">
        <w:rPr>
          <w:rFonts w:ascii="Times New Roman" w:hAnsi="Times New Roman"/>
          <w:b/>
          <w:sz w:val="28"/>
          <w:szCs w:val="28"/>
        </w:rPr>
        <w:tab/>
        <w:t>THEORETICAL FRAMEWORK</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There has been controversy among the management writers on whether business should be socially responsible or not. Although, there are major schools that viewed social responsibility from different perspectives. The traditional school and expansionist school (Akanji, 2003).</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 xml:space="preserve">The traditional view maintained that the primary goal of business is profit maximization and the role of executive is to ensure that the business of the religion is religion. </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 xml:space="preserve">The business of the state is government, while the business of business is business. Writers like million Friedman considered profit maximization as the only valid purpose of business, which should </w:t>
      </w:r>
      <w:proofErr w:type="spellStart"/>
      <w:r w:rsidRPr="00A10D2B">
        <w:rPr>
          <w:rFonts w:ascii="Times New Roman" w:hAnsi="Times New Roman"/>
          <w:sz w:val="28"/>
          <w:szCs w:val="28"/>
        </w:rPr>
        <w:t>no</w:t>
      </w:r>
      <w:proofErr w:type="spellEnd"/>
      <w:r w:rsidRPr="00A10D2B">
        <w:rPr>
          <w:rFonts w:ascii="Times New Roman" w:hAnsi="Times New Roman"/>
          <w:sz w:val="28"/>
          <w:szCs w:val="28"/>
        </w:rPr>
        <w:t xml:space="preserve"> be surrendered for any purpose because only individual can be said to be socially responsible. To him the cost of social responsibility may be high and overloading business organization with additional responsibilities and may also dilute the purpose of the business, Friedman even equates social responsibility with stealing from the shareholders dividend. </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Drucker, (2004) echoes that the first responsibility of a manager is to make profit and that such responsibility cannot be abdicated for other responsibility.</w:t>
      </w:r>
    </w:p>
    <w:p w:rsid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 xml:space="preserve">The second school of thought known as expansionist or socialist who believes that a business organization must be socially responsible. These writers were of the opinion that the problems of the society are created by business organization. </w:t>
      </w:r>
      <w:r w:rsidR="006768EE" w:rsidRPr="00A10D2B">
        <w:rPr>
          <w:rFonts w:ascii="Times New Roman" w:hAnsi="Times New Roman"/>
          <w:sz w:val="28"/>
          <w:szCs w:val="28"/>
        </w:rPr>
        <w:t>Hence,</w:t>
      </w:r>
      <w:r w:rsidRPr="00A10D2B">
        <w:rPr>
          <w:rFonts w:ascii="Times New Roman" w:hAnsi="Times New Roman"/>
          <w:sz w:val="28"/>
          <w:szCs w:val="28"/>
        </w:rPr>
        <w:t xml:space="preserve"> they must be responsible to the society who bears the brunt of these problems.</w:t>
      </w:r>
    </w:p>
    <w:p w:rsidR="00660D91" w:rsidRDefault="00660D91" w:rsidP="00A10D2B">
      <w:pPr>
        <w:spacing w:line="360" w:lineRule="auto"/>
        <w:ind w:firstLine="720"/>
        <w:jc w:val="both"/>
        <w:rPr>
          <w:rFonts w:ascii="Times New Roman" w:hAnsi="Times New Roman"/>
          <w:sz w:val="28"/>
          <w:szCs w:val="28"/>
        </w:rPr>
      </w:pPr>
    </w:p>
    <w:p w:rsidR="00660D91" w:rsidRPr="00A10D2B" w:rsidRDefault="00660D91" w:rsidP="00A10D2B">
      <w:pPr>
        <w:spacing w:line="360" w:lineRule="auto"/>
        <w:ind w:firstLine="720"/>
        <w:jc w:val="both"/>
        <w:rPr>
          <w:rFonts w:ascii="Times New Roman" w:hAnsi="Times New Roman"/>
          <w:sz w:val="28"/>
          <w:szCs w:val="28"/>
        </w:rPr>
      </w:pPr>
    </w:p>
    <w:p w:rsidR="00A10D2B" w:rsidRPr="00A10D2B" w:rsidRDefault="00A10D2B" w:rsidP="00A10D2B">
      <w:pPr>
        <w:spacing w:line="360" w:lineRule="auto"/>
        <w:ind w:left="720" w:hanging="720"/>
        <w:jc w:val="both"/>
        <w:rPr>
          <w:rFonts w:ascii="Times New Roman" w:hAnsi="Times New Roman"/>
          <w:b/>
          <w:sz w:val="28"/>
          <w:szCs w:val="28"/>
        </w:rPr>
      </w:pPr>
      <w:r w:rsidRPr="00A10D2B">
        <w:rPr>
          <w:rFonts w:ascii="Times New Roman" w:hAnsi="Times New Roman"/>
          <w:b/>
          <w:sz w:val="28"/>
          <w:szCs w:val="28"/>
        </w:rPr>
        <w:lastRenderedPageBreak/>
        <w:t xml:space="preserve">TO WHOM SHOULD BUSINESS BE SOCIALLY RESPONSIBLE </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A business should be responsible to a number of interest groups such as:</w:t>
      </w:r>
    </w:p>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 xml:space="preserve">RESPONSIBILITY TO CUSTOMERS </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Drucker (2004) said that there is only one valid definition for the purpose of business, “Create a customer in a large society”. The most important single objective of business is to create customers. It is customer who determines what the business is and it is their wiliness to pay for goods or services that convert economic resources into revenue. The responsibility a business owes to the customers includes:</w:t>
      </w:r>
    </w:p>
    <w:p w:rsidR="00A10D2B" w:rsidRPr="00A10D2B" w:rsidRDefault="00A10D2B" w:rsidP="00A10D2B">
      <w:pPr>
        <w:numPr>
          <w:ilvl w:val="0"/>
          <w:numId w:val="7"/>
        </w:numPr>
        <w:tabs>
          <w:tab w:val="num" w:pos="720"/>
        </w:tabs>
        <w:spacing w:line="360" w:lineRule="auto"/>
        <w:ind w:left="720" w:hanging="720"/>
        <w:jc w:val="both"/>
        <w:rPr>
          <w:rFonts w:ascii="Times New Roman" w:hAnsi="Times New Roman"/>
          <w:sz w:val="28"/>
          <w:szCs w:val="28"/>
        </w:rPr>
      </w:pPr>
      <w:r w:rsidRPr="00A10D2B">
        <w:rPr>
          <w:rFonts w:ascii="Times New Roman" w:hAnsi="Times New Roman"/>
          <w:sz w:val="28"/>
          <w:szCs w:val="28"/>
        </w:rPr>
        <w:t xml:space="preserve">Provision of required goods and services </w:t>
      </w:r>
    </w:p>
    <w:p w:rsidR="00A10D2B" w:rsidRPr="00A10D2B" w:rsidRDefault="00A10D2B" w:rsidP="00A10D2B">
      <w:pPr>
        <w:numPr>
          <w:ilvl w:val="0"/>
          <w:numId w:val="7"/>
        </w:numPr>
        <w:tabs>
          <w:tab w:val="num" w:pos="720"/>
        </w:tabs>
        <w:spacing w:line="360" w:lineRule="auto"/>
        <w:ind w:left="720" w:hanging="720"/>
        <w:jc w:val="both"/>
        <w:rPr>
          <w:rFonts w:ascii="Times New Roman" w:hAnsi="Times New Roman"/>
          <w:sz w:val="28"/>
          <w:szCs w:val="28"/>
        </w:rPr>
      </w:pPr>
      <w:r w:rsidRPr="00A10D2B">
        <w:rPr>
          <w:rFonts w:ascii="Times New Roman" w:hAnsi="Times New Roman"/>
          <w:sz w:val="28"/>
          <w:szCs w:val="28"/>
        </w:rPr>
        <w:t>Refraining from unfair trading practices</w:t>
      </w:r>
    </w:p>
    <w:p w:rsidR="00A10D2B" w:rsidRPr="00A10D2B" w:rsidRDefault="00A10D2B" w:rsidP="00A10D2B">
      <w:pPr>
        <w:numPr>
          <w:ilvl w:val="0"/>
          <w:numId w:val="7"/>
        </w:numPr>
        <w:tabs>
          <w:tab w:val="num" w:pos="720"/>
        </w:tabs>
        <w:spacing w:line="360" w:lineRule="auto"/>
        <w:ind w:left="720" w:hanging="720"/>
        <w:jc w:val="both"/>
        <w:rPr>
          <w:rFonts w:ascii="Times New Roman" w:hAnsi="Times New Roman"/>
          <w:sz w:val="28"/>
          <w:szCs w:val="28"/>
        </w:rPr>
      </w:pPr>
      <w:r w:rsidRPr="00A10D2B">
        <w:rPr>
          <w:rFonts w:ascii="Times New Roman" w:hAnsi="Times New Roman"/>
          <w:sz w:val="28"/>
          <w:szCs w:val="28"/>
        </w:rPr>
        <w:t xml:space="preserve">Abstracting from exaggeration and misrepresentation in advertisement </w:t>
      </w:r>
    </w:p>
    <w:p w:rsidR="00A10D2B" w:rsidRPr="00A10D2B" w:rsidRDefault="00A10D2B" w:rsidP="00A10D2B">
      <w:pPr>
        <w:spacing w:line="360" w:lineRule="auto"/>
        <w:jc w:val="center"/>
        <w:rPr>
          <w:rFonts w:ascii="Times New Roman" w:hAnsi="Times New Roman"/>
          <w:b/>
          <w:sz w:val="28"/>
          <w:szCs w:val="28"/>
        </w:rPr>
      </w:pPr>
    </w:p>
    <w:p w:rsidR="00A10D2B" w:rsidRPr="00A10D2B" w:rsidRDefault="00A10D2B" w:rsidP="00A10D2B">
      <w:pPr>
        <w:spacing w:line="360" w:lineRule="auto"/>
        <w:jc w:val="center"/>
        <w:rPr>
          <w:rFonts w:ascii="Times New Roman" w:hAnsi="Times New Roman"/>
          <w:b/>
          <w:sz w:val="28"/>
          <w:szCs w:val="28"/>
        </w:rPr>
      </w:pPr>
    </w:p>
    <w:p w:rsidR="00A10D2B" w:rsidRPr="00A10D2B" w:rsidRDefault="00A10D2B" w:rsidP="00A10D2B">
      <w:pPr>
        <w:spacing w:line="360" w:lineRule="auto"/>
        <w:jc w:val="center"/>
        <w:rPr>
          <w:rFonts w:ascii="Times New Roman" w:hAnsi="Times New Roman"/>
          <w:b/>
          <w:sz w:val="28"/>
          <w:szCs w:val="28"/>
        </w:rPr>
      </w:pPr>
    </w:p>
    <w:p w:rsidR="00A10D2B" w:rsidRPr="00A10D2B" w:rsidRDefault="00A10D2B" w:rsidP="00A10D2B">
      <w:pPr>
        <w:spacing w:line="360" w:lineRule="auto"/>
        <w:jc w:val="center"/>
        <w:rPr>
          <w:rFonts w:ascii="Times New Roman" w:hAnsi="Times New Roman"/>
          <w:b/>
          <w:sz w:val="28"/>
          <w:szCs w:val="28"/>
        </w:rPr>
      </w:pPr>
    </w:p>
    <w:p w:rsidR="00A10D2B" w:rsidRPr="00A10D2B" w:rsidRDefault="00A10D2B" w:rsidP="00A10D2B">
      <w:pPr>
        <w:spacing w:line="360" w:lineRule="auto"/>
        <w:jc w:val="center"/>
        <w:rPr>
          <w:rFonts w:ascii="Times New Roman" w:hAnsi="Times New Roman"/>
          <w:b/>
          <w:sz w:val="28"/>
          <w:szCs w:val="28"/>
        </w:rPr>
      </w:pPr>
    </w:p>
    <w:p w:rsidR="00A10D2B" w:rsidRPr="00A10D2B" w:rsidRDefault="00A10D2B" w:rsidP="00A10D2B">
      <w:pPr>
        <w:spacing w:line="360" w:lineRule="auto"/>
        <w:jc w:val="center"/>
        <w:rPr>
          <w:rFonts w:ascii="Times New Roman" w:hAnsi="Times New Roman"/>
          <w:b/>
          <w:sz w:val="28"/>
          <w:szCs w:val="28"/>
        </w:rPr>
      </w:pPr>
    </w:p>
    <w:p w:rsidR="00A10D2B" w:rsidRPr="00A10D2B" w:rsidRDefault="00A10D2B" w:rsidP="00A10D2B">
      <w:pPr>
        <w:spacing w:line="360" w:lineRule="auto"/>
        <w:jc w:val="center"/>
        <w:rPr>
          <w:rFonts w:ascii="Times New Roman" w:hAnsi="Times New Roman"/>
          <w:b/>
          <w:sz w:val="28"/>
          <w:szCs w:val="28"/>
        </w:rPr>
      </w:pPr>
    </w:p>
    <w:p w:rsidR="00A10D2B" w:rsidRPr="00A10D2B" w:rsidRDefault="00A10D2B" w:rsidP="00A10D2B">
      <w:pPr>
        <w:spacing w:line="360" w:lineRule="auto"/>
        <w:jc w:val="center"/>
        <w:rPr>
          <w:rFonts w:ascii="Times New Roman" w:hAnsi="Times New Roman"/>
          <w:b/>
          <w:sz w:val="28"/>
          <w:szCs w:val="28"/>
        </w:rPr>
      </w:pPr>
    </w:p>
    <w:p w:rsidR="00A10D2B" w:rsidRPr="00A10D2B" w:rsidRDefault="00A10D2B" w:rsidP="00A10D2B">
      <w:pPr>
        <w:spacing w:line="360" w:lineRule="auto"/>
        <w:jc w:val="center"/>
        <w:rPr>
          <w:rFonts w:ascii="Times New Roman" w:hAnsi="Times New Roman"/>
          <w:b/>
          <w:sz w:val="28"/>
          <w:szCs w:val="28"/>
        </w:rPr>
      </w:pPr>
    </w:p>
    <w:p w:rsidR="00A10D2B" w:rsidRPr="00A10D2B" w:rsidRDefault="00A10D2B" w:rsidP="00A10D2B">
      <w:pPr>
        <w:spacing w:line="360" w:lineRule="auto"/>
        <w:jc w:val="center"/>
        <w:rPr>
          <w:rFonts w:ascii="Times New Roman" w:hAnsi="Times New Roman"/>
          <w:b/>
          <w:sz w:val="28"/>
          <w:szCs w:val="28"/>
        </w:rPr>
      </w:pPr>
    </w:p>
    <w:p w:rsidR="00A10D2B" w:rsidRPr="00A10D2B" w:rsidRDefault="00A10D2B" w:rsidP="00A10D2B">
      <w:pPr>
        <w:spacing w:line="360" w:lineRule="auto"/>
        <w:jc w:val="center"/>
        <w:rPr>
          <w:rFonts w:ascii="Times New Roman" w:hAnsi="Times New Roman"/>
          <w:b/>
          <w:sz w:val="28"/>
          <w:szCs w:val="28"/>
        </w:rPr>
      </w:pPr>
    </w:p>
    <w:p w:rsidR="00A10D2B" w:rsidRPr="00A10D2B" w:rsidRDefault="00A10D2B" w:rsidP="00A10D2B">
      <w:pPr>
        <w:spacing w:line="360" w:lineRule="auto"/>
        <w:jc w:val="center"/>
        <w:rPr>
          <w:rFonts w:ascii="Times New Roman" w:hAnsi="Times New Roman"/>
          <w:b/>
          <w:sz w:val="28"/>
          <w:szCs w:val="28"/>
        </w:rPr>
      </w:pPr>
    </w:p>
    <w:p w:rsidR="00A10D2B" w:rsidRDefault="00A10D2B" w:rsidP="006768EE">
      <w:pPr>
        <w:spacing w:line="360" w:lineRule="auto"/>
        <w:rPr>
          <w:rFonts w:ascii="Times New Roman" w:hAnsi="Times New Roman"/>
          <w:b/>
          <w:sz w:val="28"/>
          <w:szCs w:val="28"/>
        </w:rPr>
      </w:pPr>
    </w:p>
    <w:p w:rsidR="00660D91" w:rsidRDefault="00660D91" w:rsidP="006768EE">
      <w:pPr>
        <w:spacing w:line="360" w:lineRule="auto"/>
        <w:rPr>
          <w:rFonts w:ascii="Times New Roman" w:hAnsi="Times New Roman"/>
          <w:b/>
          <w:sz w:val="28"/>
          <w:szCs w:val="28"/>
        </w:rPr>
      </w:pPr>
    </w:p>
    <w:p w:rsidR="00660D91" w:rsidRPr="00A10D2B" w:rsidRDefault="00660D91" w:rsidP="006768EE">
      <w:pPr>
        <w:spacing w:line="360" w:lineRule="auto"/>
        <w:rPr>
          <w:rFonts w:ascii="Times New Roman" w:hAnsi="Times New Roman"/>
          <w:b/>
          <w:sz w:val="28"/>
          <w:szCs w:val="28"/>
        </w:rPr>
      </w:pPr>
    </w:p>
    <w:p w:rsidR="00A10D2B" w:rsidRPr="00A10D2B" w:rsidRDefault="00A10D2B" w:rsidP="00A10D2B">
      <w:pPr>
        <w:spacing w:line="360" w:lineRule="auto"/>
        <w:jc w:val="center"/>
        <w:rPr>
          <w:rFonts w:ascii="Times New Roman" w:hAnsi="Times New Roman"/>
          <w:b/>
          <w:sz w:val="28"/>
          <w:szCs w:val="28"/>
        </w:rPr>
      </w:pPr>
      <w:r w:rsidRPr="00A10D2B">
        <w:rPr>
          <w:rFonts w:ascii="Times New Roman" w:hAnsi="Times New Roman"/>
          <w:b/>
          <w:sz w:val="28"/>
          <w:szCs w:val="28"/>
        </w:rPr>
        <w:lastRenderedPageBreak/>
        <w:t>CHAPTER THREE</w:t>
      </w:r>
    </w:p>
    <w:p w:rsidR="00A10D2B" w:rsidRPr="00A10D2B" w:rsidRDefault="00A10D2B" w:rsidP="00A10D2B">
      <w:pPr>
        <w:spacing w:line="360" w:lineRule="auto"/>
        <w:jc w:val="center"/>
        <w:rPr>
          <w:rFonts w:ascii="Times New Roman" w:hAnsi="Times New Roman"/>
          <w:b/>
          <w:sz w:val="28"/>
          <w:szCs w:val="28"/>
        </w:rPr>
      </w:pPr>
      <w:r w:rsidRPr="00A10D2B">
        <w:rPr>
          <w:rFonts w:ascii="Times New Roman" w:hAnsi="Times New Roman"/>
          <w:b/>
          <w:sz w:val="28"/>
          <w:szCs w:val="28"/>
        </w:rPr>
        <w:t>METHODOLOGY</w:t>
      </w:r>
    </w:p>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3.1</w:t>
      </w:r>
      <w:r w:rsidRPr="00A10D2B">
        <w:rPr>
          <w:rFonts w:ascii="Times New Roman" w:hAnsi="Times New Roman"/>
          <w:b/>
          <w:sz w:val="28"/>
          <w:szCs w:val="28"/>
        </w:rPr>
        <w:tab/>
        <w:t>RESEARCH DESIGN</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This is the systematic procedure which guides the researcher in the course of writing this project work.</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 xml:space="preserve">Selecting appropriate method of investigation is a key consideration for the research for this simple reason, this research work will be based on the descriptive approach in which gathered data are summarized, </w:t>
      </w:r>
      <w:proofErr w:type="spellStart"/>
      <w:r w:rsidRPr="00A10D2B">
        <w:rPr>
          <w:rFonts w:ascii="Times New Roman" w:hAnsi="Times New Roman"/>
          <w:sz w:val="28"/>
          <w:szCs w:val="28"/>
        </w:rPr>
        <w:t>analysed</w:t>
      </w:r>
      <w:proofErr w:type="spellEnd"/>
      <w:r w:rsidRPr="00A10D2B">
        <w:rPr>
          <w:rFonts w:ascii="Times New Roman" w:hAnsi="Times New Roman"/>
          <w:sz w:val="28"/>
          <w:szCs w:val="28"/>
        </w:rPr>
        <w:t xml:space="preserve"> in order to achieve the specific purpose (research work).</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This attempt to describe the relationship exist between the hypothesis to be tested and what is really obtainable after the study. A research design is the basic plan which guides the data collection analysis phrases of the research project.</w:t>
      </w:r>
    </w:p>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3.2</w:t>
      </w:r>
      <w:r w:rsidRPr="00A10D2B">
        <w:rPr>
          <w:rFonts w:ascii="Times New Roman" w:hAnsi="Times New Roman"/>
          <w:b/>
          <w:sz w:val="28"/>
          <w:szCs w:val="28"/>
        </w:rPr>
        <w:tab/>
        <w:t>POPULATION AND SAMPLE SIZE</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 xml:space="preserve">The population of study were both male and female members of the senior management, officers, junior staff, supervisor, clerk and messengers in the </w:t>
      </w:r>
      <w:proofErr w:type="spellStart"/>
      <w:r w:rsidRPr="00A10D2B">
        <w:rPr>
          <w:rFonts w:ascii="Times New Roman" w:hAnsi="Times New Roman"/>
          <w:sz w:val="28"/>
          <w:szCs w:val="28"/>
        </w:rPr>
        <w:t>Lubcon</w:t>
      </w:r>
      <w:proofErr w:type="spellEnd"/>
      <w:r w:rsidRPr="00A10D2B">
        <w:rPr>
          <w:rFonts w:ascii="Times New Roman" w:hAnsi="Times New Roman"/>
          <w:sz w:val="28"/>
          <w:szCs w:val="28"/>
        </w:rPr>
        <w:t xml:space="preserve"> Nigeria Limited, Ilorin.</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 xml:space="preserve">In all, 60 questionnaires were administered and distributed out of which 50 questionnaires were returned, 10 questionnaires were useless because the respondents mark more than one answer due to their level of illiteracy. </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Hence, only 50 questionnaires were very useful.</w:t>
      </w:r>
    </w:p>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b/>
          <w:sz w:val="28"/>
          <w:szCs w:val="28"/>
        </w:rPr>
        <w:t>3.3</w:t>
      </w:r>
      <w:r w:rsidRPr="00A10D2B">
        <w:rPr>
          <w:rFonts w:ascii="Times New Roman" w:hAnsi="Times New Roman"/>
          <w:b/>
          <w:sz w:val="28"/>
          <w:szCs w:val="28"/>
        </w:rPr>
        <w:tab/>
        <w:t xml:space="preserve">SAMPLING TECHNIQUES AND SAMPLE SIZE </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Sampling is the statistical process of selecting a small number of items called the population or the universe.</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For this study which one sampling techniques was used to draw a sample of 50 people in the company.</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 xml:space="preserve">A simple random sampling is one in which sample elements have </w:t>
      </w:r>
      <w:proofErr w:type="spellStart"/>
      <w:r w:rsidRPr="00A10D2B">
        <w:rPr>
          <w:rFonts w:ascii="Times New Roman" w:hAnsi="Times New Roman"/>
          <w:sz w:val="28"/>
          <w:szCs w:val="28"/>
        </w:rPr>
        <w:t>know</w:t>
      </w:r>
      <w:proofErr w:type="spellEnd"/>
      <w:r w:rsidRPr="00A10D2B">
        <w:rPr>
          <w:rFonts w:ascii="Times New Roman" w:hAnsi="Times New Roman"/>
          <w:sz w:val="28"/>
          <w:szCs w:val="28"/>
        </w:rPr>
        <w:t xml:space="preserve"> and equal probability of selection into the sample, simple random </w:t>
      </w:r>
      <w:r w:rsidRPr="00A10D2B">
        <w:rPr>
          <w:rFonts w:ascii="Times New Roman" w:hAnsi="Times New Roman"/>
          <w:sz w:val="28"/>
          <w:szCs w:val="28"/>
        </w:rPr>
        <w:lastRenderedPageBreak/>
        <w:t xml:space="preserve">sampling was used in order to ensure that the element has an equal chance of being selected for the study. </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 xml:space="preserve">The sample size in this research work is the central stores, </w:t>
      </w:r>
      <w:proofErr w:type="spellStart"/>
      <w:r w:rsidRPr="00A10D2B">
        <w:rPr>
          <w:rFonts w:ascii="Times New Roman" w:hAnsi="Times New Roman"/>
          <w:sz w:val="28"/>
          <w:szCs w:val="28"/>
        </w:rPr>
        <w:t>Lubcon</w:t>
      </w:r>
      <w:proofErr w:type="spellEnd"/>
      <w:r w:rsidRPr="00A10D2B">
        <w:rPr>
          <w:rFonts w:ascii="Times New Roman" w:hAnsi="Times New Roman"/>
          <w:sz w:val="28"/>
          <w:szCs w:val="28"/>
        </w:rPr>
        <w:t xml:space="preserve"> Nigeria Limited, Ilorin.</w:t>
      </w:r>
    </w:p>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3.4</w:t>
      </w:r>
      <w:r w:rsidRPr="00A10D2B">
        <w:rPr>
          <w:rFonts w:ascii="Times New Roman" w:hAnsi="Times New Roman"/>
          <w:b/>
          <w:sz w:val="28"/>
          <w:szCs w:val="28"/>
        </w:rPr>
        <w:tab/>
        <w:t>METHOD OF DATA COLLECTION</w:t>
      </w:r>
    </w:p>
    <w:p w:rsidR="00A10D2B" w:rsidRPr="00A10D2B" w:rsidRDefault="00A10D2B" w:rsidP="00A10D2B">
      <w:pPr>
        <w:tabs>
          <w:tab w:val="num" w:pos="0"/>
        </w:tabs>
        <w:spacing w:line="360" w:lineRule="auto"/>
        <w:jc w:val="both"/>
        <w:rPr>
          <w:rFonts w:ascii="Times New Roman" w:hAnsi="Times New Roman"/>
          <w:sz w:val="28"/>
          <w:szCs w:val="28"/>
        </w:rPr>
      </w:pPr>
      <w:r w:rsidRPr="00A10D2B">
        <w:rPr>
          <w:rFonts w:ascii="Times New Roman" w:hAnsi="Times New Roman"/>
          <w:sz w:val="28"/>
          <w:szCs w:val="28"/>
        </w:rPr>
        <w:tab/>
        <w:t xml:space="preserve">In order to gather necessary data for this study, survey research method was employed through the use of questionnaire and observation made of the </w:t>
      </w:r>
      <w:proofErr w:type="spellStart"/>
      <w:r w:rsidRPr="00A10D2B">
        <w:rPr>
          <w:rFonts w:ascii="Times New Roman" w:hAnsi="Times New Roman"/>
          <w:sz w:val="28"/>
          <w:szCs w:val="28"/>
        </w:rPr>
        <w:t>Lubcon</w:t>
      </w:r>
      <w:proofErr w:type="spellEnd"/>
      <w:r w:rsidRPr="00A10D2B">
        <w:rPr>
          <w:rFonts w:ascii="Times New Roman" w:hAnsi="Times New Roman"/>
          <w:sz w:val="28"/>
          <w:szCs w:val="28"/>
        </w:rPr>
        <w:t xml:space="preserve"> Nigeria Limited, Ilorin. </w:t>
      </w:r>
    </w:p>
    <w:p w:rsidR="00A10D2B" w:rsidRPr="00A10D2B" w:rsidRDefault="00A10D2B" w:rsidP="00A10D2B">
      <w:pPr>
        <w:tabs>
          <w:tab w:val="num" w:pos="0"/>
        </w:tabs>
        <w:spacing w:line="360" w:lineRule="auto"/>
        <w:jc w:val="both"/>
        <w:rPr>
          <w:rFonts w:ascii="Times New Roman" w:hAnsi="Times New Roman"/>
          <w:sz w:val="28"/>
          <w:szCs w:val="28"/>
        </w:rPr>
      </w:pPr>
      <w:r w:rsidRPr="00A10D2B">
        <w:rPr>
          <w:rFonts w:ascii="Times New Roman" w:hAnsi="Times New Roman"/>
          <w:sz w:val="28"/>
          <w:szCs w:val="28"/>
        </w:rPr>
        <w:tab/>
      </w:r>
      <w:r w:rsidR="006768EE" w:rsidRPr="00A10D2B">
        <w:rPr>
          <w:rFonts w:ascii="Times New Roman" w:hAnsi="Times New Roman"/>
          <w:sz w:val="28"/>
          <w:szCs w:val="28"/>
        </w:rPr>
        <w:t>However,</w:t>
      </w:r>
      <w:r w:rsidRPr="00A10D2B">
        <w:rPr>
          <w:rFonts w:ascii="Times New Roman" w:hAnsi="Times New Roman"/>
          <w:sz w:val="28"/>
          <w:szCs w:val="28"/>
        </w:rPr>
        <w:t xml:space="preserve"> in order to ensure that adequate and reliable information were obtained, the following instrument and approach were used in collecting data. </w:t>
      </w:r>
    </w:p>
    <w:p w:rsidR="00A10D2B" w:rsidRPr="00A10D2B" w:rsidRDefault="00A10D2B" w:rsidP="00A10D2B">
      <w:pPr>
        <w:tabs>
          <w:tab w:val="num" w:pos="0"/>
        </w:tabs>
        <w:spacing w:line="360" w:lineRule="auto"/>
        <w:jc w:val="both"/>
        <w:rPr>
          <w:rFonts w:ascii="Times New Roman" w:hAnsi="Times New Roman"/>
          <w:sz w:val="28"/>
          <w:szCs w:val="28"/>
        </w:rPr>
      </w:pPr>
      <w:r w:rsidRPr="00A10D2B">
        <w:rPr>
          <w:rFonts w:ascii="Times New Roman" w:hAnsi="Times New Roman"/>
          <w:sz w:val="28"/>
          <w:szCs w:val="28"/>
        </w:rPr>
        <w:t xml:space="preserve">A. </w:t>
      </w:r>
      <w:r w:rsidRPr="00A10D2B">
        <w:rPr>
          <w:rFonts w:ascii="Times New Roman" w:hAnsi="Times New Roman"/>
          <w:sz w:val="28"/>
          <w:szCs w:val="28"/>
        </w:rPr>
        <w:tab/>
        <w:t>Personal interview</w:t>
      </w:r>
    </w:p>
    <w:p w:rsidR="00A10D2B" w:rsidRPr="00A10D2B" w:rsidRDefault="00A10D2B" w:rsidP="00A10D2B">
      <w:pPr>
        <w:tabs>
          <w:tab w:val="num" w:pos="0"/>
        </w:tabs>
        <w:spacing w:line="360" w:lineRule="auto"/>
        <w:jc w:val="both"/>
        <w:rPr>
          <w:rFonts w:ascii="Times New Roman" w:hAnsi="Times New Roman"/>
          <w:sz w:val="28"/>
          <w:szCs w:val="28"/>
        </w:rPr>
      </w:pPr>
      <w:r w:rsidRPr="00A10D2B">
        <w:rPr>
          <w:rFonts w:ascii="Times New Roman" w:hAnsi="Times New Roman"/>
          <w:sz w:val="28"/>
          <w:szCs w:val="28"/>
        </w:rPr>
        <w:t xml:space="preserve">B. </w:t>
      </w:r>
      <w:r w:rsidRPr="00A10D2B">
        <w:rPr>
          <w:rFonts w:ascii="Times New Roman" w:hAnsi="Times New Roman"/>
          <w:sz w:val="28"/>
          <w:szCs w:val="28"/>
        </w:rPr>
        <w:tab/>
        <w:t>Questionnaire</w:t>
      </w:r>
    </w:p>
    <w:p w:rsidR="00A10D2B" w:rsidRPr="00A10D2B" w:rsidRDefault="00A10D2B" w:rsidP="00A10D2B">
      <w:pPr>
        <w:tabs>
          <w:tab w:val="num" w:pos="0"/>
        </w:tabs>
        <w:spacing w:line="360" w:lineRule="auto"/>
        <w:jc w:val="both"/>
        <w:rPr>
          <w:rFonts w:ascii="Times New Roman" w:hAnsi="Times New Roman"/>
          <w:b/>
          <w:sz w:val="28"/>
          <w:szCs w:val="28"/>
        </w:rPr>
      </w:pPr>
      <w:r w:rsidRPr="00A10D2B">
        <w:rPr>
          <w:rFonts w:ascii="Times New Roman" w:hAnsi="Times New Roman"/>
          <w:b/>
          <w:sz w:val="28"/>
          <w:szCs w:val="28"/>
        </w:rPr>
        <w:t xml:space="preserve">A. </w:t>
      </w:r>
      <w:r w:rsidRPr="00A10D2B">
        <w:rPr>
          <w:rFonts w:ascii="Times New Roman" w:hAnsi="Times New Roman"/>
          <w:b/>
          <w:sz w:val="28"/>
          <w:szCs w:val="28"/>
        </w:rPr>
        <w:tab/>
        <w:t>PERSONAL INTERVIEW</w:t>
      </w:r>
    </w:p>
    <w:p w:rsidR="00A10D2B" w:rsidRPr="00A10D2B" w:rsidRDefault="00A10D2B" w:rsidP="00A10D2B">
      <w:pPr>
        <w:tabs>
          <w:tab w:val="num" w:pos="0"/>
        </w:tabs>
        <w:spacing w:line="360" w:lineRule="auto"/>
        <w:jc w:val="both"/>
        <w:rPr>
          <w:rFonts w:ascii="Times New Roman" w:hAnsi="Times New Roman"/>
          <w:sz w:val="28"/>
          <w:szCs w:val="28"/>
        </w:rPr>
      </w:pPr>
      <w:r w:rsidRPr="00A10D2B">
        <w:rPr>
          <w:rFonts w:ascii="Times New Roman" w:hAnsi="Times New Roman"/>
          <w:sz w:val="28"/>
          <w:szCs w:val="28"/>
        </w:rPr>
        <w:tab/>
        <w:t>As a supplement to the writing questions, personal interview is also conducted; it is the main process of obtaining information to facility the fact and figure that were being presented in the project.</w:t>
      </w:r>
    </w:p>
    <w:p w:rsidR="00A10D2B" w:rsidRPr="00A10D2B" w:rsidRDefault="00A10D2B" w:rsidP="00A10D2B">
      <w:pPr>
        <w:tabs>
          <w:tab w:val="num" w:pos="0"/>
        </w:tabs>
        <w:spacing w:line="360" w:lineRule="auto"/>
        <w:jc w:val="both"/>
        <w:rPr>
          <w:rFonts w:ascii="Times New Roman" w:hAnsi="Times New Roman"/>
          <w:sz w:val="28"/>
          <w:szCs w:val="28"/>
        </w:rPr>
      </w:pPr>
      <w:r w:rsidRPr="00A10D2B">
        <w:rPr>
          <w:rFonts w:ascii="Times New Roman" w:hAnsi="Times New Roman"/>
          <w:sz w:val="28"/>
          <w:szCs w:val="28"/>
        </w:rPr>
        <w:tab/>
        <w:t>Personal interview is the process of meeting with knowledgeable people or face to face communication is used with people in order to obtain valuable information as regard to the topic under reference</w:t>
      </w:r>
    </w:p>
    <w:p w:rsidR="00A10D2B" w:rsidRPr="00A10D2B" w:rsidRDefault="00A10D2B" w:rsidP="00A10D2B">
      <w:pPr>
        <w:tabs>
          <w:tab w:val="num" w:pos="0"/>
        </w:tabs>
        <w:spacing w:line="360" w:lineRule="auto"/>
        <w:jc w:val="both"/>
        <w:rPr>
          <w:rFonts w:ascii="Times New Roman" w:hAnsi="Times New Roman"/>
          <w:b/>
          <w:sz w:val="28"/>
          <w:szCs w:val="28"/>
        </w:rPr>
      </w:pPr>
      <w:r w:rsidRPr="00A10D2B">
        <w:rPr>
          <w:rFonts w:ascii="Times New Roman" w:hAnsi="Times New Roman"/>
          <w:b/>
          <w:sz w:val="28"/>
          <w:szCs w:val="28"/>
        </w:rPr>
        <w:t xml:space="preserve">B.   </w:t>
      </w:r>
      <w:r w:rsidRPr="00A10D2B">
        <w:rPr>
          <w:rFonts w:ascii="Times New Roman" w:hAnsi="Times New Roman"/>
          <w:b/>
          <w:sz w:val="28"/>
          <w:szCs w:val="28"/>
        </w:rPr>
        <w:tab/>
        <w:t>QUESTIONNAIRE</w:t>
      </w:r>
    </w:p>
    <w:p w:rsidR="00A10D2B" w:rsidRPr="00A10D2B" w:rsidRDefault="00A10D2B" w:rsidP="00A10D2B">
      <w:pPr>
        <w:tabs>
          <w:tab w:val="num" w:pos="0"/>
        </w:tabs>
        <w:spacing w:line="360" w:lineRule="auto"/>
        <w:jc w:val="both"/>
        <w:rPr>
          <w:rFonts w:ascii="Times New Roman" w:hAnsi="Times New Roman"/>
          <w:sz w:val="28"/>
          <w:szCs w:val="28"/>
        </w:rPr>
      </w:pPr>
      <w:r w:rsidRPr="00A10D2B">
        <w:rPr>
          <w:rFonts w:ascii="Times New Roman" w:hAnsi="Times New Roman"/>
          <w:sz w:val="28"/>
          <w:szCs w:val="28"/>
        </w:rPr>
        <w:tab/>
        <w:t xml:space="preserve">This is a series of writing question aim at eliciting information from whom it is given with a view to conduct </w:t>
      </w:r>
      <w:r w:rsidR="006768EE" w:rsidRPr="00A10D2B">
        <w:rPr>
          <w:rFonts w:ascii="Times New Roman" w:hAnsi="Times New Roman"/>
          <w:sz w:val="28"/>
          <w:szCs w:val="28"/>
        </w:rPr>
        <w:t>research</w:t>
      </w:r>
      <w:r w:rsidRPr="00A10D2B">
        <w:rPr>
          <w:rFonts w:ascii="Times New Roman" w:hAnsi="Times New Roman"/>
          <w:sz w:val="28"/>
          <w:szCs w:val="28"/>
        </w:rPr>
        <w:t xml:space="preserve"> on the particular topic.</w:t>
      </w:r>
    </w:p>
    <w:p w:rsidR="00A10D2B" w:rsidRPr="00A10D2B" w:rsidRDefault="00A10D2B" w:rsidP="00A10D2B">
      <w:pPr>
        <w:tabs>
          <w:tab w:val="num" w:pos="0"/>
        </w:tabs>
        <w:spacing w:line="360" w:lineRule="auto"/>
        <w:jc w:val="both"/>
        <w:rPr>
          <w:rFonts w:ascii="Times New Roman" w:hAnsi="Times New Roman"/>
          <w:sz w:val="28"/>
          <w:szCs w:val="28"/>
        </w:rPr>
      </w:pPr>
      <w:r w:rsidRPr="00A10D2B">
        <w:rPr>
          <w:rFonts w:ascii="Times New Roman" w:hAnsi="Times New Roman"/>
          <w:sz w:val="28"/>
          <w:szCs w:val="28"/>
        </w:rPr>
        <w:tab/>
        <w:t xml:space="preserve">A questionnaire may be dichotomous or opened or even multiple in natures, with the multiple method: The respondent will be provided with alternatives to select from. </w:t>
      </w:r>
    </w:p>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3.5</w:t>
      </w:r>
      <w:r w:rsidRPr="00A10D2B">
        <w:rPr>
          <w:rFonts w:ascii="Times New Roman" w:hAnsi="Times New Roman"/>
          <w:b/>
          <w:sz w:val="28"/>
          <w:szCs w:val="28"/>
        </w:rPr>
        <w:tab/>
        <w:t>METHOD OF DATA ANALYSIS</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lastRenderedPageBreak/>
        <w:t xml:space="preserve">Due to the nature of the research as exploratory one, the method of analysis was descriptive and analytical. The responses to the questionnaires are presented in the tables and </w:t>
      </w:r>
      <w:proofErr w:type="spellStart"/>
      <w:r w:rsidRPr="00A10D2B">
        <w:rPr>
          <w:rFonts w:ascii="Times New Roman" w:hAnsi="Times New Roman"/>
          <w:sz w:val="28"/>
          <w:szCs w:val="28"/>
        </w:rPr>
        <w:t>analyse</w:t>
      </w:r>
      <w:proofErr w:type="spellEnd"/>
      <w:r w:rsidRPr="00A10D2B">
        <w:rPr>
          <w:rFonts w:ascii="Times New Roman" w:hAnsi="Times New Roman"/>
          <w:sz w:val="28"/>
          <w:szCs w:val="28"/>
        </w:rPr>
        <w:t xml:space="preserve"> with the use of simple percentage.</w:t>
      </w:r>
    </w:p>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3.6</w:t>
      </w:r>
      <w:r w:rsidRPr="00A10D2B">
        <w:rPr>
          <w:rFonts w:ascii="Times New Roman" w:hAnsi="Times New Roman"/>
          <w:b/>
          <w:sz w:val="28"/>
          <w:szCs w:val="28"/>
        </w:rPr>
        <w:tab/>
        <w:t xml:space="preserve">VALIDATION AND RELIABILITY OF THE INSTRUMENT </w:t>
      </w:r>
    </w:p>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ab/>
        <w:t xml:space="preserve">Validity is concerned with whether an instrument really measures what it set out to measure. It is therefore an important aspect of measurement. Instruments were validated by showing them to the supervisor for endorsement. After necessary correction has been made, the questionnaires were given to the respondents. </w:t>
      </w:r>
    </w:p>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3.7</w:t>
      </w:r>
      <w:r w:rsidRPr="00A10D2B">
        <w:rPr>
          <w:rFonts w:ascii="Times New Roman" w:hAnsi="Times New Roman"/>
          <w:b/>
          <w:sz w:val="28"/>
          <w:szCs w:val="28"/>
        </w:rPr>
        <w:tab/>
        <w:t xml:space="preserve">LIMITATIONS OF THE STUDY </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 xml:space="preserve">In the course of writing this research project, these problems include: </w:t>
      </w:r>
    </w:p>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 xml:space="preserve">a. </w:t>
      </w:r>
      <w:r w:rsidRPr="00A10D2B">
        <w:rPr>
          <w:rFonts w:ascii="Times New Roman" w:hAnsi="Times New Roman"/>
          <w:b/>
          <w:sz w:val="28"/>
          <w:szCs w:val="28"/>
        </w:rPr>
        <w:tab/>
      </w:r>
      <w:r w:rsidR="006768EE" w:rsidRPr="00A10D2B">
        <w:rPr>
          <w:rFonts w:ascii="Times New Roman" w:hAnsi="Times New Roman"/>
          <w:b/>
          <w:sz w:val="28"/>
          <w:szCs w:val="28"/>
        </w:rPr>
        <w:t>financial</w:t>
      </w:r>
      <w:r w:rsidRPr="00A10D2B">
        <w:rPr>
          <w:rFonts w:ascii="Times New Roman" w:hAnsi="Times New Roman"/>
          <w:b/>
          <w:sz w:val="28"/>
          <w:szCs w:val="28"/>
        </w:rPr>
        <w:t xml:space="preserve"> constraints</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 xml:space="preserve">The researcher faced the problem of inadequate finance to carry out the </w:t>
      </w:r>
      <w:proofErr w:type="spellStart"/>
      <w:r w:rsidRPr="00A10D2B">
        <w:rPr>
          <w:rFonts w:ascii="Times New Roman" w:hAnsi="Times New Roman"/>
          <w:sz w:val="28"/>
          <w:szCs w:val="28"/>
        </w:rPr>
        <w:t>programme</w:t>
      </w:r>
      <w:proofErr w:type="spellEnd"/>
      <w:r w:rsidRPr="00A10D2B">
        <w:rPr>
          <w:rFonts w:ascii="Times New Roman" w:hAnsi="Times New Roman"/>
          <w:sz w:val="28"/>
          <w:szCs w:val="28"/>
        </w:rPr>
        <w:t xml:space="preserve"> successful; the researcher was financially handicapped </w:t>
      </w:r>
      <w:r w:rsidR="006768EE" w:rsidRPr="00A10D2B">
        <w:rPr>
          <w:rFonts w:ascii="Times New Roman" w:hAnsi="Times New Roman"/>
          <w:sz w:val="28"/>
          <w:szCs w:val="28"/>
        </w:rPr>
        <w:t>these ways</w:t>
      </w:r>
      <w:r w:rsidRPr="00A10D2B">
        <w:rPr>
          <w:rFonts w:ascii="Times New Roman" w:hAnsi="Times New Roman"/>
          <w:sz w:val="28"/>
          <w:szCs w:val="28"/>
        </w:rPr>
        <w:t xml:space="preserve"> responsible for the limitation of the scope of research to </w:t>
      </w:r>
      <w:proofErr w:type="spellStart"/>
      <w:r w:rsidRPr="00A10D2B">
        <w:rPr>
          <w:rFonts w:ascii="Times New Roman" w:hAnsi="Times New Roman"/>
          <w:sz w:val="28"/>
          <w:szCs w:val="28"/>
        </w:rPr>
        <w:t>Lubcon</w:t>
      </w:r>
      <w:proofErr w:type="spellEnd"/>
      <w:r w:rsidRPr="00A10D2B">
        <w:rPr>
          <w:rFonts w:ascii="Times New Roman" w:hAnsi="Times New Roman"/>
          <w:sz w:val="28"/>
          <w:szCs w:val="28"/>
        </w:rPr>
        <w:t xml:space="preserve"> Nigeria Limited. </w:t>
      </w:r>
    </w:p>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 xml:space="preserve">b. </w:t>
      </w:r>
      <w:r w:rsidRPr="00A10D2B">
        <w:rPr>
          <w:rFonts w:ascii="Times New Roman" w:hAnsi="Times New Roman"/>
          <w:b/>
          <w:sz w:val="28"/>
          <w:szCs w:val="28"/>
        </w:rPr>
        <w:tab/>
        <w:t>Lack of cooperation</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 xml:space="preserve">The researcher experienced a lot of uncooperative attitudes from the staff of </w:t>
      </w:r>
      <w:proofErr w:type="spellStart"/>
      <w:r w:rsidRPr="00A10D2B">
        <w:rPr>
          <w:rFonts w:ascii="Times New Roman" w:hAnsi="Times New Roman"/>
          <w:sz w:val="28"/>
          <w:szCs w:val="28"/>
        </w:rPr>
        <w:t>Lubcon</w:t>
      </w:r>
      <w:proofErr w:type="spellEnd"/>
      <w:r w:rsidRPr="00A10D2B">
        <w:rPr>
          <w:rFonts w:ascii="Times New Roman" w:hAnsi="Times New Roman"/>
          <w:sz w:val="28"/>
          <w:szCs w:val="28"/>
        </w:rPr>
        <w:t xml:space="preserve"> Nigeria Limited. During the course of interviewing those that decided to comments on most of the questions asked because of secrecy attached to those qualities. </w:t>
      </w:r>
    </w:p>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 xml:space="preserve">c. </w:t>
      </w:r>
      <w:r w:rsidRPr="00A10D2B">
        <w:rPr>
          <w:rFonts w:ascii="Times New Roman" w:hAnsi="Times New Roman"/>
          <w:b/>
          <w:sz w:val="28"/>
          <w:szCs w:val="28"/>
        </w:rPr>
        <w:tab/>
        <w:t>Time/distance</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 xml:space="preserve">Due to time constraint and over wheeling academic assignments in the school, the researcher </w:t>
      </w:r>
      <w:r w:rsidR="006768EE" w:rsidRPr="00A10D2B">
        <w:rPr>
          <w:rFonts w:ascii="Times New Roman" w:hAnsi="Times New Roman"/>
          <w:sz w:val="28"/>
          <w:szCs w:val="28"/>
        </w:rPr>
        <w:t>finds</w:t>
      </w:r>
      <w:r w:rsidRPr="00A10D2B">
        <w:rPr>
          <w:rFonts w:ascii="Times New Roman" w:hAnsi="Times New Roman"/>
          <w:sz w:val="28"/>
          <w:szCs w:val="28"/>
        </w:rPr>
        <w:t xml:space="preserve"> it difficult at times to have close. Intimacy with the workers of the </w:t>
      </w:r>
      <w:proofErr w:type="spellStart"/>
      <w:r w:rsidRPr="00A10D2B">
        <w:rPr>
          <w:rFonts w:ascii="Times New Roman" w:hAnsi="Times New Roman"/>
          <w:sz w:val="28"/>
          <w:szCs w:val="28"/>
        </w:rPr>
        <w:t>Lubcon</w:t>
      </w:r>
      <w:proofErr w:type="spellEnd"/>
      <w:r w:rsidRPr="00A10D2B">
        <w:rPr>
          <w:rFonts w:ascii="Times New Roman" w:hAnsi="Times New Roman"/>
          <w:sz w:val="28"/>
          <w:szCs w:val="28"/>
        </w:rPr>
        <w:t xml:space="preserve"> Nigeria Limited which eventually led to making use of scarcity information. </w:t>
      </w:r>
    </w:p>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3.8</w:t>
      </w:r>
      <w:r w:rsidRPr="00A10D2B">
        <w:rPr>
          <w:rFonts w:ascii="Times New Roman" w:hAnsi="Times New Roman"/>
          <w:b/>
          <w:sz w:val="28"/>
          <w:szCs w:val="28"/>
        </w:rPr>
        <w:tab/>
        <w:t xml:space="preserve">BRIEF HISTORY OF THE CASE STUDY </w:t>
      </w:r>
    </w:p>
    <w:p w:rsidR="00A10D2B" w:rsidRPr="00A10D2B" w:rsidRDefault="00A10D2B" w:rsidP="00A10D2B">
      <w:pPr>
        <w:pStyle w:val="NormalWeb"/>
        <w:spacing w:before="0" w:beforeAutospacing="0" w:after="0" w:afterAutospacing="0" w:line="360" w:lineRule="auto"/>
        <w:ind w:firstLine="720"/>
        <w:jc w:val="both"/>
        <w:rPr>
          <w:sz w:val="28"/>
          <w:szCs w:val="28"/>
        </w:rPr>
      </w:pPr>
      <w:proofErr w:type="spellStart"/>
      <w:r w:rsidRPr="00A10D2B">
        <w:rPr>
          <w:sz w:val="28"/>
          <w:szCs w:val="28"/>
        </w:rPr>
        <w:t>Lubcon</w:t>
      </w:r>
      <w:proofErr w:type="spellEnd"/>
      <w:r w:rsidRPr="00A10D2B">
        <w:rPr>
          <w:sz w:val="28"/>
          <w:szCs w:val="28"/>
        </w:rPr>
        <w:t xml:space="preserve"> Nigeria Limited was incorporated on the August 8th, 1991 as a limited.</w:t>
      </w:r>
    </w:p>
    <w:p w:rsidR="00A10D2B" w:rsidRPr="00A10D2B" w:rsidRDefault="00A10D2B" w:rsidP="00A10D2B">
      <w:pPr>
        <w:pStyle w:val="NormalWeb"/>
        <w:spacing w:before="0" w:beforeAutospacing="0" w:after="0" w:afterAutospacing="0" w:line="360" w:lineRule="auto"/>
        <w:ind w:firstLine="720"/>
        <w:jc w:val="both"/>
        <w:rPr>
          <w:sz w:val="28"/>
          <w:szCs w:val="28"/>
        </w:rPr>
      </w:pPr>
      <w:r w:rsidRPr="00A10D2B">
        <w:rPr>
          <w:sz w:val="28"/>
          <w:szCs w:val="28"/>
        </w:rPr>
        <w:lastRenderedPageBreak/>
        <w:t xml:space="preserve">Liability Company to carry out the business of blending up automotives and lubrications together with lifting distribution and sales of petroleum and allied products. </w:t>
      </w:r>
    </w:p>
    <w:p w:rsidR="00A10D2B" w:rsidRPr="00A10D2B" w:rsidRDefault="00A10D2B" w:rsidP="00A10D2B">
      <w:pPr>
        <w:pStyle w:val="NormalWeb"/>
        <w:spacing w:before="0" w:beforeAutospacing="0" w:after="0" w:afterAutospacing="0" w:line="360" w:lineRule="auto"/>
        <w:ind w:firstLine="720"/>
        <w:jc w:val="both"/>
        <w:rPr>
          <w:sz w:val="28"/>
          <w:szCs w:val="28"/>
        </w:rPr>
      </w:pPr>
      <w:r w:rsidRPr="00A10D2B">
        <w:rPr>
          <w:sz w:val="28"/>
          <w:szCs w:val="28"/>
        </w:rPr>
        <w:t xml:space="preserve">The company standard business on 31st January, 1995, </w:t>
      </w:r>
      <w:proofErr w:type="spellStart"/>
      <w:r w:rsidRPr="00A10D2B">
        <w:rPr>
          <w:sz w:val="28"/>
          <w:szCs w:val="28"/>
        </w:rPr>
        <w:t>Lubcon</w:t>
      </w:r>
      <w:proofErr w:type="spellEnd"/>
      <w:r w:rsidRPr="00A10D2B">
        <w:rPr>
          <w:sz w:val="28"/>
          <w:szCs w:val="28"/>
        </w:rPr>
        <w:t xml:space="preserve"> Nigeria Limited is the biggest </w:t>
      </w:r>
      <w:r w:rsidR="006768EE" w:rsidRPr="00A10D2B">
        <w:rPr>
          <w:sz w:val="28"/>
          <w:szCs w:val="28"/>
        </w:rPr>
        <w:t>and</w:t>
      </w:r>
      <w:r w:rsidRPr="00A10D2B">
        <w:rPr>
          <w:sz w:val="28"/>
          <w:szCs w:val="28"/>
        </w:rPr>
        <w:t xml:space="preserve"> fastest growing independent lubricant manufacturing company in Nigeria. The company is currently considering participation in the up-stream sector of the petroleum industry, this is to support government efforts aimed at improving local input in the oil industry. </w:t>
      </w:r>
    </w:p>
    <w:p w:rsidR="00A10D2B" w:rsidRPr="00A10D2B" w:rsidRDefault="00A10D2B" w:rsidP="00A10D2B">
      <w:pPr>
        <w:pStyle w:val="NormalWeb"/>
        <w:spacing w:before="0" w:beforeAutospacing="0" w:after="0" w:afterAutospacing="0" w:line="360" w:lineRule="auto"/>
        <w:ind w:firstLine="720"/>
        <w:jc w:val="both"/>
        <w:rPr>
          <w:sz w:val="28"/>
          <w:szCs w:val="28"/>
        </w:rPr>
      </w:pPr>
      <w:r w:rsidRPr="00A10D2B">
        <w:rPr>
          <w:sz w:val="28"/>
          <w:szCs w:val="28"/>
        </w:rPr>
        <w:t xml:space="preserve">The company has a technical partnership agreement with “REPSOLYPE OF SPAIN” which is a leading oil and Gas company in Europe. </w:t>
      </w:r>
    </w:p>
    <w:p w:rsidR="00A10D2B" w:rsidRPr="00A10D2B" w:rsidRDefault="00A10D2B" w:rsidP="00A10D2B">
      <w:pPr>
        <w:pStyle w:val="NormalWeb"/>
        <w:spacing w:before="0" w:beforeAutospacing="0" w:after="0" w:afterAutospacing="0" w:line="360" w:lineRule="auto"/>
        <w:ind w:firstLine="720"/>
        <w:jc w:val="both"/>
        <w:rPr>
          <w:sz w:val="28"/>
          <w:szCs w:val="28"/>
        </w:rPr>
      </w:pPr>
      <w:r w:rsidRPr="00A10D2B">
        <w:rPr>
          <w:sz w:val="28"/>
          <w:szCs w:val="28"/>
        </w:rPr>
        <w:t xml:space="preserve">The partnership will provide among all other things technical support and personnel training for the </w:t>
      </w:r>
      <w:proofErr w:type="spellStart"/>
      <w:r w:rsidRPr="00A10D2B">
        <w:rPr>
          <w:sz w:val="28"/>
          <w:szCs w:val="28"/>
        </w:rPr>
        <w:t>Lubcon</w:t>
      </w:r>
      <w:proofErr w:type="spellEnd"/>
      <w:r w:rsidRPr="00A10D2B">
        <w:rPr>
          <w:sz w:val="28"/>
          <w:szCs w:val="28"/>
        </w:rPr>
        <w:t xml:space="preserve"> Nigeria Limited staff which will make the staff to be more effective in their works. </w:t>
      </w:r>
    </w:p>
    <w:p w:rsidR="00A10D2B" w:rsidRPr="00A10D2B" w:rsidRDefault="00A10D2B" w:rsidP="00A10D2B">
      <w:pPr>
        <w:pStyle w:val="NormalWeb"/>
        <w:spacing w:before="0" w:beforeAutospacing="0" w:after="0" w:afterAutospacing="0" w:line="360" w:lineRule="auto"/>
        <w:ind w:firstLine="720"/>
        <w:jc w:val="both"/>
        <w:rPr>
          <w:sz w:val="28"/>
          <w:szCs w:val="28"/>
        </w:rPr>
      </w:pPr>
      <w:proofErr w:type="spellStart"/>
      <w:r w:rsidRPr="00A10D2B">
        <w:rPr>
          <w:sz w:val="28"/>
          <w:szCs w:val="28"/>
        </w:rPr>
        <w:t>Lubcon</w:t>
      </w:r>
      <w:proofErr w:type="spellEnd"/>
      <w:r w:rsidRPr="00A10D2B">
        <w:rPr>
          <w:sz w:val="28"/>
          <w:szCs w:val="28"/>
        </w:rPr>
        <w:t xml:space="preserve"> Nigeria Limited, is the first company in Nigeria to be awarded the prestigious “NIS Award” in years 2000, for its excellent performance and standard in Lubricating Oils. It came in recognition of </w:t>
      </w:r>
      <w:r w:rsidR="006768EE" w:rsidRPr="00A10D2B">
        <w:rPr>
          <w:sz w:val="28"/>
          <w:szCs w:val="28"/>
        </w:rPr>
        <w:t>high-level</w:t>
      </w:r>
      <w:r w:rsidRPr="00A10D2B">
        <w:rPr>
          <w:sz w:val="28"/>
          <w:szCs w:val="28"/>
        </w:rPr>
        <w:t xml:space="preserve"> quality maintained in the manufacturing of its Lubricants. </w:t>
      </w:r>
    </w:p>
    <w:p w:rsidR="00A10D2B" w:rsidRPr="00A10D2B" w:rsidRDefault="00A10D2B" w:rsidP="00A10D2B">
      <w:pPr>
        <w:pStyle w:val="NormalWeb"/>
        <w:spacing w:before="0" w:beforeAutospacing="0" w:after="0" w:afterAutospacing="0" w:line="360" w:lineRule="auto"/>
        <w:ind w:firstLine="720"/>
        <w:jc w:val="both"/>
        <w:rPr>
          <w:sz w:val="28"/>
          <w:szCs w:val="28"/>
        </w:rPr>
      </w:pPr>
      <w:r w:rsidRPr="00A10D2B">
        <w:rPr>
          <w:sz w:val="28"/>
          <w:szCs w:val="28"/>
        </w:rPr>
        <w:t xml:space="preserve">The award comes after rigorous test and the investigations among other lubricants manufacturing industries in Nigeria by “SON”. </w:t>
      </w:r>
    </w:p>
    <w:p w:rsidR="00A10D2B" w:rsidRPr="00A10D2B" w:rsidRDefault="00A10D2B" w:rsidP="00A10D2B">
      <w:pPr>
        <w:pStyle w:val="NormalWeb"/>
        <w:spacing w:before="0" w:beforeAutospacing="0" w:after="0" w:afterAutospacing="0" w:line="360" w:lineRule="auto"/>
        <w:ind w:firstLine="720"/>
        <w:jc w:val="both"/>
        <w:rPr>
          <w:sz w:val="28"/>
          <w:szCs w:val="28"/>
        </w:rPr>
      </w:pPr>
      <w:proofErr w:type="spellStart"/>
      <w:r w:rsidRPr="00A10D2B">
        <w:rPr>
          <w:sz w:val="28"/>
          <w:szCs w:val="28"/>
        </w:rPr>
        <w:t>Lubcon</w:t>
      </w:r>
      <w:proofErr w:type="spellEnd"/>
      <w:r w:rsidRPr="00A10D2B">
        <w:rPr>
          <w:sz w:val="28"/>
          <w:szCs w:val="28"/>
        </w:rPr>
        <w:t xml:space="preserve"> also became the first indigenous oil and gas company to be given “150”. 1902 certification in Nigeria in the year 2002 by the standard organization fastest growing independent lubricant companies in Nigeria. </w:t>
      </w:r>
    </w:p>
    <w:p w:rsidR="00A10D2B" w:rsidRPr="00A10D2B" w:rsidRDefault="00A10D2B" w:rsidP="00A10D2B">
      <w:pPr>
        <w:pStyle w:val="NormalWeb"/>
        <w:spacing w:before="0" w:beforeAutospacing="0" w:after="0" w:afterAutospacing="0" w:line="360" w:lineRule="auto"/>
        <w:ind w:firstLine="720"/>
        <w:jc w:val="both"/>
        <w:rPr>
          <w:sz w:val="28"/>
          <w:szCs w:val="28"/>
        </w:rPr>
      </w:pPr>
      <w:proofErr w:type="spellStart"/>
      <w:r w:rsidRPr="00A10D2B">
        <w:rPr>
          <w:sz w:val="28"/>
          <w:szCs w:val="28"/>
        </w:rPr>
        <w:t>Lubcon</w:t>
      </w:r>
      <w:proofErr w:type="spellEnd"/>
      <w:r w:rsidRPr="00A10D2B">
        <w:rPr>
          <w:sz w:val="28"/>
          <w:szCs w:val="28"/>
        </w:rPr>
        <w:t xml:space="preserve"> is vigorously diverging into production of packaging materials. The company can boast as to day of the </w:t>
      </w:r>
      <w:proofErr w:type="gramStart"/>
      <w:r w:rsidRPr="00A10D2B">
        <w:rPr>
          <w:sz w:val="28"/>
          <w:szCs w:val="28"/>
        </w:rPr>
        <w:t>state of the art</w:t>
      </w:r>
      <w:proofErr w:type="gramEnd"/>
      <w:r w:rsidRPr="00A10D2B">
        <w:rPr>
          <w:sz w:val="28"/>
          <w:szCs w:val="28"/>
        </w:rPr>
        <w:t xml:space="preserve"> ultra modem blending plants of 10,000 000 liters capacity per common a single shift which is located at Adewole Industrial Layout in Ilorin, Kwara State. As well as a mini plant of about 2.5 million liters per annum capacity </w:t>
      </w:r>
      <w:r w:rsidRPr="00A10D2B">
        <w:rPr>
          <w:sz w:val="28"/>
          <w:szCs w:val="28"/>
        </w:rPr>
        <w:lastRenderedPageBreak/>
        <w:t xml:space="preserve">located at Zaria Road, </w:t>
      </w:r>
      <w:proofErr w:type="spellStart"/>
      <w:r w:rsidRPr="00A10D2B">
        <w:rPr>
          <w:sz w:val="28"/>
          <w:szCs w:val="28"/>
        </w:rPr>
        <w:t>Tamburawa</w:t>
      </w:r>
      <w:proofErr w:type="spellEnd"/>
      <w:r w:rsidRPr="00A10D2B">
        <w:rPr>
          <w:sz w:val="28"/>
          <w:szCs w:val="28"/>
        </w:rPr>
        <w:t xml:space="preserve"> leave together with area office spread all over the country. </w:t>
      </w:r>
    </w:p>
    <w:p w:rsidR="00A10D2B" w:rsidRPr="00A10D2B" w:rsidRDefault="00A10D2B" w:rsidP="00A10D2B">
      <w:pPr>
        <w:pStyle w:val="NormalWeb"/>
        <w:spacing w:before="0" w:beforeAutospacing="0" w:after="0" w:afterAutospacing="0" w:line="360" w:lineRule="auto"/>
        <w:ind w:firstLine="720"/>
        <w:jc w:val="both"/>
        <w:rPr>
          <w:sz w:val="28"/>
          <w:szCs w:val="28"/>
        </w:rPr>
      </w:pPr>
      <w:proofErr w:type="spellStart"/>
      <w:r w:rsidRPr="00A10D2B">
        <w:rPr>
          <w:sz w:val="28"/>
          <w:szCs w:val="28"/>
        </w:rPr>
        <w:t>Lubcon</w:t>
      </w:r>
      <w:proofErr w:type="spellEnd"/>
      <w:r w:rsidRPr="00A10D2B">
        <w:rPr>
          <w:sz w:val="28"/>
          <w:szCs w:val="28"/>
        </w:rPr>
        <w:t xml:space="preserve"> is an active member of the Independent Petroleum Marketers Association of Nigeria (IPMAN). </w:t>
      </w:r>
    </w:p>
    <w:p w:rsidR="00A10D2B" w:rsidRPr="00A10D2B" w:rsidRDefault="00A10D2B" w:rsidP="00A10D2B">
      <w:pPr>
        <w:pStyle w:val="NormalWeb"/>
        <w:spacing w:before="0" w:beforeAutospacing="0" w:after="0" w:afterAutospacing="0" w:line="360" w:lineRule="auto"/>
        <w:ind w:firstLine="720"/>
        <w:jc w:val="both"/>
        <w:rPr>
          <w:sz w:val="28"/>
          <w:szCs w:val="28"/>
        </w:rPr>
      </w:pPr>
      <w:proofErr w:type="spellStart"/>
      <w:r w:rsidRPr="00A10D2B">
        <w:rPr>
          <w:sz w:val="28"/>
          <w:szCs w:val="28"/>
        </w:rPr>
        <w:t>Lubcon</w:t>
      </w:r>
      <w:proofErr w:type="spellEnd"/>
      <w:r w:rsidRPr="00A10D2B">
        <w:rPr>
          <w:sz w:val="28"/>
          <w:szCs w:val="28"/>
        </w:rPr>
        <w:t xml:space="preserve"> blends distributed and markets quality ad high grade lubricants that meet international standards. These include: </w:t>
      </w:r>
    </w:p>
    <w:p w:rsidR="00A10D2B" w:rsidRPr="00A10D2B" w:rsidRDefault="00A10D2B" w:rsidP="00A10D2B">
      <w:pPr>
        <w:pStyle w:val="NormalWeb"/>
        <w:numPr>
          <w:ilvl w:val="0"/>
          <w:numId w:val="8"/>
        </w:numPr>
        <w:spacing w:before="0" w:beforeAutospacing="0" w:after="0" w:afterAutospacing="0" w:line="360" w:lineRule="auto"/>
        <w:ind w:hanging="720"/>
        <w:jc w:val="both"/>
        <w:rPr>
          <w:sz w:val="28"/>
          <w:szCs w:val="28"/>
        </w:rPr>
      </w:pPr>
      <w:r w:rsidRPr="00A10D2B">
        <w:rPr>
          <w:sz w:val="28"/>
          <w:szCs w:val="28"/>
        </w:rPr>
        <w:t xml:space="preserve">Automotive lubricants of various grades and types. </w:t>
      </w:r>
    </w:p>
    <w:p w:rsidR="00A10D2B" w:rsidRPr="00A10D2B" w:rsidRDefault="00A10D2B" w:rsidP="00A10D2B">
      <w:pPr>
        <w:pStyle w:val="NormalWeb"/>
        <w:numPr>
          <w:ilvl w:val="0"/>
          <w:numId w:val="8"/>
        </w:numPr>
        <w:spacing w:before="0" w:beforeAutospacing="0" w:after="0" w:afterAutospacing="0" w:line="360" w:lineRule="auto"/>
        <w:ind w:hanging="720"/>
        <w:jc w:val="both"/>
        <w:rPr>
          <w:sz w:val="28"/>
          <w:szCs w:val="28"/>
        </w:rPr>
      </w:pPr>
      <w:r w:rsidRPr="00A10D2B">
        <w:rPr>
          <w:sz w:val="28"/>
          <w:szCs w:val="28"/>
        </w:rPr>
        <w:t xml:space="preserve">Industrial lubricant of all grades and types. </w:t>
      </w:r>
    </w:p>
    <w:p w:rsidR="00A10D2B" w:rsidRPr="00A10D2B" w:rsidRDefault="00A10D2B" w:rsidP="00A10D2B">
      <w:pPr>
        <w:pStyle w:val="NormalWeb"/>
        <w:numPr>
          <w:ilvl w:val="0"/>
          <w:numId w:val="8"/>
        </w:numPr>
        <w:spacing w:before="0" w:beforeAutospacing="0" w:after="0" w:afterAutospacing="0" w:line="360" w:lineRule="auto"/>
        <w:ind w:hanging="720"/>
        <w:jc w:val="both"/>
        <w:rPr>
          <w:sz w:val="28"/>
          <w:szCs w:val="28"/>
        </w:rPr>
      </w:pPr>
      <w:r w:rsidRPr="00A10D2B">
        <w:rPr>
          <w:sz w:val="28"/>
          <w:szCs w:val="28"/>
        </w:rPr>
        <w:t xml:space="preserve">Marine lubricants of all grades. </w:t>
      </w:r>
    </w:p>
    <w:p w:rsidR="00A10D2B" w:rsidRPr="00A10D2B" w:rsidRDefault="00A10D2B" w:rsidP="00A10D2B">
      <w:pPr>
        <w:pStyle w:val="NormalWeb"/>
        <w:numPr>
          <w:ilvl w:val="0"/>
          <w:numId w:val="8"/>
        </w:numPr>
        <w:spacing w:before="0" w:beforeAutospacing="0" w:after="0" w:afterAutospacing="0" w:line="360" w:lineRule="auto"/>
        <w:ind w:hanging="720"/>
        <w:jc w:val="both"/>
        <w:rPr>
          <w:sz w:val="28"/>
          <w:szCs w:val="28"/>
        </w:rPr>
      </w:pPr>
      <w:r w:rsidRPr="00A10D2B">
        <w:rPr>
          <w:sz w:val="28"/>
          <w:szCs w:val="28"/>
        </w:rPr>
        <w:t xml:space="preserve">Grease, gar oil etc. </w:t>
      </w:r>
    </w:p>
    <w:p w:rsidR="00A10D2B" w:rsidRPr="00A10D2B" w:rsidRDefault="00A10D2B" w:rsidP="00A10D2B">
      <w:pPr>
        <w:pStyle w:val="NormalWeb"/>
        <w:numPr>
          <w:ilvl w:val="0"/>
          <w:numId w:val="8"/>
        </w:numPr>
        <w:spacing w:before="0" w:beforeAutospacing="0" w:after="0" w:afterAutospacing="0" w:line="360" w:lineRule="auto"/>
        <w:ind w:hanging="720"/>
        <w:jc w:val="both"/>
        <w:rPr>
          <w:sz w:val="28"/>
          <w:szCs w:val="28"/>
        </w:rPr>
      </w:pPr>
      <w:r w:rsidRPr="00A10D2B">
        <w:rPr>
          <w:sz w:val="28"/>
          <w:szCs w:val="28"/>
        </w:rPr>
        <w:t xml:space="preserve">Marketing of petroleum and allied products. </w:t>
      </w:r>
    </w:p>
    <w:p w:rsidR="00A10D2B" w:rsidRPr="00A10D2B" w:rsidRDefault="00A10D2B" w:rsidP="00A10D2B">
      <w:pPr>
        <w:pStyle w:val="NormalWeb"/>
        <w:numPr>
          <w:ilvl w:val="0"/>
          <w:numId w:val="8"/>
        </w:numPr>
        <w:spacing w:before="0" w:beforeAutospacing="0" w:after="0" w:afterAutospacing="0" w:line="360" w:lineRule="auto"/>
        <w:ind w:hanging="720"/>
        <w:jc w:val="both"/>
        <w:rPr>
          <w:sz w:val="28"/>
          <w:szCs w:val="28"/>
        </w:rPr>
      </w:pPr>
      <w:r w:rsidRPr="00A10D2B">
        <w:rPr>
          <w:sz w:val="28"/>
          <w:szCs w:val="28"/>
        </w:rPr>
        <w:t xml:space="preserve">Retail development. </w:t>
      </w:r>
    </w:p>
    <w:p w:rsidR="00A10D2B" w:rsidRPr="00A10D2B" w:rsidRDefault="00A10D2B" w:rsidP="00A10D2B">
      <w:pPr>
        <w:pStyle w:val="NormalWeb"/>
        <w:spacing w:before="0" w:beforeAutospacing="0" w:after="0" w:afterAutospacing="0" w:line="360" w:lineRule="auto"/>
        <w:ind w:firstLine="720"/>
        <w:jc w:val="both"/>
        <w:rPr>
          <w:sz w:val="28"/>
          <w:szCs w:val="28"/>
        </w:rPr>
      </w:pPr>
      <w:r w:rsidRPr="00A10D2B">
        <w:rPr>
          <w:sz w:val="28"/>
          <w:szCs w:val="28"/>
        </w:rPr>
        <w:t xml:space="preserve">The company has many area offices in various places throughout the country such as: Adewole Industrial Layout Ilorin Kwara State. It has corporate offices in Abuja, Lagos, Kaduna, Kano, Port Harcourt, Enugu, Calabar, Maiduguri, Sokoto, Jos, Benin, Ibadan and so on. The company also relates to another site at 5 communities 200, road, Oil – </w:t>
      </w:r>
      <w:proofErr w:type="spellStart"/>
      <w:r w:rsidRPr="00A10D2B">
        <w:rPr>
          <w:sz w:val="28"/>
          <w:szCs w:val="28"/>
        </w:rPr>
        <w:t>spintex</w:t>
      </w:r>
      <w:proofErr w:type="spellEnd"/>
      <w:r w:rsidRPr="00A10D2B">
        <w:rPr>
          <w:sz w:val="28"/>
          <w:szCs w:val="28"/>
        </w:rPr>
        <w:t xml:space="preserve">. Toma Accra, Ghana the company’s mission statements </w:t>
      </w:r>
      <w:proofErr w:type="gramStart"/>
      <w:r w:rsidRPr="00A10D2B">
        <w:rPr>
          <w:sz w:val="28"/>
          <w:szCs w:val="28"/>
        </w:rPr>
        <w:t>are:-</w:t>
      </w:r>
      <w:proofErr w:type="gramEnd"/>
      <w:r w:rsidRPr="00A10D2B">
        <w:rPr>
          <w:sz w:val="28"/>
          <w:szCs w:val="28"/>
        </w:rPr>
        <w:t xml:space="preserve"> Towards satisfaction of customers through. </w:t>
      </w:r>
    </w:p>
    <w:p w:rsidR="00A10D2B" w:rsidRPr="00A10D2B" w:rsidRDefault="00A10D2B" w:rsidP="00A10D2B">
      <w:pPr>
        <w:pStyle w:val="NormalWeb"/>
        <w:numPr>
          <w:ilvl w:val="0"/>
          <w:numId w:val="9"/>
        </w:numPr>
        <w:spacing w:before="0" w:beforeAutospacing="0" w:after="0" w:afterAutospacing="0" w:line="360" w:lineRule="auto"/>
        <w:ind w:left="720"/>
        <w:jc w:val="both"/>
        <w:rPr>
          <w:sz w:val="28"/>
          <w:szCs w:val="28"/>
        </w:rPr>
      </w:pPr>
      <w:r w:rsidRPr="00A10D2B">
        <w:rPr>
          <w:sz w:val="28"/>
          <w:szCs w:val="28"/>
        </w:rPr>
        <w:t xml:space="preserve">Customers friendless and total relationship building </w:t>
      </w:r>
    </w:p>
    <w:p w:rsidR="00A10D2B" w:rsidRPr="00A10D2B" w:rsidRDefault="00A10D2B" w:rsidP="00A10D2B">
      <w:pPr>
        <w:pStyle w:val="NormalWeb"/>
        <w:numPr>
          <w:ilvl w:val="0"/>
          <w:numId w:val="9"/>
        </w:numPr>
        <w:spacing w:before="0" w:beforeAutospacing="0" w:after="0" w:afterAutospacing="0" w:line="360" w:lineRule="auto"/>
        <w:ind w:left="720"/>
        <w:jc w:val="both"/>
        <w:rPr>
          <w:sz w:val="28"/>
          <w:szCs w:val="28"/>
        </w:rPr>
      </w:pPr>
      <w:r w:rsidRPr="00A10D2B">
        <w:rPr>
          <w:sz w:val="28"/>
          <w:szCs w:val="28"/>
        </w:rPr>
        <w:t xml:space="preserve">Well-equipped laboratory to attend to the analysis of our customers specialized lubricants. </w:t>
      </w:r>
    </w:p>
    <w:p w:rsidR="00A10D2B" w:rsidRPr="00A10D2B" w:rsidRDefault="00A10D2B" w:rsidP="00A10D2B">
      <w:pPr>
        <w:pStyle w:val="NormalWeb"/>
        <w:numPr>
          <w:ilvl w:val="0"/>
          <w:numId w:val="9"/>
        </w:numPr>
        <w:spacing w:before="0" w:beforeAutospacing="0" w:after="0" w:afterAutospacing="0" w:line="360" w:lineRule="auto"/>
        <w:ind w:left="720"/>
        <w:jc w:val="both"/>
        <w:rPr>
          <w:sz w:val="28"/>
          <w:szCs w:val="28"/>
        </w:rPr>
      </w:pPr>
      <w:r w:rsidRPr="00A10D2B">
        <w:rPr>
          <w:sz w:val="28"/>
          <w:szCs w:val="28"/>
        </w:rPr>
        <w:t xml:space="preserve">Highly motivated marketing and sales staff. </w:t>
      </w:r>
    </w:p>
    <w:p w:rsidR="00A10D2B" w:rsidRPr="00A10D2B" w:rsidRDefault="00A10D2B" w:rsidP="00A10D2B">
      <w:pPr>
        <w:pStyle w:val="NormalWeb"/>
        <w:numPr>
          <w:ilvl w:val="0"/>
          <w:numId w:val="9"/>
        </w:numPr>
        <w:spacing w:before="0" w:beforeAutospacing="0" w:after="0" w:afterAutospacing="0" w:line="360" w:lineRule="auto"/>
        <w:ind w:left="720"/>
        <w:jc w:val="both"/>
        <w:rPr>
          <w:sz w:val="28"/>
          <w:szCs w:val="28"/>
        </w:rPr>
      </w:pPr>
      <w:r w:rsidRPr="00A10D2B">
        <w:rPr>
          <w:sz w:val="28"/>
          <w:szCs w:val="28"/>
        </w:rPr>
        <w:t xml:space="preserve">Provision of in-house for the customers by our technical engineers. </w:t>
      </w:r>
    </w:p>
    <w:p w:rsidR="00A10D2B" w:rsidRPr="00A10D2B" w:rsidRDefault="006768EE" w:rsidP="00A10D2B">
      <w:pPr>
        <w:pStyle w:val="NormalWeb"/>
        <w:numPr>
          <w:ilvl w:val="0"/>
          <w:numId w:val="9"/>
        </w:numPr>
        <w:spacing w:before="0" w:beforeAutospacing="0" w:after="0" w:afterAutospacing="0" w:line="360" w:lineRule="auto"/>
        <w:ind w:left="720"/>
        <w:jc w:val="both"/>
        <w:rPr>
          <w:sz w:val="28"/>
          <w:szCs w:val="28"/>
        </w:rPr>
      </w:pPr>
      <w:r w:rsidRPr="00A10D2B">
        <w:rPr>
          <w:sz w:val="28"/>
          <w:szCs w:val="28"/>
        </w:rPr>
        <w:t>Well-equipped</w:t>
      </w:r>
      <w:r w:rsidR="00A10D2B" w:rsidRPr="00A10D2B">
        <w:rPr>
          <w:sz w:val="28"/>
          <w:szCs w:val="28"/>
        </w:rPr>
        <w:t xml:space="preserve"> and computerized systems that handle day-to-day operations for maximum customers. Satisfaction. </w:t>
      </w:r>
    </w:p>
    <w:p w:rsidR="00A10D2B" w:rsidRPr="00A10D2B" w:rsidRDefault="00A10D2B" w:rsidP="00A10D2B">
      <w:pPr>
        <w:pStyle w:val="NormalWeb"/>
        <w:numPr>
          <w:ilvl w:val="0"/>
          <w:numId w:val="9"/>
        </w:numPr>
        <w:spacing w:before="0" w:beforeAutospacing="0" w:after="0" w:afterAutospacing="0" w:line="360" w:lineRule="auto"/>
        <w:ind w:left="720"/>
        <w:jc w:val="both"/>
        <w:rPr>
          <w:sz w:val="28"/>
          <w:szCs w:val="28"/>
        </w:rPr>
      </w:pPr>
      <w:r w:rsidRPr="00A10D2B">
        <w:rPr>
          <w:sz w:val="28"/>
          <w:szCs w:val="28"/>
        </w:rPr>
        <w:t xml:space="preserve">A well spread marketing network nationwide. </w:t>
      </w:r>
    </w:p>
    <w:p w:rsidR="00A10D2B" w:rsidRPr="00A10D2B" w:rsidRDefault="00A10D2B" w:rsidP="00A10D2B">
      <w:pPr>
        <w:pStyle w:val="NormalWeb"/>
        <w:spacing w:before="0" w:beforeAutospacing="0" w:after="0" w:afterAutospacing="0" w:line="360" w:lineRule="auto"/>
        <w:ind w:firstLine="720"/>
        <w:jc w:val="both"/>
        <w:rPr>
          <w:sz w:val="28"/>
          <w:szCs w:val="28"/>
        </w:rPr>
      </w:pPr>
      <w:r w:rsidRPr="00A10D2B">
        <w:rPr>
          <w:sz w:val="28"/>
          <w:szCs w:val="28"/>
        </w:rPr>
        <w:lastRenderedPageBreak/>
        <w:t xml:space="preserve">The company also has the mission to achieve the position of a lending major oil company manufacturing high quality lubricant and allied products which meet the changing needs of its customers through the employment of highly </w:t>
      </w:r>
      <w:r w:rsidR="006768EE" w:rsidRPr="00A10D2B">
        <w:rPr>
          <w:sz w:val="28"/>
          <w:szCs w:val="28"/>
        </w:rPr>
        <w:t>skillful</w:t>
      </w:r>
      <w:r w:rsidRPr="00A10D2B">
        <w:rPr>
          <w:sz w:val="28"/>
          <w:szCs w:val="28"/>
        </w:rPr>
        <w:t xml:space="preserve"> personal and the utilization of up-to-date and the </w:t>
      </w:r>
      <w:r w:rsidR="006768EE" w:rsidRPr="00A10D2B">
        <w:rPr>
          <w:sz w:val="28"/>
          <w:szCs w:val="28"/>
        </w:rPr>
        <w:t>state-of-the-art</w:t>
      </w:r>
      <w:r w:rsidRPr="00A10D2B">
        <w:rPr>
          <w:sz w:val="28"/>
          <w:szCs w:val="28"/>
        </w:rPr>
        <w:t xml:space="preserve"> technology while ensuring optimum returns to its shareholders. </w:t>
      </w:r>
    </w:p>
    <w:p w:rsidR="00A10D2B" w:rsidRPr="00A10D2B" w:rsidRDefault="00A10D2B" w:rsidP="00A10D2B">
      <w:pPr>
        <w:pStyle w:val="NormalWeb"/>
        <w:spacing w:before="0" w:beforeAutospacing="0" w:after="0" w:afterAutospacing="0" w:line="360" w:lineRule="auto"/>
        <w:ind w:firstLine="720"/>
        <w:jc w:val="both"/>
        <w:rPr>
          <w:sz w:val="28"/>
          <w:szCs w:val="28"/>
        </w:rPr>
      </w:pPr>
      <w:r w:rsidRPr="00A10D2B">
        <w:rPr>
          <w:sz w:val="28"/>
          <w:szCs w:val="28"/>
        </w:rPr>
        <w:t xml:space="preserve">The company has an agreement with Natural Automobile Technician Association (NATA), to blend excellent quality products under the “NATA” brands for their members all over the country and other various customers all over the country. </w:t>
      </w:r>
    </w:p>
    <w:p w:rsidR="00A10D2B" w:rsidRPr="00A10D2B" w:rsidRDefault="00A10D2B" w:rsidP="00A10D2B">
      <w:pPr>
        <w:pStyle w:val="NormalWeb"/>
        <w:spacing w:before="0" w:beforeAutospacing="0" w:after="0" w:afterAutospacing="0" w:line="360" w:lineRule="auto"/>
        <w:ind w:firstLine="720"/>
        <w:jc w:val="both"/>
        <w:rPr>
          <w:sz w:val="28"/>
          <w:szCs w:val="28"/>
        </w:rPr>
      </w:pPr>
      <w:proofErr w:type="spellStart"/>
      <w:r w:rsidRPr="00A10D2B">
        <w:rPr>
          <w:sz w:val="28"/>
          <w:szCs w:val="28"/>
        </w:rPr>
        <w:t>Lubcon</w:t>
      </w:r>
      <w:proofErr w:type="spellEnd"/>
      <w:r w:rsidRPr="00A10D2B">
        <w:rPr>
          <w:sz w:val="28"/>
          <w:szCs w:val="28"/>
        </w:rPr>
        <w:t xml:space="preserve"> Nigeria Limited is ever committed to providing top grade lubricant to Nigerian motorists via this trade group. </w:t>
      </w:r>
    </w:p>
    <w:p w:rsidR="00A10D2B" w:rsidRPr="00A10D2B" w:rsidRDefault="00A10D2B" w:rsidP="00A10D2B">
      <w:pPr>
        <w:spacing w:line="360" w:lineRule="auto"/>
        <w:rPr>
          <w:rFonts w:ascii="Times New Roman" w:hAnsi="Times New Roman"/>
          <w:b/>
          <w:sz w:val="28"/>
          <w:szCs w:val="28"/>
        </w:rPr>
      </w:pPr>
    </w:p>
    <w:p w:rsidR="00A10D2B" w:rsidRPr="00A10D2B" w:rsidRDefault="00A10D2B" w:rsidP="00A10D2B">
      <w:pPr>
        <w:spacing w:line="360" w:lineRule="auto"/>
        <w:rPr>
          <w:rFonts w:ascii="Times New Roman" w:hAnsi="Times New Roman"/>
          <w:b/>
          <w:sz w:val="28"/>
          <w:szCs w:val="28"/>
        </w:rPr>
      </w:pPr>
    </w:p>
    <w:p w:rsidR="00A10D2B" w:rsidRPr="00A10D2B" w:rsidRDefault="00A10D2B" w:rsidP="00A10D2B">
      <w:pPr>
        <w:spacing w:line="360" w:lineRule="auto"/>
        <w:rPr>
          <w:rFonts w:ascii="Times New Roman" w:hAnsi="Times New Roman"/>
          <w:b/>
          <w:sz w:val="28"/>
          <w:szCs w:val="28"/>
        </w:rPr>
      </w:pPr>
    </w:p>
    <w:p w:rsidR="00A10D2B" w:rsidRPr="00A10D2B" w:rsidRDefault="00A10D2B" w:rsidP="00A10D2B">
      <w:pPr>
        <w:spacing w:line="360" w:lineRule="auto"/>
        <w:rPr>
          <w:rFonts w:ascii="Times New Roman" w:hAnsi="Times New Roman"/>
          <w:b/>
          <w:sz w:val="28"/>
          <w:szCs w:val="28"/>
        </w:rPr>
      </w:pPr>
    </w:p>
    <w:p w:rsidR="00A10D2B" w:rsidRPr="00A10D2B" w:rsidRDefault="00A10D2B" w:rsidP="00A10D2B">
      <w:pPr>
        <w:spacing w:line="360" w:lineRule="auto"/>
        <w:rPr>
          <w:rFonts w:ascii="Times New Roman" w:hAnsi="Times New Roman"/>
          <w:b/>
          <w:sz w:val="28"/>
          <w:szCs w:val="28"/>
        </w:rPr>
      </w:pPr>
    </w:p>
    <w:p w:rsidR="00A10D2B" w:rsidRPr="00A10D2B" w:rsidRDefault="00A10D2B" w:rsidP="00A10D2B">
      <w:pPr>
        <w:spacing w:line="360" w:lineRule="auto"/>
        <w:rPr>
          <w:rFonts w:ascii="Times New Roman" w:hAnsi="Times New Roman"/>
          <w:b/>
          <w:sz w:val="28"/>
          <w:szCs w:val="28"/>
        </w:rPr>
      </w:pPr>
    </w:p>
    <w:p w:rsidR="00A10D2B" w:rsidRPr="00A10D2B" w:rsidRDefault="00A10D2B" w:rsidP="00A10D2B">
      <w:pPr>
        <w:spacing w:line="360" w:lineRule="auto"/>
        <w:rPr>
          <w:rFonts w:ascii="Times New Roman" w:hAnsi="Times New Roman"/>
          <w:b/>
          <w:sz w:val="28"/>
          <w:szCs w:val="28"/>
        </w:rPr>
      </w:pPr>
    </w:p>
    <w:p w:rsidR="00A10D2B" w:rsidRPr="00A10D2B" w:rsidRDefault="00A10D2B" w:rsidP="00A10D2B">
      <w:pPr>
        <w:spacing w:line="360" w:lineRule="auto"/>
        <w:rPr>
          <w:rFonts w:ascii="Times New Roman" w:hAnsi="Times New Roman"/>
          <w:b/>
          <w:sz w:val="28"/>
          <w:szCs w:val="28"/>
        </w:rPr>
      </w:pPr>
    </w:p>
    <w:p w:rsidR="00A10D2B" w:rsidRPr="00A10D2B" w:rsidRDefault="00A10D2B" w:rsidP="00A10D2B">
      <w:pPr>
        <w:spacing w:line="360" w:lineRule="auto"/>
        <w:rPr>
          <w:rFonts w:ascii="Times New Roman" w:hAnsi="Times New Roman"/>
          <w:b/>
          <w:sz w:val="28"/>
          <w:szCs w:val="28"/>
        </w:rPr>
      </w:pPr>
    </w:p>
    <w:p w:rsidR="00A10D2B" w:rsidRDefault="00A10D2B" w:rsidP="00A10D2B">
      <w:pPr>
        <w:spacing w:line="360" w:lineRule="auto"/>
        <w:rPr>
          <w:rFonts w:ascii="Times New Roman" w:hAnsi="Times New Roman"/>
          <w:b/>
          <w:sz w:val="28"/>
          <w:szCs w:val="28"/>
        </w:rPr>
      </w:pPr>
    </w:p>
    <w:p w:rsidR="006768EE" w:rsidRDefault="006768EE" w:rsidP="00A10D2B">
      <w:pPr>
        <w:spacing w:line="360" w:lineRule="auto"/>
        <w:rPr>
          <w:rFonts w:ascii="Times New Roman" w:hAnsi="Times New Roman"/>
          <w:b/>
          <w:sz w:val="28"/>
          <w:szCs w:val="28"/>
        </w:rPr>
      </w:pPr>
    </w:p>
    <w:p w:rsidR="006768EE" w:rsidRDefault="006768EE" w:rsidP="00A10D2B">
      <w:pPr>
        <w:spacing w:line="360" w:lineRule="auto"/>
        <w:rPr>
          <w:rFonts w:ascii="Times New Roman" w:hAnsi="Times New Roman"/>
          <w:b/>
          <w:sz w:val="28"/>
          <w:szCs w:val="28"/>
        </w:rPr>
      </w:pPr>
    </w:p>
    <w:p w:rsidR="006768EE" w:rsidRDefault="006768EE" w:rsidP="00A10D2B">
      <w:pPr>
        <w:spacing w:line="360" w:lineRule="auto"/>
        <w:rPr>
          <w:rFonts w:ascii="Times New Roman" w:hAnsi="Times New Roman"/>
          <w:b/>
          <w:sz w:val="28"/>
          <w:szCs w:val="28"/>
        </w:rPr>
      </w:pPr>
    </w:p>
    <w:p w:rsidR="006768EE" w:rsidRDefault="006768EE" w:rsidP="00A10D2B">
      <w:pPr>
        <w:spacing w:line="360" w:lineRule="auto"/>
        <w:rPr>
          <w:rFonts w:ascii="Times New Roman" w:hAnsi="Times New Roman"/>
          <w:b/>
          <w:sz w:val="28"/>
          <w:szCs w:val="28"/>
        </w:rPr>
      </w:pPr>
    </w:p>
    <w:p w:rsidR="006768EE" w:rsidRDefault="006768EE" w:rsidP="00A10D2B">
      <w:pPr>
        <w:spacing w:line="360" w:lineRule="auto"/>
        <w:rPr>
          <w:rFonts w:ascii="Times New Roman" w:hAnsi="Times New Roman"/>
          <w:b/>
          <w:sz w:val="28"/>
          <w:szCs w:val="28"/>
        </w:rPr>
      </w:pPr>
    </w:p>
    <w:p w:rsidR="006768EE" w:rsidRDefault="006768EE" w:rsidP="00A10D2B">
      <w:pPr>
        <w:spacing w:line="360" w:lineRule="auto"/>
        <w:rPr>
          <w:rFonts w:ascii="Times New Roman" w:hAnsi="Times New Roman"/>
          <w:b/>
          <w:sz w:val="28"/>
          <w:szCs w:val="28"/>
        </w:rPr>
      </w:pPr>
    </w:p>
    <w:p w:rsidR="00660D91" w:rsidRDefault="00660D91" w:rsidP="00A10D2B">
      <w:pPr>
        <w:spacing w:line="360" w:lineRule="auto"/>
        <w:rPr>
          <w:rFonts w:ascii="Times New Roman" w:hAnsi="Times New Roman"/>
          <w:b/>
          <w:sz w:val="28"/>
          <w:szCs w:val="28"/>
        </w:rPr>
      </w:pPr>
    </w:p>
    <w:p w:rsidR="00A10D2B" w:rsidRPr="00A10D2B" w:rsidRDefault="00A10D2B" w:rsidP="00A10D2B">
      <w:pPr>
        <w:spacing w:line="360" w:lineRule="auto"/>
        <w:rPr>
          <w:rFonts w:ascii="Times New Roman" w:hAnsi="Times New Roman"/>
          <w:b/>
          <w:sz w:val="28"/>
          <w:szCs w:val="28"/>
        </w:rPr>
      </w:pPr>
    </w:p>
    <w:p w:rsidR="00A10D2B" w:rsidRPr="00A10D2B" w:rsidRDefault="00A10D2B" w:rsidP="00A10D2B">
      <w:pPr>
        <w:spacing w:line="360" w:lineRule="auto"/>
        <w:jc w:val="center"/>
        <w:rPr>
          <w:rFonts w:ascii="Times New Roman" w:hAnsi="Times New Roman"/>
          <w:b/>
          <w:sz w:val="28"/>
          <w:szCs w:val="28"/>
        </w:rPr>
      </w:pPr>
      <w:r w:rsidRPr="00A10D2B">
        <w:rPr>
          <w:rFonts w:ascii="Times New Roman" w:hAnsi="Times New Roman"/>
          <w:b/>
          <w:sz w:val="28"/>
          <w:szCs w:val="28"/>
        </w:rPr>
        <w:lastRenderedPageBreak/>
        <w:t>CHAPTER FOUR</w:t>
      </w:r>
    </w:p>
    <w:p w:rsidR="00A10D2B" w:rsidRPr="00A10D2B" w:rsidRDefault="00A10D2B" w:rsidP="00A10D2B">
      <w:pPr>
        <w:spacing w:line="360" w:lineRule="auto"/>
        <w:jc w:val="center"/>
        <w:rPr>
          <w:rFonts w:ascii="Times New Roman" w:hAnsi="Times New Roman"/>
          <w:b/>
          <w:sz w:val="28"/>
          <w:szCs w:val="28"/>
        </w:rPr>
      </w:pPr>
      <w:r w:rsidRPr="00A10D2B">
        <w:rPr>
          <w:rFonts w:ascii="Times New Roman" w:hAnsi="Times New Roman"/>
          <w:b/>
          <w:sz w:val="28"/>
          <w:szCs w:val="28"/>
        </w:rPr>
        <w:t>PRESENTATION AND ANALYSIS OF DATA</w:t>
      </w:r>
    </w:p>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4.0</w:t>
      </w:r>
      <w:r w:rsidRPr="00A10D2B">
        <w:rPr>
          <w:rFonts w:ascii="Times New Roman" w:hAnsi="Times New Roman"/>
          <w:b/>
          <w:sz w:val="28"/>
          <w:szCs w:val="28"/>
        </w:rPr>
        <w:tab/>
        <w:t xml:space="preserve">INTRODUCTION </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This chapter deals with the analyses and interpretation of the data collected from respondents through administered questionnaires.</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Here, the respondents are classified according to their biological and social attributes, which are age, sex, marital status, educational qualification, job status and years in services. These were followed by the presentation and analysis of data generated from questionnaire.</w:t>
      </w:r>
    </w:p>
    <w:p w:rsidR="00A10D2B" w:rsidRPr="00A10D2B" w:rsidRDefault="00A10D2B" w:rsidP="00A10D2B">
      <w:pPr>
        <w:spacing w:line="360" w:lineRule="auto"/>
        <w:rPr>
          <w:rFonts w:ascii="Times New Roman" w:hAnsi="Times New Roman"/>
          <w:b/>
          <w:sz w:val="28"/>
          <w:szCs w:val="28"/>
        </w:rPr>
      </w:pPr>
      <w:r w:rsidRPr="00A10D2B">
        <w:rPr>
          <w:rFonts w:ascii="Times New Roman" w:hAnsi="Times New Roman"/>
          <w:b/>
          <w:sz w:val="28"/>
          <w:szCs w:val="28"/>
        </w:rPr>
        <w:t>4.1</w:t>
      </w:r>
      <w:r w:rsidRPr="00A10D2B">
        <w:rPr>
          <w:rFonts w:ascii="Times New Roman" w:hAnsi="Times New Roman"/>
          <w:b/>
          <w:sz w:val="28"/>
          <w:szCs w:val="28"/>
        </w:rPr>
        <w:tab/>
        <w:t>PRESENTATION AND ANALYSIS OF DATA</w:t>
      </w:r>
    </w:p>
    <w:p w:rsidR="00A10D2B" w:rsidRPr="00A10D2B" w:rsidRDefault="00A10D2B" w:rsidP="00A10D2B">
      <w:pPr>
        <w:spacing w:line="360" w:lineRule="auto"/>
        <w:rPr>
          <w:rFonts w:ascii="Times New Roman" w:hAnsi="Times New Roman"/>
          <w:b/>
          <w:sz w:val="28"/>
          <w:szCs w:val="28"/>
        </w:rPr>
      </w:pPr>
      <w:r w:rsidRPr="00A10D2B">
        <w:rPr>
          <w:rFonts w:ascii="Times New Roman" w:hAnsi="Times New Roman"/>
          <w:b/>
          <w:sz w:val="28"/>
          <w:szCs w:val="28"/>
        </w:rPr>
        <w:t>SECTION: ANALYSIS OF QUESTIONNAIRE RETURNED</w:t>
      </w:r>
    </w:p>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A total of sixty (60) copies of questionnaire were distributed, out of which fifty (50) of them were completed and returned as analyzed in the table below.</w:t>
      </w:r>
    </w:p>
    <w:p w:rsidR="00A10D2B" w:rsidRPr="00A10D2B" w:rsidRDefault="00A10D2B" w:rsidP="00A10D2B">
      <w:pPr>
        <w:spacing w:line="360" w:lineRule="auto"/>
        <w:jc w:val="both"/>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07"/>
        <w:gridCol w:w="2754"/>
        <w:gridCol w:w="2765"/>
      </w:tblGrid>
      <w:tr w:rsidR="00A10D2B" w:rsidRPr="00A10D2B" w:rsidTr="00CD5E72">
        <w:tc>
          <w:tcPr>
            <w:tcW w:w="2807"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Questionnaire</w:t>
            </w:r>
          </w:p>
        </w:tc>
        <w:tc>
          <w:tcPr>
            <w:tcW w:w="2754"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Frequency</w:t>
            </w:r>
          </w:p>
        </w:tc>
        <w:tc>
          <w:tcPr>
            <w:tcW w:w="2765"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Percentage (%)</w:t>
            </w:r>
          </w:p>
        </w:tc>
      </w:tr>
      <w:tr w:rsidR="00A10D2B" w:rsidRPr="00A10D2B" w:rsidTr="00CD5E72">
        <w:tc>
          <w:tcPr>
            <w:tcW w:w="2807"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Returned</w:t>
            </w:r>
          </w:p>
        </w:tc>
        <w:tc>
          <w:tcPr>
            <w:tcW w:w="2754"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50</w:t>
            </w:r>
          </w:p>
        </w:tc>
        <w:tc>
          <w:tcPr>
            <w:tcW w:w="2765"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83%</w:t>
            </w:r>
          </w:p>
        </w:tc>
      </w:tr>
      <w:tr w:rsidR="00A10D2B" w:rsidRPr="00A10D2B" w:rsidTr="00CD5E72">
        <w:tc>
          <w:tcPr>
            <w:tcW w:w="2807"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Not Returned</w:t>
            </w:r>
          </w:p>
        </w:tc>
        <w:tc>
          <w:tcPr>
            <w:tcW w:w="2754"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10</w:t>
            </w:r>
          </w:p>
        </w:tc>
        <w:tc>
          <w:tcPr>
            <w:tcW w:w="2765"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17%</w:t>
            </w:r>
          </w:p>
        </w:tc>
      </w:tr>
      <w:tr w:rsidR="00A10D2B" w:rsidRPr="00A10D2B" w:rsidTr="00CD5E72">
        <w:tc>
          <w:tcPr>
            <w:tcW w:w="2807"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TOTAL</w:t>
            </w:r>
          </w:p>
        </w:tc>
        <w:tc>
          <w:tcPr>
            <w:tcW w:w="2754"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 xml:space="preserve"> 60</w:t>
            </w:r>
          </w:p>
        </w:tc>
        <w:tc>
          <w:tcPr>
            <w:tcW w:w="2765"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100</w:t>
            </w:r>
          </w:p>
        </w:tc>
      </w:tr>
    </w:tbl>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SOURCE: RESEARCH FIELD SURVEY, 20</w:t>
      </w:r>
      <w:r w:rsidR="006768EE">
        <w:rPr>
          <w:rFonts w:ascii="Times New Roman" w:hAnsi="Times New Roman"/>
          <w:b/>
          <w:sz w:val="28"/>
          <w:szCs w:val="28"/>
        </w:rPr>
        <w:t>25</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 xml:space="preserve">The above table shows that 50 out of the questionnaires distributed representing 83% were completed and returned, while 10 questionnaires representing 17% were not returned. The questionnaire response rate was 83%. </w:t>
      </w:r>
    </w:p>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 xml:space="preserve">SECTION B: ANALYSIS OF RESPONDENT BIO DATA </w:t>
      </w:r>
    </w:p>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TABLE 4.1: DISTRIBUTION OF RESPONDENT BY GENDER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39"/>
        <w:gridCol w:w="1627"/>
        <w:gridCol w:w="2774"/>
      </w:tblGrid>
      <w:tr w:rsidR="00A10D2B" w:rsidRPr="00A10D2B" w:rsidTr="00CD5E72">
        <w:tc>
          <w:tcPr>
            <w:tcW w:w="1939"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Option</w:t>
            </w:r>
          </w:p>
        </w:tc>
        <w:tc>
          <w:tcPr>
            <w:tcW w:w="1627"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Frequency</w:t>
            </w:r>
          </w:p>
        </w:tc>
        <w:tc>
          <w:tcPr>
            <w:tcW w:w="2774"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Percentage (%)</w:t>
            </w:r>
          </w:p>
        </w:tc>
      </w:tr>
      <w:tr w:rsidR="00A10D2B" w:rsidRPr="00A10D2B" w:rsidTr="00CD5E72">
        <w:tc>
          <w:tcPr>
            <w:tcW w:w="193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 xml:space="preserve">Male </w:t>
            </w:r>
          </w:p>
        </w:tc>
        <w:tc>
          <w:tcPr>
            <w:tcW w:w="1627"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35</w:t>
            </w:r>
          </w:p>
        </w:tc>
        <w:tc>
          <w:tcPr>
            <w:tcW w:w="2774"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70%</w:t>
            </w:r>
          </w:p>
        </w:tc>
      </w:tr>
      <w:tr w:rsidR="00A10D2B" w:rsidRPr="00A10D2B" w:rsidTr="00CD5E72">
        <w:tc>
          <w:tcPr>
            <w:tcW w:w="193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lastRenderedPageBreak/>
              <w:t xml:space="preserve">Female </w:t>
            </w:r>
          </w:p>
        </w:tc>
        <w:tc>
          <w:tcPr>
            <w:tcW w:w="1627"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15</w:t>
            </w:r>
          </w:p>
        </w:tc>
        <w:tc>
          <w:tcPr>
            <w:tcW w:w="2774"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30%</w:t>
            </w:r>
          </w:p>
        </w:tc>
      </w:tr>
      <w:tr w:rsidR="00A10D2B" w:rsidRPr="00A10D2B" w:rsidTr="00CD5E72">
        <w:tc>
          <w:tcPr>
            <w:tcW w:w="1939"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TOTAL</w:t>
            </w:r>
          </w:p>
        </w:tc>
        <w:tc>
          <w:tcPr>
            <w:tcW w:w="1627"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50</w:t>
            </w:r>
          </w:p>
        </w:tc>
        <w:tc>
          <w:tcPr>
            <w:tcW w:w="2774"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100</w:t>
            </w:r>
          </w:p>
        </w:tc>
      </w:tr>
    </w:tbl>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SOURCE: RESEARCH FIELD SURVEY, 20</w:t>
      </w:r>
      <w:r w:rsidR="00660D91">
        <w:rPr>
          <w:rFonts w:ascii="Times New Roman" w:hAnsi="Times New Roman"/>
          <w:b/>
          <w:sz w:val="28"/>
          <w:szCs w:val="28"/>
        </w:rPr>
        <w:t>25</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 xml:space="preserve">The table shows that 35 </w:t>
      </w:r>
      <w:r w:rsidR="006768EE" w:rsidRPr="00A10D2B">
        <w:rPr>
          <w:rFonts w:ascii="Times New Roman" w:hAnsi="Times New Roman"/>
          <w:sz w:val="28"/>
          <w:szCs w:val="28"/>
        </w:rPr>
        <w:t>respondents</w:t>
      </w:r>
      <w:r w:rsidRPr="00A10D2B">
        <w:rPr>
          <w:rFonts w:ascii="Times New Roman" w:hAnsi="Times New Roman"/>
          <w:sz w:val="28"/>
          <w:szCs w:val="28"/>
        </w:rPr>
        <w:t xml:space="preserve"> representing 70% were male while 15 respondents representing 30% were female. Thus, this can be concluded that male respondents </w:t>
      </w:r>
      <w:r w:rsidR="006768EE" w:rsidRPr="00A10D2B">
        <w:rPr>
          <w:rFonts w:ascii="Times New Roman" w:hAnsi="Times New Roman"/>
          <w:sz w:val="28"/>
          <w:szCs w:val="28"/>
        </w:rPr>
        <w:t>are</w:t>
      </w:r>
      <w:r w:rsidRPr="00A10D2B">
        <w:rPr>
          <w:rFonts w:ascii="Times New Roman" w:hAnsi="Times New Roman"/>
          <w:sz w:val="28"/>
          <w:szCs w:val="28"/>
        </w:rPr>
        <w:t xml:space="preserve"> greater that female for this study.</w:t>
      </w:r>
    </w:p>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TABLE 4.2: DISTRIBUTION OF RESPONDENTS BY AGE</w:t>
      </w:r>
    </w:p>
    <w:tbl>
      <w:tblPr>
        <w:tblW w:w="6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59"/>
        <w:gridCol w:w="1627"/>
        <w:gridCol w:w="2774"/>
      </w:tblGrid>
      <w:tr w:rsidR="00A10D2B" w:rsidRPr="00A10D2B" w:rsidTr="00CD5E72">
        <w:tc>
          <w:tcPr>
            <w:tcW w:w="1959"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Age</w:t>
            </w:r>
          </w:p>
        </w:tc>
        <w:tc>
          <w:tcPr>
            <w:tcW w:w="1627"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Frequency</w:t>
            </w:r>
          </w:p>
        </w:tc>
        <w:tc>
          <w:tcPr>
            <w:tcW w:w="2774"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Percentage (%)</w:t>
            </w:r>
          </w:p>
        </w:tc>
      </w:tr>
      <w:tr w:rsidR="00A10D2B" w:rsidRPr="00A10D2B" w:rsidTr="00CD5E72">
        <w:tc>
          <w:tcPr>
            <w:tcW w:w="195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15-25 years</w:t>
            </w:r>
          </w:p>
        </w:tc>
        <w:tc>
          <w:tcPr>
            <w:tcW w:w="1627"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8</w:t>
            </w:r>
          </w:p>
        </w:tc>
        <w:tc>
          <w:tcPr>
            <w:tcW w:w="2774"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16%</w:t>
            </w:r>
          </w:p>
        </w:tc>
      </w:tr>
      <w:tr w:rsidR="00A10D2B" w:rsidRPr="00A10D2B" w:rsidTr="00CD5E72">
        <w:tc>
          <w:tcPr>
            <w:tcW w:w="195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26-30 years</w:t>
            </w:r>
          </w:p>
        </w:tc>
        <w:tc>
          <w:tcPr>
            <w:tcW w:w="1627"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10</w:t>
            </w:r>
          </w:p>
        </w:tc>
        <w:tc>
          <w:tcPr>
            <w:tcW w:w="2774"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20%</w:t>
            </w:r>
          </w:p>
        </w:tc>
      </w:tr>
      <w:tr w:rsidR="00A10D2B" w:rsidRPr="00A10D2B" w:rsidTr="00CD5E72">
        <w:tc>
          <w:tcPr>
            <w:tcW w:w="195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31 – 40 years</w:t>
            </w:r>
          </w:p>
        </w:tc>
        <w:tc>
          <w:tcPr>
            <w:tcW w:w="1627"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20</w:t>
            </w:r>
          </w:p>
        </w:tc>
        <w:tc>
          <w:tcPr>
            <w:tcW w:w="2774"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40%</w:t>
            </w:r>
          </w:p>
        </w:tc>
      </w:tr>
      <w:tr w:rsidR="00A10D2B" w:rsidRPr="00A10D2B" w:rsidTr="00CD5E72">
        <w:tc>
          <w:tcPr>
            <w:tcW w:w="195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41 – 45 years</w:t>
            </w:r>
          </w:p>
        </w:tc>
        <w:tc>
          <w:tcPr>
            <w:tcW w:w="1627"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9</w:t>
            </w:r>
          </w:p>
        </w:tc>
        <w:tc>
          <w:tcPr>
            <w:tcW w:w="2774"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18%</w:t>
            </w:r>
          </w:p>
        </w:tc>
      </w:tr>
      <w:tr w:rsidR="00A10D2B" w:rsidRPr="00A10D2B" w:rsidTr="00CD5E72">
        <w:tc>
          <w:tcPr>
            <w:tcW w:w="195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46 – 50 years</w:t>
            </w:r>
          </w:p>
        </w:tc>
        <w:tc>
          <w:tcPr>
            <w:tcW w:w="1627"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w:t>
            </w:r>
          </w:p>
        </w:tc>
        <w:tc>
          <w:tcPr>
            <w:tcW w:w="2774"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4%</w:t>
            </w:r>
          </w:p>
        </w:tc>
      </w:tr>
      <w:tr w:rsidR="00A10D2B" w:rsidRPr="00A10D2B" w:rsidTr="00CD5E72">
        <w:tc>
          <w:tcPr>
            <w:tcW w:w="195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Above 50 years</w:t>
            </w:r>
          </w:p>
        </w:tc>
        <w:tc>
          <w:tcPr>
            <w:tcW w:w="1627"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w:t>
            </w:r>
          </w:p>
        </w:tc>
        <w:tc>
          <w:tcPr>
            <w:tcW w:w="2774"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w:t>
            </w:r>
          </w:p>
        </w:tc>
      </w:tr>
      <w:tr w:rsidR="00A10D2B" w:rsidRPr="00A10D2B" w:rsidTr="00CD5E72">
        <w:tc>
          <w:tcPr>
            <w:tcW w:w="1959"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TOTAL</w:t>
            </w:r>
          </w:p>
        </w:tc>
        <w:tc>
          <w:tcPr>
            <w:tcW w:w="1627"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50</w:t>
            </w:r>
          </w:p>
        </w:tc>
        <w:tc>
          <w:tcPr>
            <w:tcW w:w="2774"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100</w:t>
            </w:r>
          </w:p>
        </w:tc>
      </w:tr>
    </w:tbl>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SOURCE: RESEARCH FIELD SURVEY, 20</w:t>
      </w:r>
      <w:r w:rsidR="006768EE">
        <w:rPr>
          <w:rFonts w:ascii="Times New Roman" w:hAnsi="Times New Roman"/>
          <w:b/>
          <w:sz w:val="28"/>
          <w:szCs w:val="28"/>
        </w:rPr>
        <w:t>25</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As show in the table, 8 respondent</w:t>
      </w:r>
      <w:r w:rsidR="006768EE">
        <w:rPr>
          <w:rFonts w:ascii="Times New Roman" w:hAnsi="Times New Roman"/>
          <w:sz w:val="28"/>
          <w:szCs w:val="28"/>
        </w:rPr>
        <w:t>s</w:t>
      </w:r>
      <w:r w:rsidRPr="00A10D2B">
        <w:rPr>
          <w:rFonts w:ascii="Times New Roman" w:hAnsi="Times New Roman"/>
          <w:sz w:val="28"/>
          <w:szCs w:val="28"/>
        </w:rPr>
        <w:t xml:space="preserve"> representing 16% are within the age of 15-25 years, 10 respondents representing 20% are within the age of 26-30 years, 20 respondents representing 40% are within the age of 31-40 years, 9, respondent representing 18% are within the age of 41-45%, 2 responders representing 4% are within the age of 46-50 years, respondent representing 2% is within the age 50 years above. It can be concluded, that majority of respondents for this study are within the age of 31-40 years as they have the highest frequency.</w:t>
      </w:r>
    </w:p>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TABLE 4.3: DISTRIBUTION OF RESPONDENTS BY MARITAL STATUS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55"/>
        <w:gridCol w:w="1626"/>
        <w:gridCol w:w="2766"/>
      </w:tblGrid>
      <w:tr w:rsidR="00A10D2B" w:rsidRPr="00A10D2B" w:rsidTr="00CD5E72">
        <w:tc>
          <w:tcPr>
            <w:tcW w:w="1955"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Marital Status</w:t>
            </w:r>
          </w:p>
        </w:tc>
        <w:tc>
          <w:tcPr>
            <w:tcW w:w="1626"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Frequency</w:t>
            </w:r>
          </w:p>
        </w:tc>
        <w:tc>
          <w:tcPr>
            <w:tcW w:w="2766"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Percentage (%)</w:t>
            </w:r>
          </w:p>
        </w:tc>
      </w:tr>
      <w:tr w:rsidR="00A10D2B" w:rsidRPr="00A10D2B" w:rsidTr="00CD5E72">
        <w:tc>
          <w:tcPr>
            <w:tcW w:w="1955"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 xml:space="preserve">Single </w:t>
            </w:r>
          </w:p>
        </w:tc>
        <w:tc>
          <w:tcPr>
            <w:tcW w:w="1626"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20</w:t>
            </w:r>
          </w:p>
        </w:tc>
        <w:tc>
          <w:tcPr>
            <w:tcW w:w="2766"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40%</w:t>
            </w:r>
          </w:p>
        </w:tc>
      </w:tr>
      <w:tr w:rsidR="00A10D2B" w:rsidRPr="00A10D2B" w:rsidTr="00CD5E72">
        <w:tc>
          <w:tcPr>
            <w:tcW w:w="1955"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lastRenderedPageBreak/>
              <w:t xml:space="preserve">Married </w:t>
            </w:r>
          </w:p>
        </w:tc>
        <w:tc>
          <w:tcPr>
            <w:tcW w:w="1626"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26</w:t>
            </w:r>
          </w:p>
        </w:tc>
        <w:tc>
          <w:tcPr>
            <w:tcW w:w="2766"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52%</w:t>
            </w:r>
          </w:p>
        </w:tc>
      </w:tr>
      <w:tr w:rsidR="00A10D2B" w:rsidRPr="00A10D2B" w:rsidTr="00CD5E72">
        <w:tc>
          <w:tcPr>
            <w:tcW w:w="1955"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 xml:space="preserve">Divorced </w:t>
            </w:r>
          </w:p>
        </w:tc>
        <w:tc>
          <w:tcPr>
            <w:tcW w:w="1626"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4</w:t>
            </w:r>
          </w:p>
        </w:tc>
        <w:tc>
          <w:tcPr>
            <w:tcW w:w="2766"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8%</w:t>
            </w:r>
          </w:p>
        </w:tc>
      </w:tr>
      <w:tr w:rsidR="00A10D2B" w:rsidRPr="00A10D2B" w:rsidTr="00CD5E72">
        <w:tc>
          <w:tcPr>
            <w:tcW w:w="1955"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TOTAL</w:t>
            </w:r>
          </w:p>
        </w:tc>
        <w:tc>
          <w:tcPr>
            <w:tcW w:w="1626"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50</w:t>
            </w:r>
          </w:p>
        </w:tc>
        <w:tc>
          <w:tcPr>
            <w:tcW w:w="2766"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100</w:t>
            </w:r>
          </w:p>
        </w:tc>
      </w:tr>
    </w:tbl>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SOURCE: RESEARCH FIELD SURVEY, 20</w:t>
      </w:r>
      <w:r w:rsidR="006768EE">
        <w:rPr>
          <w:rFonts w:ascii="Times New Roman" w:hAnsi="Times New Roman"/>
          <w:b/>
          <w:sz w:val="28"/>
          <w:szCs w:val="28"/>
        </w:rPr>
        <w:t>25</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The table revealed that 20 respondents representing 40% are single while 26 respondents representing 52% are married and 4 respondents representing 8% were divorced. Thus</w:t>
      </w:r>
      <w:r w:rsidR="006768EE">
        <w:rPr>
          <w:rFonts w:ascii="Times New Roman" w:hAnsi="Times New Roman"/>
          <w:sz w:val="28"/>
          <w:szCs w:val="28"/>
        </w:rPr>
        <w:t>,</w:t>
      </w:r>
      <w:r w:rsidRPr="00A10D2B">
        <w:rPr>
          <w:rFonts w:ascii="Times New Roman" w:hAnsi="Times New Roman"/>
          <w:sz w:val="28"/>
          <w:szCs w:val="28"/>
        </w:rPr>
        <w:t xml:space="preserve"> it can be assumed that majority of the respondents are married.</w:t>
      </w:r>
    </w:p>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 xml:space="preserve">TABLE 4.4: DISTRIBUTION OF RESPONDENTS BY EDUCATIONAL BACKGROUND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80"/>
        <w:gridCol w:w="1656"/>
        <w:gridCol w:w="2952"/>
      </w:tblGrid>
      <w:tr w:rsidR="00A10D2B" w:rsidRPr="00A10D2B" w:rsidTr="00CD5E72">
        <w:tc>
          <w:tcPr>
            <w:tcW w:w="2080"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 xml:space="preserve">Qualification </w:t>
            </w:r>
          </w:p>
        </w:tc>
        <w:tc>
          <w:tcPr>
            <w:tcW w:w="1656"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Frequency</w:t>
            </w:r>
          </w:p>
        </w:tc>
        <w:tc>
          <w:tcPr>
            <w:tcW w:w="2952"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Percentage (%)</w:t>
            </w:r>
          </w:p>
        </w:tc>
      </w:tr>
      <w:tr w:rsidR="00A10D2B" w:rsidRPr="00A10D2B" w:rsidTr="00CD5E72">
        <w:tc>
          <w:tcPr>
            <w:tcW w:w="2080"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WASC/GCE</w:t>
            </w:r>
          </w:p>
        </w:tc>
        <w:tc>
          <w:tcPr>
            <w:tcW w:w="1656"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10</w:t>
            </w:r>
          </w:p>
        </w:tc>
        <w:tc>
          <w:tcPr>
            <w:tcW w:w="2952"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20%</w:t>
            </w:r>
          </w:p>
        </w:tc>
      </w:tr>
      <w:tr w:rsidR="00A10D2B" w:rsidRPr="00A10D2B" w:rsidTr="00CD5E72">
        <w:tc>
          <w:tcPr>
            <w:tcW w:w="2080"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ND/NCE</w:t>
            </w:r>
          </w:p>
        </w:tc>
        <w:tc>
          <w:tcPr>
            <w:tcW w:w="1656"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12</w:t>
            </w:r>
          </w:p>
        </w:tc>
        <w:tc>
          <w:tcPr>
            <w:tcW w:w="2952"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24%</w:t>
            </w:r>
          </w:p>
        </w:tc>
      </w:tr>
      <w:tr w:rsidR="00A10D2B" w:rsidRPr="00A10D2B" w:rsidTr="00CD5E72">
        <w:tc>
          <w:tcPr>
            <w:tcW w:w="2080"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HND/BSC</w:t>
            </w:r>
          </w:p>
        </w:tc>
        <w:tc>
          <w:tcPr>
            <w:tcW w:w="1656"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22</w:t>
            </w:r>
          </w:p>
        </w:tc>
        <w:tc>
          <w:tcPr>
            <w:tcW w:w="2952"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44%</w:t>
            </w:r>
          </w:p>
        </w:tc>
      </w:tr>
      <w:tr w:rsidR="00A10D2B" w:rsidRPr="00A10D2B" w:rsidTr="00CD5E72">
        <w:tc>
          <w:tcPr>
            <w:tcW w:w="2080"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MSC/MBA</w:t>
            </w:r>
          </w:p>
        </w:tc>
        <w:tc>
          <w:tcPr>
            <w:tcW w:w="1656"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4</w:t>
            </w:r>
          </w:p>
        </w:tc>
        <w:tc>
          <w:tcPr>
            <w:tcW w:w="2952"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8%</w:t>
            </w:r>
          </w:p>
        </w:tc>
      </w:tr>
      <w:tr w:rsidR="00A10D2B" w:rsidRPr="00A10D2B" w:rsidTr="00CD5E72">
        <w:tc>
          <w:tcPr>
            <w:tcW w:w="2080"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 xml:space="preserve">Professional </w:t>
            </w:r>
          </w:p>
        </w:tc>
        <w:tc>
          <w:tcPr>
            <w:tcW w:w="1656"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w:t>
            </w:r>
          </w:p>
        </w:tc>
        <w:tc>
          <w:tcPr>
            <w:tcW w:w="2952"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4%</w:t>
            </w:r>
          </w:p>
        </w:tc>
      </w:tr>
      <w:tr w:rsidR="00A10D2B" w:rsidRPr="00A10D2B" w:rsidTr="00CD5E72">
        <w:tc>
          <w:tcPr>
            <w:tcW w:w="2080"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TOTAL</w:t>
            </w:r>
          </w:p>
        </w:tc>
        <w:tc>
          <w:tcPr>
            <w:tcW w:w="1656"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50</w:t>
            </w:r>
          </w:p>
        </w:tc>
        <w:tc>
          <w:tcPr>
            <w:tcW w:w="2952"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100</w:t>
            </w:r>
          </w:p>
        </w:tc>
      </w:tr>
    </w:tbl>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SOURCE: RESEARCH FIELD SURVEY, 20</w:t>
      </w:r>
      <w:r w:rsidR="006768EE">
        <w:rPr>
          <w:rFonts w:ascii="Times New Roman" w:hAnsi="Times New Roman"/>
          <w:b/>
          <w:sz w:val="28"/>
          <w:szCs w:val="28"/>
        </w:rPr>
        <w:t>25</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The table indicates that 10 respondents representing 20% are in the school leaving certificate level, 12 respondents representing 24% are in the category of ND/NCE, 22 respondent</w:t>
      </w:r>
      <w:r w:rsidR="006768EE">
        <w:rPr>
          <w:rFonts w:ascii="Times New Roman" w:hAnsi="Times New Roman"/>
          <w:sz w:val="28"/>
          <w:szCs w:val="28"/>
        </w:rPr>
        <w:t>s</w:t>
      </w:r>
      <w:r w:rsidRPr="00A10D2B">
        <w:rPr>
          <w:rFonts w:ascii="Times New Roman" w:hAnsi="Times New Roman"/>
          <w:sz w:val="28"/>
          <w:szCs w:val="28"/>
        </w:rPr>
        <w:t xml:space="preserve"> representing 44% are HND/BSC educational level, 4 respondents representing 8% has MSC/MBA, while 2 respondent</w:t>
      </w:r>
      <w:r w:rsidR="006768EE">
        <w:rPr>
          <w:rFonts w:ascii="Times New Roman" w:hAnsi="Times New Roman"/>
          <w:sz w:val="28"/>
          <w:szCs w:val="28"/>
        </w:rPr>
        <w:t>s</w:t>
      </w:r>
      <w:r w:rsidRPr="00A10D2B">
        <w:rPr>
          <w:rFonts w:ascii="Times New Roman" w:hAnsi="Times New Roman"/>
          <w:sz w:val="28"/>
          <w:szCs w:val="28"/>
        </w:rPr>
        <w:t xml:space="preserve"> representing 4% have professional qualification. Thus</w:t>
      </w:r>
      <w:r w:rsidR="006768EE">
        <w:rPr>
          <w:rFonts w:ascii="Times New Roman" w:hAnsi="Times New Roman"/>
          <w:sz w:val="28"/>
          <w:szCs w:val="28"/>
        </w:rPr>
        <w:t>,</w:t>
      </w:r>
      <w:r w:rsidRPr="00A10D2B">
        <w:rPr>
          <w:rFonts w:ascii="Times New Roman" w:hAnsi="Times New Roman"/>
          <w:sz w:val="28"/>
          <w:szCs w:val="28"/>
        </w:rPr>
        <w:t xml:space="preserve"> it can be deduced that, the majority of the responders are HND/BSC holders as they have the highest frequency. </w:t>
      </w:r>
    </w:p>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 xml:space="preserve">TABLE 4.5: DISTRIBUTION OF RESPONDENTS BY NUMBER OF YEARS IN THE ORGANIZATION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80"/>
        <w:gridCol w:w="1627"/>
        <w:gridCol w:w="2774"/>
      </w:tblGrid>
      <w:tr w:rsidR="00A10D2B" w:rsidRPr="00A10D2B" w:rsidTr="00CD5E72">
        <w:tc>
          <w:tcPr>
            <w:tcW w:w="2080"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Marital Status</w:t>
            </w:r>
          </w:p>
        </w:tc>
        <w:tc>
          <w:tcPr>
            <w:tcW w:w="1627"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Frequency</w:t>
            </w:r>
          </w:p>
        </w:tc>
        <w:tc>
          <w:tcPr>
            <w:tcW w:w="2774"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Percentage (%)</w:t>
            </w:r>
          </w:p>
        </w:tc>
      </w:tr>
      <w:tr w:rsidR="00A10D2B" w:rsidRPr="00A10D2B" w:rsidTr="00CD5E72">
        <w:tc>
          <w:tcPr>
            <w:tcW w:w="2080"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lastRenderedPageBreak/>
              <w:t>1-5 years</w:t>
            </w:r>
          </w:p>
        </w:tc>
        <w:tc>
          <w:tcPr>
            <w:tcW w:w="1627"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15</w:t>
            </w:r>
          </w:p>
        </w:tc>
        <w:tc>
          <w:tcPr>
            <w:tcW w:w="2774"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30%</w:t>
            </w:r>
          </w:p>
        </w:tc>
      </w:tr>
      <w:tr w:rsidR="00A10D2B" w:rsidRPr="00A10D2B" w:rsidTr="00CD5E72">
        <w:tc>
          <w:tcPr>
            <w:tcW w:w="2080"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6-10 years</w:t>
            </w:r>
          </w:p>
        </w:tc>
        <w:tc>
          <w:tcPr>
            <w:tcW w:w="1627"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26</w:t>
            </w:r>
          </w:p>
        </w:tc>
        <w:tc>
          <w:tcPr>
            <w:tcW w:w="2774"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52%</w:t>
            </w:r>
          </w:p>
        </w:tc>
      </w:tr>
      <w:tr w:rsidR="00A10D2B" w:rsidRPr="00A10D2B" w:rsidTr="00CD5E72">
        <w:tc>
          <w:tcPr>
            <w:tcW w:w="2080"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11-15 years</w:t>
            </w:r>
          </w:p>
        </w:tc>
        <w:tc>
          <w:tcPr>
            <w:tcW w:w="1627"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5</w:t>
            </w:r>
          </w:p>
        </w:tc>
        <w:tc>
          <w:tcPr>
            <w:tcW w:w="2774"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10%</w:t>
            </w:r>
          </w:p>
        </w:tc>
      </w:tr>
      <w:tr w:rsidR="00A10D2B" w:rsidRPr="00A10D2B" w:rsidTr="00CD5E72">
        <w:tc>
          <w:tcPr>
            <w:tcW w:w="2080"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Above 16 years</w:t>
            </w:r>
          </w:p>
        </w:tc>
        <w:tc>
          <w:tcPr>
            <w:tcW w:w="1627"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4</w:t>
            </w:r>
          </w:p>
        </w:tc>
        <w:tc>
          <w:tcPr>
            <w:tcW w:w="2774"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8%</w:t>
            </w:r>
          </w:p>
        </w:tc>
      </w:tr>
      <w:tr w:rsidR="00A10D2B" w:rsidRPr="00A10D2B" w:rsidTr="00CD5E72">
        <w:tc>
          <w:tcPr>
            <w:tcW w:w="2080"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TOTAL</w:t>
            </w:r>
          </w:p>
        </w:tc>
        <w:tc>
          <w:tcPr>
            <w:tcW w:w="1627"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50</w:t>
            </w:r>
          </w:p>
        </w:tc>
        <w:tc>
          <w:tcPr>
            <w:tcW w:w="2774"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100</w:t>
            </w:r>
          </w:p>
        </w:tc>
      </w:tr>
    </w:tbl>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SOURCE: RESEARCH FIELD SURVEY, 20</w:t>
      </w:r>
      <w:r w:rsidR="006768EE">
        <w:rPr>
          <w:rFonts w:ascii="Times New Roman" w:hAnsi="Times New Roman"/>
          <w:b/>
          <w:sz w:val="28"/>
          <w:szCs w:val="28"/>
        </w:rPr>
        <w:t>25</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 xml:space="preserve">The table shows that 15 respondents representing 30% have spent between 1-5 years in the organization while 26 respondents representing 52% have spent between 6-10, 5 respondents representing 10% have spent between 11-15 years and 4 respondents representing 8% have spent above 16 </w:t>
      </w:r>
      <w:r w:rsidR="006768EE" w:rsidRPr="00A10D2B">
        <w:rPr>
          <w:rFonts w:ascii="Times New Roman" w:hAnsi="Times New Roman"/>
          <w:sz w:val="28"/>
          <w:szCs w:val="28"/>
        </w:rPr>
        <w:t>years in</w:t>
      </w:r>
      <w:r w:rsidRPr="00A10D2B">
        <w:rPr>
          <w:rFonts w:ascii="Times New Roman" w:hAnsi="Times New Roman"/>
          <w:sz w:val="28"/>
          <w:szCs w:val="28"/>
        </w:rPr>
        <w:t xml:space="preserve"> the organization. It then means that majority of the respondent have spent between 6-10 years in the organization.</w:t>
      </w:r>
    </w:p>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SECTION C: PRESENTATION AND ANALYSIS OF RESEARCH STATEMENTS</w:t>
      </w:r>
    </w:p>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 xml:space="preserve">Table 4.6: Statement 1: Nigerian business organizations are socially responsible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59"/>
        <w:gridCol w:w="1623"/>
        <w:gridCol w:w="2747"/>
      </w:tblGrid>
      <w:tr w:rsidR="00A10D2B" w:rsidRPr="00A10D2B" w:rsidTr="00CD5E72">
        <w:tc>
          <w:tcPr>
            <w:tcW w:w="2359"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 xml:space="preserve">Responses </w:t>
            </w:r>
          </w:p>
        </w:tc>
        <w:tc>
          <w:tcPr>
            <w:tcW w:w="1623"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Frequency</w:t>
            </w:r>
          </w:p>
        </w:tc>
        <w:tc>
          <w:tcPr>
            <w:tcW w:w="2747"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Percentage (%)</w:t>
            </w:r>
          </w:p>
        </w:tc>
      </w:tr>
      <w:tr w:rsidR="00A10D2B" w:rsidRPr="00A10D2B" w:rsidTr="00CD5E72">
        <w:tc>
          <w:tcPr>
            <w:tcW w:w="235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 xml:space="preserve">Strongly Agree </w:t>
            </w:r>
          </w:p>
        </w:tc>
        <w:tc>
          <w:tcPr>
            <w:tcW w:w="162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11</w:t>
            </w:r>
          </w:p>
        </w:tc>
        <w:tc>
          <w:tcPr>
            <w:tcW w:w="2747"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22%</w:t>
            </w:r>
          </w:p>
        </w:tc>
      </w:tr>
      <w:tr w:rsidR="00A10D2B" w:rsidRPr="00A10D2B" w:rsidTr="00CD5E72">
        <w:tc>
          <w:tcPr>
            <w:tcW w:w="235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 xml:space="preserve">Agree </w:t>
            </w:r>
          </w:p>
        </w:tc>
        <w:tc>
          <w:tcPr>
            <w:tcW w:w="162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30</w:t>
            </w:r>
          </w:p>
        </w:tc>
        <w:tc>
          <w:tcPr>
            <w:tcW w:w="2747"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60%</w:t>
            </w:r>
          </w:p>
        </w:tc>
      </w:tr>
      <w:tr w:rsidR="00A10D2B" w:rsidRPr="00A10D2B" w:rsidTr="00CD5E72">
        <w:tc>
          <w:tcPr>
            <w:tcW w:w="235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 xml:space="preserve">Undecided </w:t>
            </w:r>
          </w:p>
        </w:tc>
        <w:tc>
          <w:tcPr>
            <w:tcW w:w="162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0</w:t>
            </w:r>
          </w:p>
        </w:tc>
        <w:tc>
          <w:tcPr>
            <w:tcW w:w="2747"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0</w:t>
            </w:r>
          </w:p>
        </w:tc>
      </w:tr>
      <w:tr w:rsidR="00A10D2B" w:rsidRPr="00A10D2B" w:rsidTr="00CD5E72">
        <w:tc>
          <w:tcPr>
            <w:tcW w:w="235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Disagree</w:t>
            </w:r>
          </w:p>
        </w:tc>
        <w:tc>
          <w:tcPr>
            <w:tcW w:w="162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9</w:t>
            </w:r>
          </w:p>
        </w:tc>
        <w:tc>
          <w:tcPr>
            <w:tcW w:w="2747"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18%</w:t>
            </w:r>
          </w:p>
        </w:tc>
      </w:tr>
      <w:tr w:rsidR="00A10D2B" w:rsidRPr="00A10D2B" w:rsidTr="00CD5E72">
        <w:tc>
          <w:tcPr>
            <w:tcW w:w="235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Strongly Disagree</w:t>
            </w:r>
          </w:p>
        </w:tc>
        <w:tc>
          <w:tcPr>
            <w:tcW w:w="162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0</w:t>
            </w:r>
          </w:p>
        </w:tc>
        <w:tc>
          <w:tcPr>
            <w:tcW w:w="2747"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0</w:t>
            </w:r>
          </w:p>
        </w:tc>
      </w:tr>
      <w:tr w:rsidR="00A10D2B" w:rsidRPr="00A10D2B" w:rsidTr="00CD5E72">
        <w:tc>
          <w:tcPr>
            <w:tcW w:w="2359"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TOTAL</w:t>
            </w:r>
          </w:p>
        </w:tc>
        <w:tc>
          <w:tcPr>
            <w:tcW w:w="1623"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50</w:t>
            </w:r>
          </w:p>
        </w:tc>
        <w:tc>
          <w:tcPr>
            <w:tcW w:w="2747"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100</w:t>
            </w:r>
          </w:p>
        </w:tc>
      </w:tr>
    </w:tbl>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SOURCE: RESEARCH FIELD SURVEY, 20</w:t>
      </w:r>
      <w:r w:rsidR="006768EE">
        <w:rPr>
          <w:rFonts w:ascii="Times New Roman" w:hAnsi="Times New Roman"/>
          <w:b/>
          <w:sz w:val="28"/>
          <w:szCs w:val="28"/>
        </w:rPr>
        <w:t>25</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This statement is designed to indicate the extent of the respondent’s agreement that business organizations in Nigeria are socially responsible. The table shows that 11 and 30 respondents representing 22% and 60% strongly agree and agree respectively only 9 respondent</w:t>
      </w:r>
      <w:r w:rsidR="006768EE">
        <w:rPr>
          <w:rFonts w:ascii="Times New Roman" w:hAnsi="Times New Roman"/>
          <w:sz w:val="28"/>
          <w:szCs w:val="28"/>
        </w:rPr>
        <w:t>s</w:t>
      </w:r>
      <w:r w:rsidRPr="00A10D2B">
        <w:rPr>
          <w:rFonts w:ascii="Times New Roman" w:hAnsi="Times New Roman"/>
          <w:sz w:val="28"/>
          <w:szCs w:val="28"/>
        </w:rPr>
        <w:t xml:space="preserve"> representing 18% </w:t>
      </w:r>
      <w:r w:rsidRPr="00A10D2B">
        <w:rPr>
          <w:rFonts w:ascii="Times New Roman" w:hAnsi="Times New Roman"/>
          <w:sz w:val="28"/>
          <w:szCs w:val="28"/>
        </w:rPr>
        <w:lastRenderedPageBreak/>
        <w:t xml:space="preserve">disagreed. This it can be concluded that Nigerian business organizations are socially responsible. </w:t>
      </w:r>
    </w:p>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 xml:space="preserve">Table 4.7: Statement 2: My organization is socially responsible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59"/>
        <w:gridCol w:w="1623"/>
        <w:gridCol w:w="2747"/>
      </w:tblGrid>
      <w:tr w:rsidR="00A10D2B" w:rsidRPr="00A10D2B" w:rsidTr="00CD5E72">
        <w:tc>
          <w:tcPr>
            <w:tcW w:w="2359"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 xml:space="preserve">Responses </w:t>
            </w:r>
          </w:p>
        </w:tc>
        <w:tc>
          <w:tcPr>
            <w:tcW w:w="1623"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Frequency</w:t>
            </w:r>
          </w:p>
        </w:tc>
        <w:tc>
          <w:tcPr>
            <w:tcW w:w="2747"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Percentage (%)</w:t>
            </w:r>
          </w:p>
        </w:tc>
      </w:tr>
      <w:tr w:rsidR="00A10D2B" w:rsidRPr="00A10D2B" w:rsidTr="00CD5E72">
        <w:tc>
          <w:tcPr>
            <w:tcW w:w="235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 xml:space="preserve">Strongly Agree </w:t>
            </w:r>
          </w:p>
        </w:tc>
        <w:tc>
          <w:tcPr>
            <w:tcW w:w="162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25</w:t>
            </w:r>
          </w:p>
        </w:tc>
        <w:tc>
          <w:tcPr>
            <w:tcW w:w="2747"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50%</w:t>
            </w:r>
          </w:p>
        </w:tc>
      </w:tr>
      <w:tr w:rsidR="00A10D2B" w:rsidRPr="00A10D2B" w:rsidTr="00CD5E72">
        <w:tc>
          <w:tcPr>
            <w:tcW w:w="235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 xml:space="preserve">Agree </w:t>
            </w:r>
          </w:p>
        </w:tc>
        <w:tc>
          <w:tcPr>
            <w:tcW w:w="162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15</w:t>
            </w:r>
          </w:p>
        </w:tc>
        <w:tc>
          <w:tcPr>
            <w:tcW w:w="2747"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30%</w:t>
            </w:r>
          </w:p>
        </w:tc>
      </w:tr>
      <w:tr w:rsidR="00A10D2B" w:rsidRPr="00A10D2B" w:rsidTr="00CD5E72">
        <w:tc>
          <w:tcPr>
            <w:tcW w:w="235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 xml:space="preserve">Undecided </w:t>
            </w:r>
          </w:p>
        </w:tc>
        <w:tc>
          <w:tcPr>
            <w:tcW w:w="162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7</w:t>
            </w:r>
          </w:p>
        </w:tc>
        <w:tc>
          <w:tcPr>
            <w:tcW w:w="2747"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14</w:t>
            </w:r>
          </w:p>
        </w:tc>
      </w:tr>
      <w:tr w:rsidR="00A10D2B" w:rsidRPr="00A10D2B" w:rsidTr="00CD5E72">
        <w:tc>
          <w:tcPr>
            <w:tcW w:w="235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Disagree</w:t>
            </w:r>
          </w:p>
        </w:tc>
        <w:tc>
          <w:tcPr>
            <w:tcW w:w="162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3</w:t>
            </w:r>
          </w:p>
        </w:tc>
        <w:tc>
          <w:tcPr>
            <w:tcW w:w="2747"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6%</w:t>
            </w:r>
          </w:p>
        </w:tc>
      </w:tr>
      <w:tr w:rsidR="00A10D2B" w:rsidRPr="00A10D2B" w:rsidTr="00CD5E72">
        <w:tc>
          <w:tcPr>
            <w:tcW w:w="235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Strongly Disagree</w:t>
            </w:r>
          </w:p>
        </w:tc>
        <w:tc>
          <w:tcPr>
            <w:tcW w:w="162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0</w:t>
            </w:r>
          </w:p>
        </w:tc>
        <w:tc>
          <w:tcPr>
            <w:tcW w:w="2747"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0</w:t>
            </w:r>
          </w:p>
        </w:tc>
      </w:tr>
      <w:tr w:rsidR="00A10D2B" w:rsidRPr="00A10D2B" w:rsidTr="00CD5E72">
        <w:tc>
          <w:tcPr>
            <w:tcW w:w="2359"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TOTAL</w:t>
            </w:r>
          </w:p>
        </w:tc>
        <w:tc>
          <w:tcPr>
            <w:tcW w:w="1623"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50</w:t>
            </w:r>
          </w:p>
        </w:tc>
        <w:tc>
          <w:tcPr>
            <w:tcW w:w="2747"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100</w:t>
            </w:r>
          </w:p>
        </w:tc>
      </w:tr>
    </w:tbl>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SOURCE: RESEARCH FIELD SURVEY, 20</w:t>
      </w:r>
      <w:r w:rsidR="006768EE">
        <w:rPr>
          <w:rFonts w:ascii="Times New Roman" w:hAnsi="Times New Roman"/>
          <w:b/>
          <w:sz w:val="28"/>
          <w:szCs w:val="28"/>
        </w:rPr>
        <w:t>25</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The table shows that 25 and 15 respondents representing 50% and 30% respectively strongly agree and agree with the statement, 7 respondents representing 14% were undecided while 3 respondents representing 6% disagree the statement.</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Thus</w:t>
      </w:r>
      <w:r w:rsidR="006768EE">
        <w:rPr>
          <w:rFonts w:ascii="Times New Roman" w:hAnsi="Times New Roman"/>
          <w:sz w:val="28"/>
          <w:szCs w:val="28"/>
        </w:rPr>
        <w:t>,</w:t>
      </w:r>
      <w:r w:rsidRPr="00A10D2B">
        <w:rPr>
          <w:rFonts w:ascii="Times New Roman" w:hAnsi="Times New Roman"/>
          <w:sz w:val="28"/>
          <w:szCs w:val="28"/>
        </w:rPr>
        <w:t xml:space="preserve"> it can be concluded that respondent’s organization is socially responsible.</w:t>
      </w:r>
    </w:p>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 xml:space="preserve">Table 4.8: Statement 3: Social Responsibility has effect on the reputation of my company.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59"/>
        <w:gridCol w:w="1623"/>
        <w:gridCol w:w="2747"/>
      </w:tblGrid>
      <w:tr w:rsidR="00A10D2B" w:rsidRPr="00A10D2B" w:rsidTr="00CD5E72">
        <w:tc>
          <w:tcPr>
            <w:tcW w:w="2359"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 xml:space="preserve">Responses </w:t>
            </w:r>
          </w:p>
        </w:tc>
        <w:tc>
          <w:tcPr>
            <w:tcW w:w="1623"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Frequency</w:t>
            </w:r>
          </w:p>
        </w:tc>
        <w:tc>
          <w:tcPr>
            <w:tcW w:w="2747"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Percentage (%)</w:t>
            </w:r>
          </w:p>
        </w:tc>
      </w:tr>
      <w:tr w:rsidR="00A10D2B" w:rsidRPr="00A10D2B" w:rsidTr="00CD5E72">
        <w:tc>
          <w:tcPr>
            <w:tcW w:w="235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 xml:space="preserve">Strongly Agree </w:t>
            </w:r>
          </w:p>
        </w:tc>
        <w:tc>
          <w:tcPr>
            <w:tcW w:w="162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20</w:t>
            </w:r>
          </w:p>
        </w:tc>
        <w:tc>
          <w:tcPr>
            <w:tcW w:w="2747"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40%</w:t>
            </w:r>
          </w:p>
        </w:tc>
      </w:tr>
      <w:tr w:rsidR="00A10D2B" w:rsidRPr="00A10D2B" w:rsidTr="00CD5E72">
        <w:tc>
          <w:tcPr>
            <w:tcW w:w="235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 xml:space="preserve">Agree </w:t>
            </w:r>
          </w:p>
        </w:tc>
        <w:tc>
          <w:tcPr>
            <w:tcW w:w="162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20</w:t>
            </w:r>
          </w:p>
        </w:tc>
        <w:tc>
          <w:tcPr>
            <w:tcW w:w="2747"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40%</w:t>
            </w:r>
          </w:p>
        </w:tc>
      </w:tr>
      <w:tr w:rsidR="00A10D2B" w:rsidRPr="00A10D2B" w:rsidTr="00CD5E72">
        <w:tc>
          <w:tcPr>
            <w:tcW w:w="235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 xml:space="preserve">Undecided </w:t>
            </w:r>
          </w:p>
        </w:tc>
        <w:tc>
          <w:tcPr>
            <w:tcW w:w="162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5</w:t>
            </w:r>
          </w:p>
        </w:tc>
        <w:tc>
          <w:tcPr>
            <w:tcW w:w="2747"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10%</w:t>
            </w:r>
          </w:p>
        </w:tc>
      </w:tr>
      <w:tr w:rsidR="00A10D2B" w:rsidRPr="00A10D2B" w:rsidTr="00CD5E72">
        <w:tc>
          <w:tcPr>
            <w:tcW w:w="235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Disagree</w:t>
            </w:r>
          </w:p>
        </w:tc>
        <w:tc>
          <w:tcPr>
            <w:tcW w:w="162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5</w:t>
            </w:r>
          </w:p>
        </w:tc>
        <w:tc>
          <w:tcPr>
            <w:tcW w:w="2747"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10%</w:t>
            </w:r>
          </w:p>
        </w:tc>
      </w:tr>
      <w:tr w:rsidR="00A10D2B" w:rsidRPr="00A10D2B" w:rsidTr="00CD5E72">
        <w:tc>
          <w:tcPr>
            <w:tcW w:w="235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Strongly Disagree</w:t>
            </w:r>
          </w:p>
        </w:tc>
        <w:tc>
          <w:tcPr>
            <w:tcW w:w="162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0</w:t>
            </w:r>
          </w:p>
        </w:tc>
        <w:tc>
          <w:tcPr>
            <w:tcW w:w="2747"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0</w:t>
            </w:r>
          </w:p>
        </w:tc>
      </w:tr>
      <w:tr w:rsidR="00A10D2B" w:rsidRPr="00A10D2B" w:rsidTr="00CD5E72">
        <w:tc>
          <w:tcPr>
            <w:tcW w:w="2359"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TOTAL</w:t>
            </w:r>
          </w:p>
        </w:tc>
        <w:tc>
          <w:tcPr>
            <w:tcW w:w="1623"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50</w:t>
            </w:r>
          </w:p>
        </w:tc>
        <w:tc>
          <w:tcPr>
            <w:tcW w:w="2747"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100</w:t>
            </w:r>
          </w:p>
        </w:tc>
      </w:tr>
    </w:tbl>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SOURCE: RESEARCH FIELD SURVEY, 20</w:t>
      </w:r>
      <w:r w:rsidR="006768EE">
        <w:rPr>
          <w:rFonts w:ascii="Times New Roman" w:hAnsi="Times New Roman"/>
          <w:b/>
          <w:sz w:val="28"/>
          <w:szCs w:val="28"/>
        </w:rPr>
        <w:t>25</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lastRenderedPageBreak/>
        <w:t>This table indicate that 20 respondent</w:t>
      </w:r>
      <w:r w:rsidR="006768EE">
        <w:rPr>
          <w:rFonts w:ascii="Times New Roman" w:hAnsi="Times New Roman"/>
          <w:sz w:val="28"/>
          <w:szCs w:val="28"/>
        </w:rPr>
        <w:t>s</w:t>
      </w:r>
      <w:r w:rsidRPr="00A10D2B">
        <w:rPr>
          <w:rFonts w:ascii="Times New Roman" w:hAnsi="Times New Roman"/>
          <w:sz w:val="28"/>
          <w:szCs w:val="28"/>
        </w:rPr>
        <w:t xml:space="preserve"> representing 40% respectively strongly agree and agree while 5 respondent</w:t>
      </w:r>
      <w:r w:rsidR="006768EE">
        <w:rPr>
          <w:rFonts w:ascii="Times New Roman" w:hAnsi="Times New Roman"/>
          <w:sz w:val="28"/>
          <w:szCs w:val="28"/>
        </w:rPr>
        <w:t>s</w:t>
      </w:r>
      <w:r w:rsidRPr="00A10D2B">
        <w:rPr>
          <w:rFonts w:ascii="Times New Roman" w:hAnsi="Times New Roman"/>
          <w:sz w:val="28"/>
          <w:szCs w:val="28"/>
        </w:rPr>
        <w:t xml:space="preserve"> representing 10% respectively undecided and disagreed. This shows that social responsibility has effect on the reputation of the respecting organization. </w:t>
      </w:r>
    </w:p>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 xml:space="preserve">Table 4.9: Statement 4: My Company’s sales has been increasing due to the discharge of its social responsibility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59"/>
        <w:gridCol w:w="1623"/>
        <w:gridCol w:w="2747"/>
      </w:tblGrid>
      <w:tr w:rsidR="00A10D2B" w:rsidRPr="00A10D2B" w:rsidTr="00CD5E72">
        <w:tc>
          <w:tcPr>
            <w:tcW w:w="2359"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 xml:space="preserve">Responses </w:t>
            </w:r>
          </w:p>
        </w:tc>
        <w:tc>
          <w:tcPr>
            <w:tcW w:w="1623"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Frequency</w:t>
            </w:r>
          </w:p>
        </w:tc>
        <w:tc>
          <w:tcPr>
            <w:tcW w:w="2747"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Percentage (%)</w:t>
            </w:r>
          </w:p>
        </w:tc>
      </w:tr>
      <w:tr w:rsidR="00A10D2B" w:rsidRPr="00A10D2B" w:rsidTr="00CD5E72">
        <w:tc>
          <w:tcPr>
            <w:tcW w:w="235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 xml:space="preserve">Strongly Agree </w:t>
            </w:r>
          </w:p>
        </w:tc>
        <w:tc>
          <w:tcPr>
            <w:tcW w:w="162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12</w:t>
            </w:r>
          </w:p>
        </w:tc>
        <w:tc>
          <w:tcPr>
            <w:tcW w:w="2747"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24%</w:t>
            </w:r>
          </w:p>
        </w:tc>
      </w:tr>
      <w:tr w:rsidR="00A10D2B" w:rsidRPr="00A10D2B" w:rsidTr="00CD5E72">
        <w:tc>
          <w:tcPr>
            <w:tcW w:w="235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 xml:space="preserve">Agree </w:t>
            </w:r>
          </w:p>
        </w:tc>
        <w:tc>
          <w:tcPr>
            <w:tcW w:w="162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24</w:t>
            </w:r>
          </w:p>
        </w:tc>
        <w:tc>
          <w:tcPr>
            <w:tcW w:w="2747"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48%</w:t>
            </w:r>
          </w:p>
        </w:tc>
      </w:tr>
      <w:tr w:rsidR="00A10D2B" w:rsidRPr="00A10D2B" w:rsidTr="00CD5E72">
        <w:tc>
          <w:tcPr>
            <w:tcW w:w="235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 xml:space="preserve">Undecided </w:t>
            </w:r>
          </w:p>
        </w:tc>
        <w:tc>
          <w:tcPr>
            <w:tcW w:w="162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5</w:t>
            </w:r>
          </w:p>
        </w:tc>
        <w:tc>
          <w:tcPr>
            <w:tcW w:w="2747"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10%</w:t>
            </w:r>
          </w:p>
        </w:tc>
      </w:tr>
      <w:tr w:rsidR="00A10D2B" w:rsidRPr="00A10D2B" w:rsidTr="00CD5E72">
        <w:tc>
          <w:tcPr>
            <w:tcW w:w="235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Disagree</w:t>
            </w:r>
          </w:p>
        </w:tc>
        <w:tc>
          <w:tcPr>
            <w:tcW w:w="162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7</w:t>
            </w:r>
          </w:p>
        </w:tc>
        <w:tc>
          <w:tcPr>
            <w:tcW w:w="2747"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14%</w:t>
            </w:r>
          </w:p>
        </w:tc>
      </w:tr>
      <w:tr w:rsidR="00A10D2B" w:rsidRPr="00A10D2B" w:rsidTr="00CD5E72">
        <w:tc>
          <w:tcPr>
            <w:tcW w:w="235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Strongly Disagree</w:t>
            </w:r>
          </w:p>
        </w:tc>
        <w:tc>
          <w:tcPr>
            <w:tcW w:w="162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w:t>
            </w:r>
          </w:p>
        </w:tc>
        <w:tc>
          <w:tcPr>
            <w:tcW w:w="2747"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4</w:t>
            </w:r>
          </w:p>
        </w:tc>
      </w:tr>
      <w:tr w:rsidR="00A10D2B" w:rsidRPr="00A10D2B" w:rsidTr="00CD5E72">
        <w:tc>
          <w:tcPr>
            <w:tcW w:w="2359"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TOTAL</w:t>
            </w:r>
          </w:p>
        </w:tc>
        <w:tc>
          <w:tcPr>
            <w:tcW w:w="1623"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50</w:t>
            </w:r>
          </w:p>
        </w:tc>
        <w:tc>
          <w:tcPr>
            <w:tcW w:w="2747"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100</w:t>
            </w:r>
          </w:p>
        </w:tc>
      </w:tr>
    </w:tbl>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SOURCE: RESEARCH FIELD SURVEY, 20</w:t>
      </w:r>
      <w:r w:rsidR="006768EE">
        <w:rPr>
          <w:rFonts w:ascii="Times New Roman" w:hAnsi="Times New Roman"/>
          <w:b/>
          <w:sz w:val="28"/>
          <w:szCs w:val="28"/>
        </w:rPr>
        <w:t>25</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As shown above, 12 and 24 respondents representing 24% and 48% respectively. Strongly agree and agree, 5 respondents 10% were undecided with the statement and 7 and 2 respondents representing 14% and 4% respectively disagree and strongly disagree.</w:t>
      </w:r>
    </w:p>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 xml:space="preserve">Table 4.10: Statement 5: My Company’s product is known by the general public through the creation of sign post to primary, secondary and tertiary schools.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59"/>
        <w:gridCol w:w="1623"/>
        <w:gridCol w:w="2747"/>
      </w:tblGrid>
      <w:tr w:rsidR="00A10D2B" w:rsidRPr="00A10D2B" w:rsidTr="00CD5E72">
        <w:tc>
          <w:tcPr>
            <w:tcW w:w="2359"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 xml:space="preserve">Responses </w:t>
            </w:r>
          </w:p>
        </w:tc>
        <w:tc>
          <w:tcPr>
            <w:tcW w:w="1623"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Frequency</w:t>
            </w:r>
          </w:p>
        </w:tc>
        <w:tc>
          <w:tcPr>
            <w:tcW w:w="2747"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Percentage (%)</w:t>
            </w:r>
          </w:p>
        </w:tc>
      </w:tr>
      <w:tr w:rsidR="00A10D2B" w:rsidRPr="00A10D2B" w:rsidTr="00CD5E72">
        <w:tc>
          <w:tcPr>
            <w:tcW w:w="235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 xml:space="preserve">Strongly Agree </w:t>
            </w:r>
          </w:p>
        </w:tc>
        <w:tc>
          <w:tcPr>
            <w:tcW w:w="162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17</w:t>
            </w:r>
          </w:p>
        </w:tc>
        <w:tc>
          <w:tcPr>
            <w:tcW w:w="2747"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34%</w:t>
            </w:r>
          </w:p>
        </w:tc>
      </w:tr>
      <w:tr w:rsidR="00A10D2B" w:rsidRPr="00A10D2B" w:rsidTr="00CD5E72">
        <w:tc>
          <w:tcPr>
            <w:tcW w:w="235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 xml:space="preserve">Agree </w:t>
            </w:r>
          </w:p>
        </w:tc>
        <w:tc>
          <w:tcPr>
            <w:tcW w:w="162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23</w:t>
            </w:r>
          </w:p>
        </w:tc>
        <w:tc>
          <w:tcPr>
            <w:tcW w:w="2747"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46%</w:t>
            </w:r>
          </w:p>
        </w:tc>
      </w:tr>
      <w:tr w:rsidR="00A10D2B" w:rsidRPr="00A10D2B" w:rsidTr="00CD5E72">
        <w:tc>
          <w:tcPr>
            <w:tcW w:w="235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 xml:space="preserve">Undecided </w:t>
            </w:r>
          </w:p>
        </w:tc>
        <w:tc>
          <w:tcPr>
            <w:tcW w:w="162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9</w:t>
            </w:r>
          </w:p>
        </w:tc>
        <w:tc>
          <w:tcPr>
            <w:tcW w:w="2747"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18%</w:t>
            </w:r>
          </w:p>
        </w:tc>
      </w:tr>
      <w:tr w:rsidR="00A10D2B" w:rsidRPr="00A10D2B" w:rsidTr="00CD5E72">
        <w:tc>
          <w:tcPr>
            <w:tcW w:w="235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Disagree</w:t>
            </w:r>
          </w:p>
        </w:tc>
        <w:tc>
          <w:tcPr>
            <w:tcW w:w="162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w:t>
            </w:r>
          </w:p>
        </w:tc>
        <w:tc>
          <w:tcPr>
            <w:tcW w:w="2747"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w:t>
            </w:r>
          </w:p>
        </w:tc>
      </w:tr>
      <w:tr w:rsidR="00A10D2B" w:rsidRPr="00A10D2B" w:rsidTr="00CD5E72">
        <w:tc>
          <w:tcPr>
            <w:tcW w:w="235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Strongly Disagree</w:t>
            </w:r>
          </w:p>
        </w:tc>
        <w:tc>
          <w:tcPr>
            <w:tcW w:w="162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0</w:t>
            </w:r>
          </w:p>
        </w:tc>
        <w:tc>
          <w:tcPr>
            <w:tcW w:w="2747"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0</w:t>
            </w:r>
          </w:p>
        </w:tc>
      </w:tr>
      <w:tr w:rsidR="00A10D2B" w:rsidRPr="00A10D2B" w:rsidTr="00CD5E72">
        <w:tc>
          <w:tcPr>
            <w:tcW w:w="2359"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TOTAL</w:t>
            </w:r>
          </w:p>
        </w:tc>
        <w:tc>
          <w:tcPr>
            <w:tcW w:w="1623"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50</w:t>
            </w:r>
          </w:p>
        </w:tc>
        <w:tc>
          <w:tcPr>
            <w:tcW w:w="2747"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100</w:t>
            </w:r>
          </w:p>
        </w:tc>
      </w:tr>
    </w:tbl>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lastRenderedPageBreak/>
        <w:t>SOURCE: RESEARCH FIELD SURVEY, 20</w:t>
      </w:r>
      <w:r w:rsidR="006768EE">
        <w:rPr>
          <w:rFonts w:ascii="Times New Roman" w:hAnsi="Times New Roman"/>
          <w:b/>
          <w:sz w:val="28"/>
          <w:szCs w:val="28"/>
        </w:rPr>
        <w:t>25</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 xml:space="preserve">This table shows that 17 and 23 respondents representing 34% and 46% respectively strongly agree and agree, 9 respondents representing 18% were undecided and 1 respondent representing 2% disagree the statement. This shows that creation of sign post of primary, secondary and tertiary institutions </w:t>
      </w:r>
      <w:r w:rsidR="006768EE" w:rsidRPr="00A10D2B">
        <w:rPr>
          <w:rFonts w:ascii="Times New Roman" w:hAnsi="Times New Roman"/>
          <w:sz w:val="28"/>
          <w:szCs w:val="28"/>
        </w:rPr>
        <w:t>makes</w:t>
      </w:r>
      <w:r w:rsidRPr="00A10D2B">
        <w:rPr>
          <w:rFonts w:ascii="Times New Roman" w:hAnsi="Times New Roman"/>
          <w:sz w:val="28"/>
          <w:szCs w:val="28"/>
        </w:rPr>
        <w:t xml:space="preserve"> the company’s product known to the public.</w:t>
      </w:r>
    </w:p>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 xml:space="preserve">Table 4.11: Statement 6: My organization is socially responsible in the creation of amenities such as water to their immediate community.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59"/>
        <w:gridCol w:w="1623"/>
        <w:gridCol w:w="2747"/>
      </w:tblGrid>
      <w:tr w:rsidR="00A10D2B" w:rsidRPr="00A10D2B" w:rsidTr="00CD5E72">
        <w:tc>
          <w:tcPr>
            <w:tcW w:w="2359"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 xml:space="preserve">Responses </w:t>
            </w:r>
          </w:p>
        </w:tc>
        <w:tc>
          <w:tcPr>
            <w:tcW w:w="1623"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Frequency</w:t>
            </w:r>
          </w:p>
        </w:tc>
        <w:tc>
          <w:tcPr>
            <w:tcW w:w="2747"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Percentage (%)</w:t>
            </w:r>
          </w:p>
        </w:tc>
      </w:tr>
      <w:tr w:rsidR="00A10D2B" w:rsidRPr="00A10D2B" w:rsidTr="00CD5E72">
        <w:tc>
          <w:tcPr>
            <w:tcW w:w="235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 xml:space="preserve">Strongly Agree </w:t>
            </w:r>
          </w:p>
        </w:tc>
        <w:tc>
          <w:tcPr>
            <w:tcW w:w="162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25</w:t>
            </w:r>
          </w:p>
        </w:tc>
        <w:tc>
          <w:tcPr>
            <w:tcW w:w="2747"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50%</w:t>
            </w:r>
          </w:p>
        </w:tc>
      </w:tr>
      <w:tr w:rsidR="00A10D2B" w:rsidRPr="00A10D2B" w:rsidTr="00CD5E72">
        <w:tc>
          <w:tcPr>
            <w:tcW w:w="235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 xml:space="preserve">Agree </w:t>
            </w:r>
          </w:p>
        </w:tc>
        <w:tc>
          <w:tcPr>
            <w:tcW w:w="162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20</w:t>
            </w:r>
          </w:p>
        </w:tc>
        <w:tc>
          <w:tcPr>
            <w:tcW w:w="2747"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40%</w:t>
            </w:r>
          </w:p>
        </w:tc>
      </w:tr>
      <w:tr w:rsidR="00A10D2B" w:rsidRPr="00A10D2B" w:rsidTr="00CD5E72">
        <w:tc>
          <w:tcPr>
            <w:tcW w:w="235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 xml:space="preserve">Undecided </w:t>
            </w:r>
          </w:p>
        </w:tc>
        <w:tc>
          <w:tcPr>
            <w:tcW w:w="162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5</w:t>
            </w:r>
          </w:p>
        </w:tc>
        <w:tc>
          <w:tcPr>
            <w:tcW w:w="2747"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10%</w:t>
            </w:r>
          </w:p>
        </w:tc>
      </w:tr>
      <w:tr w:rsidR="00A10D2B" w:rsidRPr="00A10D2B" w:rsidTr="00CD5E72">
        <w:tc>
          <w:tcPr>
            <w:tcW w:w="235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Disagree</w:t>
            </w:r>
          </w:p>
        </w:tc>
        <w:tc>
          <w:tcPr>
            <w:tcW w:w="162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0</w:t>
            </w:r>
          </w:p>
        </w:tc>
        <w:tc>
          <w:tcPr>
            <w:tcW w:w="2747"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0</w:t>
            </w:r>
          </w:p>
        </w:tc>
      </w:tr>
      <w:tr w:rsidR="00A10D2B" w:rsidRPr="00A10D2B" w:rsidTr="00CD5E72">
        <w:tc>
          <w:tcPr>
            <w:tcW w:w="235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Strongly Disagree</w:t>
            </w:r>
          </w:p>
        </w:tc>
        <w:tc>
          <w:tcPr>
            <w:tcW w:w="162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0</w:t>
            </w:r>
          </w:p>
        </w:tc>
        <w:tc>
          <w:tcPr>
            <w:tcW w:w="2747"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0</w:t>
            </w:r>
          </w:p>
        </w:tc>
      </w:tr>
      <w:tr w:rsidR="00A10D2B" w:rsidRPr="00A10D2B" w:rsidTr="00CD5E72">
        <w:tc>
          <w:tcPr>
            <w:tcW w:w="2359"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TOTAL</w:t>
            </w:r>
          </w:p>
        </w:tc>
        <w:tc>
          <w:tcPr>
            <w:tcW w:w="1623"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50</w:t>
            </w:r>
          </w:p>
        </w:tc>
        <w:tc>
          <w:tcPr>
            <w:tcW w:w="2747"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100</w:t>
            </w:r>
          </w:p>
        </w:tc>
      </w:tr>
    </w:tbl>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SOURCE: RESEARCH FIELD SURVEY, 20</w:t>
      </w:r>
      <w:r w:rsidR="006768EE">
        <w:rPr>
          <w:rFonts w:ascii="Times New Roman" w:hAnsi="Times New Roman"/>
          <w:b/>
          <w:sz w:val="28"/>
          <w:szCs w:val="28"/>
        </w:rPr>
        <w:t>25</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 xml:space="preserve">The above table shows that 25 and 20 respondents representing 50% and 40% respectively strongly agree and agree, while 5 respondents representing 10% were undecided. It then shows that the organization creates social amenities like water to their immediate community. </w:t>
      </w:r>
    </w:p>
    <w:p w:rsidR="00A10D2B" w:rsidRPr="00A10D2B" w:rsidRDefault="00A10D2B" w:rsidP="00A10D2B">
      <w:pPr>
        <w:spacing w:line="360" w:lineRule="auto"/>
        <w:jc w:val="both"/>
        <w:rPr>
          <w:rFonts w:ascii="Times New Roman" w:hAnsi="Times New Roman"/>
          <w:b/>
          <w:sz w:val="28"/>
          <w:szCs w:val="28"/>
        </w:rPr>
      </w:pPr>
    </w:p>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Table 4.12: Statement 7: My organization sponsors sports.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59"/>
        <w:gridCol w:w="1623"/>
        <w:gridCol w:w="2747"/>
      </w:tblGrid>
      <w:tr w:rsidR="00A10D2B" w:rsidRPr="00A10D2B" w:rsidTr="00CD5E72">
        <w:tc>
          <w:tcPr>
            <w:tcW w:w="2359"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 xml:space="preserve">Responses </w:t>
            </w:r>
          </w:p>
        </w:tc>
        <w:tc>
          <w:tcPr>
            <w:tcW w:w="1623"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Frequency</w:t>
            </w:r>
          </w:p>
        </w:tc>
        <w:tc>
          <w:tcPr>
            <w:tcW w:w="2747"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Percentage (%)</w:t>
            </w:r>
          </w:p>
        </w:tc>
      </w:tr>
      <w:tr w:rsidR="00A10D2B" w:rsidRPr="00A10D2B" w:rsidTr="00CD5E72">
        <w:tc>
          <w:tcPr>
            <w:tcW w:w="235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 xml:space="preserve">Strongly Agree </w:t>
            </w:r>
          </w:p>
        </w:tc>
        <w:tc>
          <w:tcPr>
            <w:tcW w:w="162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30</w:t>
            </w:r>
          </w:p>
        </w:tc>
        <w:tc>
          <w:tcPr>
            <w:tcW w:w="2747"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60%</w:t>
            </w:r>
          </w:p>
        </w:tc>
      </w:tr>
      <w:tr w:rsidR="00A10D2B" w:rsidRPr="00A10D2B" w:rsidTr="00CD5E72">
        <w:tc>
          <w:tcPr>
            <w:tcW w:w="235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 xml:space="preserve">Agree </w:t>
            </w:r>
          </w:p>
        </w:tc>
        <w:tc>
          <w:tcPr>
            <w:tcW w:w="162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20</w:t>
            </w:r>
          </w:p>
        </w:tc>
        <w:tc>
          <w:tcPr>
            <w:tcW w:w="2747"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40%</w:t>
            </w:r>
          </w:p>
        </w:tc>
      </w:tr>
      <w:tr w:rsidR="00A10D2B" w:rsidRPr="00A10D2B" w:rsidTr="00CD5E72">
        <w:tc>
          <w:tcPr>
            <w:tcW w:w="235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 xml:space="preserve">Undecided </w:t>
            </w:r>
          </w:p>
        </w:tc>
        <w:tc>
          <w:tcPr>
            <w:tcW w:w="162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0</w:t>
            </w:r>
          </w:p>
        </w:tc>
        <w:tc>
          <w:tcPr>
            <w:tcW w:w="2747"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0%</w:t>
            </w:r>
          </w:p>
        </w:tc>
      </w:tr>
      <w:tr w:rsidR="00A10D2B" w:rsidRPr="00A10D2B" w:rsidTr="00CD5E72">
        <w:tc>
          <w:tcPr>
            <w:tcW w:w="235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Disagree</w:t>
            </w:r>
          </w:p>
        </w:tc>
        <w:tc>
          <w:tcPr>
            <w:tcW w:w="162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0</w:t>
            </w:r>
          </w:p>
        </w:tc>
        <w:tc>
          <w:tcPr>
            <w:tcW w:w="2747"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0</w:t>
            </w:r>
          </w:p>
        </w:tc>
      </w:tr>
      <w:tr w:rsidR="00A10D2B" w:rsidRPr="00A10D2B" w:rsidTr="00CD5E72">
        <w:tc>
          <w:tcPr>
            <w:tcW w:w="235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Strongly Disagree</w:t>
            </w:r>
          </w:p>
        </w:tc>
        <w:tc>
          <w:tcPr>
            <w:tcW w:w="162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0</w:t>
            </w:r>
          </w:p>
        </w:tc>
        <w:tc>
          <w:tcPr>
            <w:tcW w:w="2747"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0</w:t>
            </w:r>
          </w:p>
        </w:tc>
      </w:tr>
      <w:tr w:rsidR="00A10D2B" w:rsidRPr="00A10D2B" w:rsidTr="00CD5E72">
        <w:tc>
          <w:tcPr>
            <w:tcW w:w="2359"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lastRenderedPageBreak/>
              <w:t>TOTAL</w:t>
            </w:r>
          </w:p>
        </w:tc>
        <w:tc>
          <w:tcPr>
            <w:tcW w:w="1623"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50</w:t>
            </w:r>
          </w:p>
        </w:tc>
        <w:tc>
          <w:tcPr>
            <w:tcW w:w="2747"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100</w:t>
            </w:r>
          </w:p>
        </w:tc>
      </w:tr>
    </w:tbl>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SOURCE: RESEARCH FIELD SURVEY, 20</w:t>
      </w:r>
      <w:r w:rsidR="006768EE">
        <w:rPr>
          <w:rFonts w:ascii="Times New Roman" w:hAnsi="Times New Roman"/>
          <w:b/>
          <w:sz w:val="28"/>
          <w:szCs w:val="28"/>
        </w:rPr>
        <w:t>25</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 xml:space="preserve">The table shows that 30 respondents representing 60% strongly agree while 20 respondents representing 40% agreed. It can be deduced that the organization sponsor sports. </w:t>
      </w:r>
    </w:p>
    <w:p w:rsidR="00A10D2B" w:rsidRPr="00A10D2B" w:rsidRDefault="00A10D2B" w:rsidP="00A10D2B">
      <w:pPr>
        <w:spacing w:line="360" w:lineRule="auto"/>
        <w:jc w:val="both"/>
        <w:rPr>
          <w:rFonts w:ascii="Times New Roman" w:hAnsi="Times New Roman"/>
          <w:b/>
          <w:sz w:val="28"/>
          <w:szCs w:val="28"/>
        </w:rPr>
      </w:pPr>
    </w:p>
    <w:p w:rsidR="00A10D2B" w:rsidRPr="00A10D2B" w:rsidRDefault="00A10D2B" w:rsidP="00A10D2B">
      <w:pPr>
        <w:spacing w:line="360" w:lineRule="auto"/>
        <w:jc w:val="both"/>
        <w:rPr>
          <w:rFonts w:ascii="Times New Roman" w:hAnsi="Times New Roman"/>
          <w:b/>
          <w:sz w:val="28"/>
          <w:szCs w:val="28"/>
        </w:rPr>
      </w:pPr>
    </w:p>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 xml:space="preserve">Table 4.13: Statement 8: The Practice of social responsibility breeds additional responsibility to the organizations management.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54"/>
        <w:gridCol w:w="1613"/>
        <w:gridCol w:w="2751"/>
      </w:tblGrid>
      <w:tr w:rsidR="00A10D2B" w:rsidRPr="00A10D2B" w:rsidTr="00CD5E72">
        <w:tc>
          <w:tcPr>
            <w:tcW w:w="2154"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 xml:space="preserve">Responses </w:t>
            </w:r>
          </w:p>
        </w:tc>
        <w:tc>
          <w:tcPr>
            <w:tcW w:w="1613"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Frequency</w:t>
            </w:r>
          </w:p>
        </w:tc>
        <w:tc>
          <w:tcPr>
            <w:tcW w:w="2751"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Percentage (%)</w:t>
            </w:r>
          </w:p>
        </w:tc>
      </w:tr>
      <w:tr w:rsidR="00A10D2B" w:rsidRPr="00A10D2B" w:rsidTr="00CD5E72">
        <w:tc>
          <w:tcPr>
            <w:tcW w:w="2154"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 xml:space="preserve">Strongly Agree </w:t>
            </w:r>
          </w:p>
        </w:tc>
        <w:tc>
          <w:tcPr>
            <w:tcW w:w="161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20</w:t>
            </w:r>
          </w:p>
        </w:tc>
        <w:tc>
          <w:tcPr>
            <w:tcW w:w="2751"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40%</w:t>
            </w:r>
          </w:p>
        </w:tc>
      </w:tr>
      <w:tr w:rsidR="00A10D2B" w:rsidRPr="00A10D2B" w:rsidTr="00CD5E72">
        <w:tc>
          <w:tcPr>
            <w:tcW w:w="2154"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 xml:space="preserve">Agree </w:t>
            </w:r>
          </w:p>
        </w:tc>
        <w:tc>
          <w:tcPr>
            <w:tcW w:w="161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24</w:t>
            </w:r>
          </w:p>
        </w:tc>
        <w:tc>
          <w:tcPr>
            <w:tcW w:w="2751"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48%</w:t>
            </w:r>
          </w:p>
        </w:tc>
      </w:tr>
      <w:tr w:rsidR="00A10D2B" w:rsidRPr="00A10D2B" w:rsidTr="00CD5E72">
        <w:tc>
          <w:tcPr>
            <w:tcW w:w="2154"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 xml:space="preserve">Undecided </w:t>
            </w:r>
          </w:p>
        </w:tc>
        <w:tc>
          <w:tcPr>
            <w:tcW w:w="161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3</w:t>
            </w:r>
          </w:p>
        </w:tc>
        <w:tc>
          <w:tcPr>
            <w:tcW w:w="2751"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6%</w:t>
            </w:r>
          </w:p>
        </w:tc>
      </w:tr>
      <w:tr w:rsidR="00A10D2B" w:rsidRPr="00A10D2B" w:rsidTr="00CD5E72">
        <w:tc>
          <w:tcPr>
            <w:tcW w:w="2154"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Disagree</w:t>
            </w:r>
          </w:p>
        </w:tc>
        <w:tc>
          <w:tcPr>
            <w:tcW w:w="161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w:t>
            </w:r>
          </w:p>
        </w:tc>
        <w:tc>
          <w:tcPr>
            <w:tcW w:w="2751"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4%</w:t>
            </w:r>
          </w:p>
        </w:tc>
      </w:tr>
      <w:tr w:rsidR="00A10D2B" w:rsidRPr="00A10D2B" w:rsidTr="00CD5E72">
        <w:tc>
          <w:tcPr>
            <w:tcW w:w="2154"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Strongly Disagree</w:t>
            </w:r>
          </w:p>
        </w:tc>
        <w:tc>
          <w:tcPr>
            <w:tcW w:w="161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w:t>
            </w:r>
          </w:p>
        </w:tc>
        <w:tc>
          <w:tcPr>
            <w:tcW w:w="2751"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w:t>
            </w:r>
          </w:p>
        </w:tc>
      </w:tr>
      <w:tr w:rsidR="00A10D2B" w:rsidRPr="00A10D2B" w:rsidTr="00CD5E72">
        <w:tc>
          <w:tcPr>
            <w:tcW w:w="2154"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TOTAL</w:t>
            </w:r>
          </w:p>
        </w:tc>
        <w:tc>
          <w:tcPr>
            <w:tcW w:w="1613"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50</w:t>
            </w:r>
          </w:p>
        </w:tc>
        <w:tc>
          <w:tcPr>
            <w:tcW w:w="2751"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100</w:t>
            </w:r>
          </w:p>
        </w:tc>
      </w:tr>
    </w:tbl>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SOURCE: RESEARCH FIELD SURVEY, 20</w:t>
      </w:r>
      <w:r w:rsidR="006768EE">
        <w:rPr>
          <w:rFonts w:ascii="Times New Roman" w:hAnsi="Times New Roman"/>
          <w:b/>
          <w:sz w:val="28"/>
          <w:szCs w:val="28"/>
        </w:rPr>
        <w:t>25</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 xml:space="preserve">The table shows that 20 and 24 respondents representing 40% and 48% respectively strongly agree and agree, 3 respondents were representing 6% were undecided while 2 and 1 respondent representing 40% and 2% respectively disagreed and strongly disagreed. Which then means that the Practice of social responsibility breeds additional responsibility to the organizations management? </w:t>
      </w:r>
    </w:p>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 xml:space="preserve">Table 4.14: Statement 9: The Practice of social responsibility is a mere waste of resources.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54"/>
        <w:gridCol w:w="1613"/>
        <w:gridCol w:w="2751"/>
      </w:tblGrid>
      <w:tr w:rsidR="00A10D2B" w:rsidRPr="00A10D2B" w:rsidTr="00CD5E72">
        <w:tc>
          <w:tcPr>
            <w:tcW w:w="2154"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 xml:space="preserve">Responses </w:t>
            </w:r>
          </w:p>
        </w:tc>
        <w:tc>
          <w:tcPr>
            <w:tcW w:w="1613"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Frequency</w:t>
            </w:r>
          </w:p>
        </w:tc>
        <w:tc>
          <w:tcPr>
            <w:tcW w:w="2751"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Percentage (%)</w:t>
            </w:r>
          </w:p>
        </w:tc>
      </w:tr>
      <w:tr w:rsidR="00A10D2B" w:rsidRPr="00A10D2B" w:rsidTr="00CD5E72">
        <w:tc>
          <w:tcPr>
            <w:tcW w:w="2154"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 xml:space="preserve">Strongly Agree </w:t>
            </w:r>
          </w:p>
        </w:tc>
        <w:tc>
          <w:tcPr>
            <w:tcW w:w="161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0</w:t>
            </w:r>
          </w:p>
        </w:tc>
        <w:tc>
          <w:tcPr>
            <w:tcW w:w="2751"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0%</w:t>
            </w:r>
          </w:p>
        </w:tc>
      </w:tr>
      <w:tr w:rsidR="00A10D2B" w:rsidRPr="00A10D2B" w:rsidTr="00CD5E72">
        <w:tc>
          <w:tcPr>
            <w:tcW w:w="2154"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 xml:space="preserve">Agree </w:t>
            </w:r>
          </w:p>
        </w:tc>
        <w:tc>
          <w:tcPr>
            <w:tcW w:w="161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0</w:t>
            </w:r>
          </w:p>
        </w:tc>
        <w:tc>
          <w:tcPr>
            <w:tcW w:w="2751"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0%</w:t>
            </w:r>
          </w:p>
        </w:tc>
      </w:tr>
      <w:tr w:rsidR="00A10D2B" w:rsidRPr="00A10D2B" w:rsidTr="00CD5E72">
        <w:tc>
          <w:tcPr>
            <w:tcW w:w="2154"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lastRenderedPageBreak/>
              <w:t xml:space="preserve">Undecided </w:t>
            </w:r>
          </w:p>
        </w:tc>
        <w:tc>
          <w:tcPr>
            <w:tcW w:w="161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5</w:t>
            </w:r>
          </w:p>
        </w:tc>
        <w:tc>
          <w:tcPr>
            <w:tcW w:w="2751"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10%</w:t>
            </w:r>
          </w:p>
        </w:tc>
      </w:tr>
      <w:tr w:rsidR="00A10D2B" w:rsidRPr="00A10D2B" w:rsidTr="00CD5E72">
        <w:tc>
          <w:tcPr>
            <w:tcW w:w="2154"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Disagree</w:t>
            </w:r>
          </w:p>
        </w:tc>
        <w:tc>
          <w:tcPr>
            <w:tcW w:w="161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20</w:t>
            </w:r>
          </w:p>
        </w:tc>
        <w:tc>
          <w:tcPr>
            <w:tcW w:w="2751"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40%</w:t>
            </w:r>
          </w:p>
        </w:tc>
      </w:tr>
      <w:tr w:rsidR="00A10D2B" w:rsidRPr="00A10D2B" w:rsidTr="00CD5E72">
        <w:tc>
          <w:tcPr>
            <w:tcW w:w="2154"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Strongly Disagree</w:t>
            </w:r>
          </w:p>
        </w:tc>
        <w:tc>
          <w:tcPr>
            <w:tcW w:w="161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25</w:t>
            </w:r>
          </w:p>
        </w:tc>
        <w:tc>
          <w:tcPr>
            <w:tcW w:w="2751"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50%</w:t>
            </w:r>
          </w:p>
        </w:tc>
      </w:tr>
      <w:tr w:rsidR="00A10D2B" w:rsidRPr="00A10D2B" w:rsidTr="00CD5E72">
        <w:tc>
          <w:tcPr>
            <w:tcW w:w="2154"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TOTAL</w:t>
            </w:r>
          </w:p>
        </w:tc>
        <w:tc>
          <w:tcPr>
            <w:tcW w:w="1613"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50</w:t>
            </w:r>
          </w:p>
        </w:tc>
        <w:tc>
          <w:tcPr>
            <w:tcW w:w="2751"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100</w:t>
            </w:r>
          </w:p>
        </w:tc>
      </w:tr>
    </w:tbl>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SOURCE: RESEARCH FIELD SURVEY, 20</w:t>
      </w:r>
      <w:r w:rsidR="006768EE">
        <w:rPr>
          <w:rFonts w:ascii="Times New Roman" w:hAnsi="Times New Roman"/>
          <w:b/>
          <w:sz w:val="28"/>
          <w:szCs w:val="28"/>
        </w:rPr>
        <w:t>25</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From the table, 5 respondent</w:t>
      </w:r>
      <w:r w:rsidR="006768EE">
        <w:rPr>
          <w:rFonts w:ascii="Times New Roman" w:hAnsi="Times New Roman"/>
          <w:sz w:val="28"/>
          <w:szCs w:val="28"/>
        </w:rPr>
        <w:t>s</w:t>
      </w:r>
      <w:r w:rsidRPr="00A10D2B">
        <w:rPr>
          <w:rFonts w:ascii="Times New Roman" w:hAnsi="Times New Roman"/>
          <w:sz w:val="28"/>
          <w:szCs w:val="28"/>
        </w:rPr>
        <w:t xml:space="preserve"> representing 10% were undecided while 20 and 25 respondents representing 40% and 50% responsively disagree and strongly disagree. We can then say that the price of social responsibility is not a mere waste of resources. </w:t>
      </w:r>
    </w:p>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Table 4.15: Statement 10: My organization has been assisting in reducing the deteriorating standard of living of its immediate community.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54"/>
        <w:gridCol w:w="1613"/>
        <w:gridCol w:w="2751"/>
      </w:tblGrid>
      <w:tr w:rsidR="00A10D2B" w:rsidRPr="00A10D2B" w:rsidTr="00CD5E72">
        <w:tc>
          <w:tcPr>
            <w:tcW w:w="2154"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 xml:space="preserve">Responses </w:t>
            </w:r>
          </w:p>
        </w:tc>
        <w:tc>
          <w:tcPr>
            <w:tcW w:w="1613"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Frequency</w:t>
            </w:r>
          </w:p>
        </w:tc>
        <w:tc>
          <w:tcPr>
            <w:tcW w:w="2751"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Percentage (%)</w:t>
            </w:r>
          </w:p>
        </w:tc>
      </w:tr>
      <w:tr w:rsidR="00A10D2B" w:rsidRPr="00A10D2B" w:rsidTr="00CD5E72">
        <w:tc>
          <w:tcPr>
            <w:tcW w:w="2154"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 xml:space="preserve">Strongly Agree </w:t>
            </w:r>
          </w:p>
        </w:tc>
        <w:tc>
          <w:tcPr>
            <w:tcW w:w="161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29</w:t>
            </w:r>
          </w:p>
        </w:tc>
        <w:tc>
          <w:tcPr>
            <w:tcW w:w="2751"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58%</w:t>
            </w:r>
          </w:p>
        </w:tc>
      </w:tr>
      <w:tr w:rsidR="00A10D2B" w:rsidRPr="00A10D2B" w:rsidTr="00CD5E72">
        <w:tc>
          <w:tcPr>
            <w:tcW w:w="2154"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 xml:space="preserve">Agree </w:t>
            </w:r>
          </w:p>
        </w:tc>
        <w:tc>
          <w:tcPr>
            <w:tcW w:w="161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18</w:t>
            </w:r>
          </w:p>
        </w:tc>
        <w:tc>
          <w:tcPr>
            <w:tcW w:w="2751"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36%</w:t>
            </w:r>
          </w:p>
        </w:tc>
      </w:tr>
      <w:tr w:rsidR="00A10D2B" w:rsidRPr="00A10D2B" w:rsidTr="00CD5E72">
        <w:tc>
          <w:tcPr>
            <w:tcW w:w="2154"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 xml:space="preserve">Undecided </w:t>
            </w:r>
          </w:p>
        </w:tc>
        <w:tc>
          <w:tcPr>
            <w:tcW w:w="161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3</w:t>
            </w:r>
          </w:p>
        </w:tc>
        <w:tc>
          <w:tcPr>
            <w:tcW w:w="2751"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36%</w:t>
            </w:r>
          </w:p>
        </w:tc>
      </w:tr>
      <w:tr w:rsidR="00A10D2B" w:rsidRPr="00A10D2B" w:rsidTr="00CD5E72">
        <w:tc>
          <w:tcPr>
            <w:tcW w:w="2154"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Disagree</w:t>
            </w:r>
          </w:p>
        </w:tc>
        <w:tc>
          <w:tcPr>
            <w:tcW w:w="161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0</w:t>
            </w:r>
          </w:p>
        </w:tc>
        <w:tc>
          <w:tcPr>
            <w:tcW w:w="2751"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0%</w:t>
            </w:r>
          </w:p>
        </w:tc>
      </w:tr>
      <w:tr w:rsidR="00A10D2B" w:rsidRPr="00A10D2B" w:rsidTr="00CD5E72">
        <w:tc>
          <w:tcPr>
            <w:tcW w:w="2154"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Strongly Disagree</w:t>
            </w:r>
          </w:p>
        </w:tc>
        <w:tc>
          <w:tcPr>
            <w:tcW w:w="161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0</w:t>
            </w:r>
          </w:p>
        </w:tc>
        <w:tc>
          <w:tcPr>
            <w:tcW w:w="2751"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0%</w:t>
            </w:r>
          </w:p>
        </w:tc>
      </w:tr>
      <w:tr w:rsidR="00A10D2B" w:rsidRPr="00A10D2B" w:rsidTr="00CD5E72">
        <w:tc>
          <w:tcPr>
            <w:tcW w:w="2154"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TOTAL</w:t>
            </w:r>
          </w:p>
        </w:tc>
        <w:tc>
          <w:tcPr>
            <w:tcW w:w="1613"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50</w:t>
            </w:r>
          </w:p>
        </w:tc>
        <w:tc>
          <w:tcPr>
            <w:tcW w:w="2751"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100</w:t>
            </w:r>
          </w:p>
        </w:tc>
      </w:tr>
    </w:tbl>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SOURCE: RESEARCH FIELD SURVEY, 20</w:t>
      </w:r>
      <w:r w:rsidR="006768EE">
        <w:rPr>
          <w:rFonts w:ascii="Times New Roman" w:hAnsi="Times New Roman"/>
          <w:b/>
          <w:sz w:val="28"/>
          <w:szCs w:val="28"/>
        </w:rPr>
        <w:t>25</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The table shows that 29 and 18 respondents representing 58% and 36% respectively strongly agree and agree while 3 respondent</w:t>
      </w:r>
      <w:r w:rsidR="006768EE">
        <w:rPr>
          <w:rFonts w:ascii="Times New Roman" w:hAnsi="Times New Roman"/>
          <w:sz w:val="28"/>
          <w:szCs w:val="28"/>
        </w:rPr>
        <w:t>s</w:t>
      </w:r>
      <w:r w:rsidRPr="00A10D2B">
        <w:rPr>
          <w:rFonts w:ascii="Times New Roman" w:hAnsi="Times New Roman"/>
          <w:sz w:val="28"/>
          <w:szCs w:val="28"/>
        </w:rPr>
        <w:t xml:space="preserve"> representing 6% were undecided. Thus, indicate total agreement with the statement</w:t>
      </w:r>
    </w:p>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 xml:space="preserve">Table 4.16: Statement 11: Social responsibility improves the profitability of my organization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54"/>
        <w:gridCol w:w="1613"/>
        <w:gridCol w:w="2751"/>
      </w:tblGrid>
      <w:tr w:rsidR="00A10D2B" w:rsidRPr="00A10D2B" w:rsidTr="00CD5E72">
        <w:tc>
          <w:tcPr>
            <w:tcW w:w="2154"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 xml:space="preserve">Responses </w:t>
            </w:r>
          </w:p>
        </w:tc>
        <w:tc>
          <w:tcPr>
            <w:tcW w:w="1613"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Frequency</w:t>
            </w:r>
          </w:p>
        </w:tc>
        <w:tc>
          <w:tcPr>
            <w:tcW w:w="2751"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Percentage (%)</w:t>
            </w:r>
          </w:p>
        </w:tc>
      </w:tr>
      <w:tr w:rsidR="00A10D2B" w:rsidRPr="00A10D2B" w:rsidTr="00CD5E72">
        <w:tc>
          <w:tcPr>
            <w:tcW w:w="2154"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 xml:space="preserve">Strongly Agree </w:t>
            </w:r>
          </w:p>
        </w:tc>
        <w:tc>
          <w:tcPr>
            <w:tcW w:w="161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24</w:t>
            </w:r>
          </w:p>
        </w:tc>
        <w:tc>
          <w:tcPr>
            <w:tcW w:w="2751"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48%</w:t>
            </w:r>
          </w:p>
        </w:tc>
      </w:tr>
      <w:tr w:rsidR="00A10D2B" w:rsidRPr="00A10D2B" w:rsidTr="00CD5E72">
        <w:tc>
          <w:tcPr>
            <w:tcW w:w="2154"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 xml:space="preserve">Agree </w:t>
            </w:r>
          </w:p>
        </w:tc>
        <w:tc>
          <w:tcPr>
            <w:tcW w:w="161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16</w:t>
            </w:r>
          </w:p>
        </w:tc>
        <w:tc>
          <w:tcPr>
            <w:tcW w:w="2751"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32%</w:t>
            </w:r>
          </w:p>
        </w:tc>
      </w:tr>
      <w:tr w:rsidR="00A10D2B" w:rsidRPr="00A10D2B" w:rsidTr="00CD5E72">
        <w:tc>
          <w:tcPr>
            <w:tcW w:w="2154"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lastRenderedPageBreak/>
              <w:t xml:space="preserve">Undecided </w:t>
            </w:r>
          </w:p>
        </w:tc>
        <w:tc>
          <w:tcPr>
            <w:tcW w:w="161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5</w:t>
            </w:r>
          </w:p>
        </w:tc>
        <w:tc>
          <w:tcPr>
            <w:tcW w:w="2751"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10%</w:t>
            </w:r>
          </w:p>
        </w:tc>
      </w:tr>
      <w:tr w:rsidR="00A10D2B" w:rsidRPr="00A10D2B" w:rsidTr="00CD5E72">
        <w:tc>
          <w:tcPr>
            <w:tcW w:w="2154"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Disagree</w:t>
            </w:r>
          </w:p>
        </w:tc>
        <w:tc>
          <w:tcPr>
            <w:tcW w:w="161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3</w:t>
            </w:r>
          </w:p>
        </w:tc>
        <w:tc>
          <w:tcPr>
            <w:tcW w:w="2751"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6%</w:t>
            </w:r>
          </w:p>
        </w:tc>
      </w:tr>
      <w:tr w:rsidR="00A10D2B" w:rsidRPr="00A10D2B" w:rsidTr="00CD5E72">
        <w:tc>
          <w:tcPr>
            <w:tcW w:w="2154"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Strongly Disagree</w:t>
            </w:r>
          </w:p>
        </w:tc>
        <w:tc>
          <w:tcPr>
            <w:tcW w:w="161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w:t>
            </w:r>
          </w:p>
        </w:tc>
        <w:tc>
          <w:tcPr>
            <w:tcW w:w="2751"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4%</w:t>
            </w:r>
          </w:p>
        </w:tc>
      </w:tr>
      <w:tr w:rsidR="00A10D2B" w:rsidRPr="00A10D2B" w:rsidTr="00CD5E72">
        <w:tc>
          <w:tcPr>
            <w:tcW w:w="2154"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TOTAL</w:t>
            </w:r>
          </w:p>
        </w:tc>
        <w:tc>
          <w:tcPr>
            <w:tcW w:w="1613"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50</w:t>
            </w:r>
          </w:p>
        </w:tc>
        <w:tc>
          <w:tcPr>
            <w:tcW w:w="2751"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100</w:t>
            </w:r>
          </w:p>
        </w:tc>
      </w:tr>
    </w:tbl>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SOURCE: RESEARCH FIELD SURVEY, 20</w:t>
      </w:r>
      <w:r w:rsidR="006768EE">
        <w:rPr>
          <w:rFonts w:ascii="Times New Roman" w:hAnsi="Times New Roman"/>
          <w:b/>
          <w:sz w:val="28"/>
          <w:szCs w:val="28"/>
        </w:rPr>
        <w:t>25</w:t>
      </w:r>
    </w:p>
    <w:p w:rsidR="00A10D2B" w:rsidRPr="006768EE" w:rsidRDefault="00A10D2B" w:rsidP="006768EE">
      <w:pPr>
        <w:spacing w:line="360" w:lineRule="auto"/>
        <w:ind w:firstLine="720"/>
        <w:jc w:val="both"/>
        <w:rPr>
          <w:rFonts w:ascii="Times New Roman" w:hAnsi="Times New Roman"/>
          <w:sz w:val="28"/>
          <w:szCs w:val="28"/>
        </w:rPr>
      </w:pPr>
      <w:r w:rsidRPr="00A10D2B">
        <w:rPr>
          <w:rFonts w:ascii="Times New Roman" w:hAnsi="Times New Roman"/>
          <w:sz w:val="28"/>
          <w:szCs w:val="28"/>
        </w:rPr>
        <w:t>The table shows that 24 and 16 respondents representing 48% and 32% respectively (totaling 80%) strongly agreed and agreed, 5 respondent</w:t>
      </w:r>
      <w:r w:rsidR="006768EE">
        <w:rPr>
          <w:rFonts w:ascii="Times New Roman" w:hAnsi="Times New Roman"/>
          <w:sz w:val="28"/>
          <w:szCs w:val="28"/>
        </w:rPr>
        <w:t>s</w:t>
      </w:r>
      <w:r w:rsidRPr="00A10D2B">
        <w:rPr>
          <w:rFonts w:ascii="Times New Roman" w:hAnsi="Times New Roman"/>
          <w:sz w:val="28"/>
          <w:szCs w:val="28"/>
        </w:rPr>
        <w:t xml:space="preserve"> representing 10% were undecided, while 3 and 2 respondents representing 6% and 4% respectively disagreed and strongly disagreed with the statement. Thus, it can be concluded that social responsibility improves the profitability from the </w:t>
      </w:r>
      <w:proofErr w:type="gramStart"/>
      <w:r w:rsidRPr="00A10D2B">
        <w:rPr>
          <w:rFonts w:ascii="Times New Roman" w:hAnsi="Times New Roman"/>
          <w:sz w:val="28"/>
          <w:szCs w:val="28"/>
        </w:rPr>
        <w:t>respondents</w:t>
      </w:r>
      <w:proofErr w:type="gramEnd"/>
      <w:r w:rsidRPr="00A10D2B">
        <w:rPr>
          <w:rFonts w:ascii="Times New Roman" w:hAnsi="Times New Roman"/>
          <w:sz w:val="28"/>
          <w:szCs w:val="28"/>
        </w:rPr>
        <w:t xml:space="preserve"> company. </w:t>
      </w:r>
    </w:p>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Table 4.17: Statement 12: My organization assists in reducing unemployment in the country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54"/>
        <w:gridCol w:w="1613"/>
        <w:gridCol w:w="2751"/>
      </w:tblGrid>
      <w:tr w:rsidR="00A10D2B" w:rsidRPr="00A10D2B" w:rsidTr="00CD5E72">
        <w:tc>
          <w:tcPr>
            <w:tcW w:w="2154"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 xml:space="preserve">Responses </w:t>
            </w:r>
          </w:p>
        </w:tc>
        <w:tc>
          <w:tcPr>
            <w:tcW w:w="1613"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Frequency</w:t>
            </w:r>
          </w:p>
        </w:tc>
        <w:tc>
          <w:tcPr>
            <w:tcW w:w="2751"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Percentage (%)</w:t>
            </w:r>
          </w:p>
        </w:tc>
      </w:tr>
      <w:tr w:rsidR="00A10D2B" w:rsidRPr="00A10D2B" w:rsidTr="00CD5E72">
        <w:tc>
          <w:tcPr>
            <w:tcW w:w="2154"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 xml:space="preserve">Strongly Agree </w:t>
            </w:r>
          </w:p>
        </w:tc>
        <w:tc>
          <w:tcPr>
            <w:tcW w:w="161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20</w:t>
            </w:r>
          </w:p>
        </w:tc>
        <w:tc>
          <w:tcPr>
            <w:tcW w:w="2751"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40%</w:t>
            </w:r>
          </w:p>
        </w:tc>
      </w:tr>
      <w:tr w:rsidR="00A10D2B" w:rsidRPr="00A10D2B" w:rsidTr="00CD5E72">
        <w:tc>
          <w:tcPr>
            <w:tcW w:w="2154"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 xml:space="preserve">Agree </w:t>
            </w:r>
          </w:p>
        </w:tc>
        <w:tc>
          <w:tcPr>
            <w:tcW w:w="161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18</w:t>
            </w:r>
          </w:p>
        </w:tc>
        <w:tc>
          <w:tcPr>
            <w:tcW w:w="2751"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36%</w:t>
            </w:r>
          </w:p>
        </w:tc>
      </w:tr>
      <w:tr w:rsidR="00A10D2B" w:rsidRPr="00A10D2B" w:rsidTr="00CD5E72">
        <w:tc>
          <w:tcPr>
            <w:tcW w:w="2154"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 xml:space="preserve">Undecided </w:t>
            </w:r>
          </w:p>
        </w:tc>
        <w:tc>
          <w:tcPr>
            <w:tcW w:w="161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w:t>
            </w:r>
          </w:p>
        </w:tc>
        <w:tc>
          <w:tcPr>
            <w:tcW w:w="2751"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4%</w:t>
            </w:r>
          </w:p>
        </w:tc>
      </w:tr>
      <w:tr w:rsidR="00A10D2B" w:rsidRPr="00A10D2B" w:rsidTr="00CD5E72">
        <w:tc>
          <w:tcPr>
            <w:tcW w:w="2154"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Disagree</w:t>
            </w:r>
          </w:p>
        </w:tc>
        <w:tc>
          <w:tcPr>
            <w:tcW w:w="161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10</w:t>
            </w:r>
          </w:p>
        </w:tc>
        <w:tc>
          <w:tcPr>
            <w:tcW w:w="2751"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20%</w:t>
            </w:r>
          </w:p>
        </w:tc>
      </w:tr>
      <w:tr w:rsidR="00A10D2B" w:rsidRPr="00A10D2B" w:rsidTr="00CD5E72">
        <w:tc>
          <w:tcPr>
            <w:tcW w:w="2154"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Strongly Disagree</w:t>
            </w:r>
          </w:p>
        </w:tc>
        <w:tc>
          <w:tcPr>
            <w:tcW w:w="161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0</w:t>
            </w:r>
          </w:p>
        </w:tc>
        <w:tc>
          <w:tcPr>
            <w:tcW w:w="2751"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0%</w:t>
            </w:r>
          </w:p>
        </w:tc>
      </w:tr>
      <w:tr w:rsidR="00A10D2B" w:rsidRPr="00A10D2B" w:rsidTr="00CD5E72">
        <w:tc>
          <w:tcPr>
            <w:tcW w:w="2154"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TOTAL</w:t>
            </w:r>
          </w:p>
        </w:tc>
        <w:tc>
          <w:tcPr>
            <w:tcW w:w="1613"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50</w:t>
            </w:r>
          </w:p>
        </w:tc>
        <w:tc>
          <w:tcPr>
            <w:tcW w:w="2751"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100</w:t>
            </w:r>
          </w:p>
        </w:tc>
      </w:tr>
    </w:tbl>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SOURCE: RESEARCH FIELD SURVEY, 20</w:t>
      </w:r>
      <w:r w:rsidR="006768EE">
        <w:rPr>
          <w:rFonts w:ascii="Times New Roman" w:hAnsi="Times New Roman"/>
          <w:b/>
          <w:sz w:val="28"/>
          <w:szCs w:val="28"/>
        </w:rPr>
        <w:t>25</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 xml:space="preserve">This table indicate that 20 and 18 respondents representing 40% and 36% respectively strongly agreed and agreed, 2 respondents representing 4% were undecided while 10 respondents representing 20% disagreed. Judging from the table, it can be concluded that </w:t>
      </w:r>
      <w:r w:rsidR="006768EE" w:rsidRPr="00A10D2B">
        <w:rPr>
          <w:rFonts w:ascii="Times New Roman" w:hAnsi="Times New Roman"/>
          <w:sz w:val="28"/>
          <w:szCs w:val="28"/>
        </w:rPr>
        <w:t>socially</w:t>
      </w:r>
      <w:r w:rsidRPr="00A10D2B">
        <w:rPr>
          <w:rFonts w:ascii="Times New Roman" w:hAnsi="Times New Roman"/>
          <w:sz w:val="28"/>
          <w:szCs w:val="28"/>
        </w:rPr>
        <w:t xml:space="preserve"> responsible business organization discharges this duty.</w:t>
      </w:r>
    </w:p>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 xml:space="preserve">Table 4.18: Statement 13: Practicing social responsibility will definitely affect my organizations performance positively.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54"/>
        <w:gridCol w:w="1613"/>
        <w:gridCol w:w="2751"/>
      </w:tblGrid>
      <w:tr w:rsidR="00A10D2B" w:rsidRPr="00A10D2B" w:rsidTr="00CD5E72">
        <w:tc>
          <w:tcPr>
            <w:tcW w:w="2154"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lastRenderedPageBreak/>
              <w:t xml:space="preserve">Responses </w:t>
            </w:r>
          </w:p>
        </w:tc>
        <w:tc>
          <w:tcPr>
            <w:tcW w:w="1613"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Frequency</w:t>
            </w:r>
          </w:p>
        </w:tc>
        <w:tc>
          <w:tcPr>
            <w:tcW w:w="2751"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Percentage (%)</w:t>
            </w:r>
          </w:p>
        </w:tc>
      </w:tr>
      <w:tr w:rsidR="00A10D2B" w:rsidRPr="00A10D2B" w:rsidTr="00CD5E72">
        <w:tc>
          <w:tcPr>
            <w:tcW w:w="2154"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 xml:space="preserve">Strongly Agree </w:t>
            </w:r>
          </w:p>
        </w:tc>
        <w:tc>
          <w:tcPr>
            <w:tcW w:w="161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16</w:t>
            </w:r>
          </w:p>
        </w:tc>
        <w:tc>
          <w:tcPr>
            <w:tcW w:w="2751"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32%</w:t>
            </w:r>
          </w:p>
        </w:tc>
      </w:tr>
      <w:tr w:rsidR="00A10D2B" w:rsidRPr="00A10D2B" w:rsidTr="00CD5E72">
        <w:tc>
          <w:tcPr>
            <w:tcW w:w="2154"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 xml:space="preserve">Agree </w:t>
            </w:r>
          </w:p>
        </w:tc>
        <w:tc>
          <w:tcPr>
            <w:tcW w:w="161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23</w:t>
            </w:r>
          </w:p>
        </w:tc>
        <w:tc>
          <w:tcPr>
            <w:tcW w:w="2751"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46%</w:t>
            </w:r>
          </w:p>
        </w:tc>
      </w:tr>
      <w:tr w:rsidR="00A10D2B" w:rsidRPr="00A10D2B" w:rsidTr="00CD5E72">
        <w:tc>
          <w:tcPr>
            <w:tcW w:w="2154"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 xml:space="preserve">Undecided </w:t>
            </w:r>
          </w:p>
        </w:tc>
        <w:tc>
          <w:tcPr>
            <w:tcW w:w="161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6</w:t>
            </w:r>
          </w:p>
        </w:tc>
        <w:tc>
          <w:tcPr>
            <w:tcW w:w="2751"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12%</w:t>
            </w:r>
          </w:p>
        </w:tc>
      </w:tr>
      <w:tr w:rsidR="00A10D2B" w:rsidRPr="00A10D2B" w:rsidTr="00CD5E72">
        <w:tc>
          <w:tcPr>
            <w:tcW w:w="2154"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Disagree</w:t>
            </w:r>
          </w:p>
        </w:tc>
        <w:tc>
          <w:tcPr>
            <w:tcW w:w="161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30</w:t>
            </w:r>
          </w:p>
        </w:tc>
        <w:tc>
          <w:tcPr>
            <w:tcW w:w="2751"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6%</w:t>
            </w:r>
          </w:p>
        </w:tc>
      </w:tr>
      <w:tr w:rsidR="00A10D2B" w:rsidRPr="00A10D2B" w:rsidTr="00CD5E72">
        <w:tc>
          <w:tcPr>
            <w:tcW w:w="2154"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Strongly Disagree</w:t>
            </w:r>
          </w:p>
        </w:tc>
        <w:tc>
          <w:tcPr>
            <w:tcW w:w="161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w:t>
            </w:r>
          </w:p>
        </w:tc>
        <w:tc>
          <w:tcPr>
            <w:tcW w:w="2751"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4%</w:t>
            </w:r>
          </w:p>
        </w:tc>
      </w:tr>
      <w:tr w:rsidR="00A10D2B" w:rsidRPr="00A10D2B" w:rsidTr="00CD5E72">
        <w:tc>
          <w:tcPr>
            <w:tcW w:w="2154"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TOTAL</w:t>
            </w:r>
          </w:p>
        </w:tc>
        <w:tc>
          <w:tcPr>
            <w:tcW w:w="1613"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50</w:t>
            </w:r>
          </w:p>
        </w:tc>
        <w:tc>
          <w:tcPr>
            <w:tcW w:w="2751"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100</w:t>
            </w:r>
          </w:p>
        </w:tc>
      </w:tr>
    </w:tbl>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SOURCE: RESEARCH FIELD SURVEY, 20</w:t>
      </w:r>
      <w:r w:rsidR="006768EE">
        <w:rPr>
          <w:rFonts w:ascii="Times New Roman" w:hAnsi="Times New Roman"/>
          <w:b/>
          <w:sz w:val="28"/>
          <w:szCs w:val="28"/>
        </w:rPr>
        <w:t>25</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 xml:space="preserve">The table indicates that 16 and 23 respondents representing 32% and 46% respectively strongly agreed and agreed, 6 respondents representing 12% were undecided, while 3 and 2 respondents representing 6% and 4% respectively disagreed and strongly disagreed. It can be concluded that social practicing social responsibility will improves respondent’s organization positively. </w:t>
      </w:r>
    </w:p>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Table 4.19: Statement 14: Practicing social responsibility increases my organization’s corporate image.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54"/>
        <w:gridCol w:w="1613"/>
        <w:gridCol w:w="2751"/>
      </w:tblGrid>
      <w:tr w:rsidR="00A10D2B" w:rsidRPr="00A10D2B" w:rsidTr="00CD5E72">
        <w:tc>
          <w:tcPr>
            <w:tcW w:w="2154"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 xml:space="preserve">Responses </w:t>
            </w:r>
          </w:p>
        </w:tc>
        <w:tc>
          <w:tcPr>
            <w:tcW w:w="1613"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Frequency</w:t>
            </w:r>
          </w:p>
        </w:tc>
        <w:tc>
          <w:tcPr>
            <w:tcW w:w="2751"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Percentage (%)</w:t>
            </w:r>
          </w:p>
        </w:tc>
      </w:tr>
      <w:tr w:rsidR="00A10D2B" w:rsidRPr="00A10D2B" w:rsidTr="00CD5E72">
        <w:tc>
          <w:tcPr>
            <w:tcW w:w="2154"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 xml:space="preserve">Strongly Agree </w:t>
            </w:r>
          </w:p>
        </w:tc>
        <w:tc>
          <w:tcPr>
            <w:tcW w:w="161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18</w:t>
            </w:r>
          </w:p>
        </w:tc>
        <w:tc>
          <w:tcPr>
            <w:tcW w:w="2751"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36%</w:t>
            </w:r>
          </w:p>
        </w:tc>
      </w:tr>
      <w:tr w:rsidR="00A10D2B" w:rsidRPr="00A10D2B" w:rsidTr="00CD5E72">
        <w:tc>
          <w:tcPr>
            <w:tcW w:w="2154"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 xml:space="preserve">Agree </w:t>
            </w:r>
          </w:p>
        </w:tc>
        <w:tc>
          <w:tcPr>
            <w:tcW w:w="161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20</w:t>
            </w:r>
          </w:p>
        </w:tc>
        <w:tc>
          <w:tcPr>
            <w:tcW w:w="2751"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40%</w:t>
            </w:r>
          </w:p>
        </w:tc>
      </w:tr>
      <w:tr w:rsidR="00A10D2B" w:rsidRPr="00A10D2B" w:rsidTr="00CD5E72">
        <w:tc>
          <w:tcPr>
            <w:tcW w:w="2154"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 xml:space="preserve">Undecided </w:t>
            </w:r>
          </w:p>
        </w:tc>
        <w:tc>
          <w:tcPr>
            <w:tcW w:w="161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5</w:t>
            </w:r>
          </w:p>
        </w:tc>
        <w:tc>
          <w:tcPr>
            <w:tcW w:w="2751"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10%</w:t>
            </w:r>
          </w:p>
        </w:tc>
      </w:tr>
      <w:tr w:rsidR="00A10D2B" w:rsidRPr="00A10D2B" w:rsidTr="00CD5E72">
        <w:tc>
          <w:tcPr>
            <w:tcW w:w="2154"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Disagree</w:t>
            </w:r>
          </w:p>
        </w:tc>
        <w:tc>
          <w:tcPr>
            <w:tcW w:w="161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5</w:t>
            </w:r>
          </w:p>
        </w:tc>
        <w:tc>
          <w:tcPr>
            <w:tcW w:w="2751"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10%</w:t>
            </w:r>
          </w:p>
        </w:tc>
      </w:tr>
      <w:tr w:rsidR="00A10D2B" w:rsidRPr="00A10D2B" w:rsidTr="00CD5E72">
        <w:tc>
          <w:tcPr>
            <w:tcW w:w="2154"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Strongly Disagree</w:t>
            </w:r>
          </w:p>
        </w:tc>
        <w:tc>
          <w:tcPr>
            <w:tcW w:w="161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w:t>
            </w:r>
          </w:p>
        </w:tc>
        <w:tc>
          <w:tcPr>
            <w:tcW w:w="2751"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4%</w:t>
            </w:r>
          </w:p>
        </w:tc>
      </w:tr>
      <w:tr w:rsidR="00A10D2B" w:rsidRPr="00A10D2B" w:rsidTr="00CD5E72">
        <w:tc>
          <w:tcPr>
            <w:tcW w:w="2154"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TOTAL</w:t>
            </w:r>
          </w:p>
        </w:tc>
        <w:tc>
          <w:tcPr>
            <w:tcW w:w="1613"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50</w:t>
            </w:r>
          </w:p>
        </w:tc>
        <w:tc>
          <w:tcPr>
            <w:tcW w:w="2751"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100</w:t>
            </w:r>
          </w:p>
        </w:tc>
      </w:tr>
    </w:tbl>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SOURCE: RESEARCH FIELD SURVEY, 20</w:t>
      </w:r>
      <w:r w:rsidR="006768EE">
        <w:rPr>
          <w:rFonts w:ascii="Times New Roman" w:hAnsi="Times New Roman"/>
          <w:b/>
          <w:sz w:val="28"/>
          <w:szCs w:val="28"/>
        </w:rPr>
        <w:t>25</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 xml:space="preserve">From the table 18 and 20 respondent representing 36% and 40% respectively agreed and agreed 5 respectively disagree and strongly disagree. </w:t>
      </w:r>
      <w:proofErr w:type="gramStart"/>
      <w:r w:rsidRPr="00A10D2B">
        <w:rPr>
          <w:rFonts w:ascii="Times New Roman" w:hAnsi="Times New Roman"/>
          <w:sz w:val="28"/>
          <w:szCs w:val="28"/>
        </w:rPr>
        <w:t>Thus</w:t>
      </w:r>
      <w:proofErr w:type="gramEnd"/>
      <w:r w:rsidRPr="00A10D2B">
        <w:rPr>
          <w:rFonts w:ascii="Times New Roman" w:hAnsi="Times New Roman"/>
          <w:sz w:val="28"/>
          <w:szCs w:val="28"/>
        </w:rPr>
        <w:t xml:space="preserve"> it then leans that practicing social responsibility increases organization’s corporate image. </w:t>
      </w:r>
    </w:p>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lastRenderedPageBreak/>
        <w:t xml:space="preserve">Table 4.20: Statement 15: my business organization encounters problem(s) in designing and implementing social actions programs.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11"/>
        <w:gridCol w:w="1769"/>
        <w:gridCol w:w="2751"/>
      </w:tblGrid>
      <w:tr w:rsidR="00A10D2B" w:rsidRPr="00A10D2B" w:rsidTr="00CD5E72">
        <w:tc>
          <w:tcPr>
            <w:tcW w:w="2311"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 xml:space="preserve">Responses </w:t>
            </w:r>
          </w:p>
        </w:tc>
        <w:tc>
          <w:tcPr>
            <w:tcW w:w="1769"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Frequency</w:t>
            </w:r>
          </w:p>
        </w:tc>
        <w:tc>
          <w:tcPr>
            <w:tcW w:w="2751"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Percentage (%)</w:t>
            </w:r>
          </w:p>
        </w:tc>
      </w:tr>
      <w:tr w:rsidR="00A10D2B" w:rsidRPr="00A10D2B" w:rsidTr="00CD5E72">
        <w:tc>
          <w:tcPr>
            <w:tcW w:w="2311"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 xml:space="preserve">Strongly Agree </w:t>
            </w:r>
          </w:p>
        </w:tc>
        <w:tc>
          <w:tcPr>
            <w:tcW w:w="176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8</w:t>
            </w:r>
          </w:p>
        </w:tc>
        <w:tc>
          <w:tcPr>
            <w:tcW w:w="2751"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16%</w:t>
            </w:r>
          </w:p>
        </w:tc>
      </w:tr>
      <w:tr w:rsidR="00A10D2B" w:rsidRPr="00A10D2B" w:rsidTr="00CD5E72">
        <w:tc>
          <w:tcPr>
            <w:tcW w:w="2311"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 xml:space="preserve">Agree </w:t>
            </w:r>
          </w:p>
        </w:tc>
        <w:tc>
          <w:tcPr>
            <w:tcW w:w="176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4</w:t>
            </w:r>
          </w:p>
        </w:tc>
        <w:tc>
          <w:tcPr>
            <w:tcW w:w="2751"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8%</w:t>
            </w:r>
          </w:p>
        </w:tc>
      </w:tr>
      <w:tr w:rsidR="00A10D2B" w:rsidRPr="00A10D2B" w:rsidTr="00CD5E72">
        <w:tc>
          <w:tcPr>
            <w:tcW w:w="2311"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 xml:space="preserve">Undecided </w:t>
            </w:r>
          </w:p>
        </w:tc>
        <w:tc>
          <w:tcPr>
            <w:tcW w:w="176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6</w:t>
            </w:r>
          </w:p>
        </w:tc>
        <w:tc>
          <w:tcPr>
            <w:tcW w:w="2751"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12%</w:t>
            </w:r>
          </w:p>
        </w:tc>
      </w:tr>
      <w:tr w:rsidR="00A10D2B" w:rsidRPr="00A10D2B" w:rsidTr="00CD5E72">
        <w:tc>
          <w:tcPr>
            <w:tcW w:w="2311"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Disagree</w:t>
            </w:r>
          </w:p>
        </w:tc>
        <w:tc>
          <w:tcPr>
            <w:tcW w:w="176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14</w:t>
            </w:r>
          </w:p>
        </w:tc>
        <w:tc>
          <w:tcPr>
            <w:tcW w:w="2751"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28%</w:t>
            </w:r>
          </w:p>
        </w:tc>
      </w:tr>
      <w:tr w:rsidR="00A10D2B" w:rsidRPr="00A10D2B" w:rsidTr="00CD5E72">
        <w:tc>
          <w:tcPr>
            <w:tcW w:w="2311"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Strongly Disagree</w:t>
            </w:r>
          </w:p>
        </w:tc>
        <w:tc>
          <w:tcPr>
            <w:tcW w:w="176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18</w:t>
            </w:r>
          </w:p>
        </w:tc>
        <w:tc>
          <w:tcPr>
            <w:tcW w:w="2751"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36%</w:t>
            </w:r>
          </w:p>
        </w:tc>
      </w:tr>
      <w:tr w:rsidR="00A10D2B" w:rsidRPr="00A10D2B" w:rsidTr="00CD5E72">
        <w:tc>
          <w:tcPr>
            <w:tcW w:w="2311"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TOTAL</w:t>
            </w:r>
          </w:p>
        </w:tc>
        <w:tc>
          <w:tcPr>
            <w:tcW w:w="1769"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50</w:t>
            </w:r>
          </w:p>
        </w:tc>
        <w:tc>
          <w:tcPr>
            <w:tcW w:w="2751"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100</w:t>
            </w:r>
          </w:p>
        </w:tc>
      </w:tr>
    </w:tbl>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SOURCE: RESEARCH FIELD SURVEY, 20</w:t>
      </w:r>
      <w:r w:rsidR="006768EE">
        <w:rPr>
          <w:rFonts w:ascii="Times New Roman" w:hAnsi="Times New Roman"/>
          <w:b/>
          <w:sz w:val="28"/>
          <w:szCs w:val="28"/>
        </w:rPr>
        <w:t>25</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As shown by the table above 8 and 4 respondents representing 16% and 8% respectively strongly agreed and agreed, 6 respondents representing 12% were undecided while 14 and 18 respondents representing 28% and 36% respectively disagreed and strongly disagreed. Thus, it can be concluded that business organization does not encounter any problem when designing and implementing social action programs.</w:t>
      </w:r>
    </w:p>
    <w:p w:rsidR="00A10D2B" w:rsidRPr="00A10D2B" w:rsidRDefault="00A10D2B" w:rsidP="00A10D2B">
      <w:pPr>
        <w:spacing w:line="360" w:lineRule="auto"/>
        <w:jc w:val="both"/>
        <w:rPr>
          <w:rFonts w:ascii="Times New Roman" w:hAnsi="Times New Roman"/>
          <w:b/>
          <w:sz w:val="28"/>
          <w:szCs w:val="28"/>
        </w:rPr>
      </w:pPr>
    </w:p>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4.2</w:t>
      </w:r>
      <w:r w:rsidRPr="00A10D2B">
        <w:rPr>
          <w:rFonts w:ascii="Times New Roman" w:hAnsi="Times New Roman"/>
          <w:b/>
          <w:sz w:val="28"/>
          <w:szCs w:val="28"/>
        </w:rPr>
        <w:tab/>
        <w:t xml:space="preserve">TESTING HYPOTHESIS </w:t>
      </w:r>
    </w:p>
    <w:p w:rsidR="00A10D2B" w:rsidRPr="00A10D2B" w:rsidRDefault="00A10D2B" w:rsidP="00A10D2B">
      <w:pPr>
        <w:spacing w:line="360" w:lineRule="auto"/>
        <w:ind w:left="720" w:hanging="720"/>
        <w:jc w:val="both"/>
        <w:rPr>
          <w:rFonts w:ascii="Times New Roman" w:hAnsi="Times New Roman"/>
          <w:sz w:val="28"/>
          <w:szCs w:val="28"/>
        </w:rPr>
      </w:pPr>
      <w:r w:rsidRPr="00A10D2B">
        <w:rPr>
          <w:rFonts w:ascii="Times New Roman" w:hAnsi="Times New Roman"/>
          <w:sz w:val="28"/>
          <w:szCs w:val="28"/>
        </w:rPr>
        <w:t>Ho:</w:t>
      </w:r>
      <w:r w:rsidRPr="00A10D2B">
        <w:rPr>
          <w:rFonts w:ascii="Times New Roman" w:hAnsi="Times New Roman"/>
          <w:sz w:val="28"/>
          <w:szCs w:val="28"/>
        </w:rPr>
        <w:tab/>
        <w:t xml:space="preserve"> There is no relationship between social responsibility and organizational performance</w:t>
      </w:r>
    </w:p>
    <w:p w:rsidR="00A10D2B" w:rsidRPr="00A10D2B" w:rsidRDefault="00A10D2B" w:rsidP="00A10D2B">
      <w:pPr>
        <w:spacing w:line="360" w:lineRule="auto"/>
        <w:ind w:left="720" w:hanging="720"/>
        <w:jc w:val="both"/>
        <w:rPr>
          <w:rFonts w:ascii="Times New Roman" w:hAnsi="Times New Roman"/>
          <w:sz w:val="28"/>
          <w:szCs w:val="28"/>
        </w:rPr>
      </w:pPr>
      <w:r w:rsidRPr="00A10D2B">
        <w:rPr>
          <w:rFonts w:ascii="Times New Roman" w:hAnsi="Times New Roman"/>
          <w:sz w:val="28"/>
          <w:szCs w:val="28"/>
        </w:rPr>
        <w:t>Hi:</w:t>
      </w:r>
      <w:r w:rsidRPr="00A10D2B">
        <w:rPr>
          <w:rFonts w:ascii="Times New Roman" w:hAnsi="Times New Roman"/>
          <w:sz w:val="28"/>
          <w:szCs w:val="28"/>
        </w:rPr>
        <w:tab/>
        <w:t xml:space="preserve"> There is relationship between social responsibility and organizational performance</w:t>
      </w:r>
    </w:p>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The statements are analyzed in the table below:</w:t>
      </w:r>
    </w:p>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Chi-square = X</w:t>
      </w:r>
      <w:r w:rsidRPr="00A10D2B">
        <w:rPr>
          <w:rFonts w:ascii="Times New Roman" w:hAnsi="Times New Roman"/>
          <w:sz w:val="28"/>
          <w:szCs w:val="28"/>
          <w:vertAlign w:val="superscript"/>
        </w:rPr>
        <w:t>2</w:t>
      </w:r>
      <w:r w:rsidRPr="00A10D2B">
        <w:rPr>
          <w:rFonts w:ascii="Times New Roman" w:hAnsi="Times New Roman"/>
          <w:sz w:val="28"/>
          <w:szCs w:val="28"/>
        </w:rPr>
        <w:t xml:space="preserve"> = Σ </w:t>
      </w:r>
      <w:r w:rsidRPr="00A10D2B">
        <w:rPr>
          <w:rFonts w:ascii="Times New Roman" w:hAnsi="Times New Roman"/>
          <w:sz w:val="28"/>
          <w:szCs w:val="28"/>
          <w:u w:val="single"/>
        </w:rPr>
        <w:t>(O-E)</w:t>
      </w:r>
      <w:r w:rsidRPr="00A10D2B">
        <w:rPr>
          <w:rFonts w:ascii="Times New Roman" w:hAnsi="Times New Roman"/>
          <w:sz w:val="28"/>
          <w:szCs w:val="28"/>
          <w:u w:val="single"/>
          <w:vertAlign w:val="superscript"/>
        </w:rPr>
        <w:t>2</w:t>
      </w:r>
    </w:p>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ab/>
      </w:r>
      <w:r w:rsidRPr="00A10D2B">
        <w:rPr>
          <w:rFonts w:ascii="Times New Roman" w:hAnsi="Times New Roman"/>
          <w:sz w:val="28"/>
          <w:szCs w:val="28"/>
        </w:rPr>
        <w:tab/>
      </w:r>
      <w:r w:rsidRPr="00A10D2B">
        <w:rPr>
          <w:rFonts w:ascii="Times New Roman" w:hAnsi="Times New Roman"/>
          <w:sz w:val="28"/>
          <w:szCs w:val="28"/>
        </w:rPr>
        <w:tab/>
        <w:t xml:space="preserve">  E</w:t>
      </w:r>
    </w:p>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Where:</w:t>
      </w:r>
    </w:p>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ab/>
        <w:t>X</w:t>
      </w:r>
      <w:r w:rsidRPr="00A10D2B">
        <w:rPr>
          <w:rFonts w:ascii="Times New Roman" w:hAnsi="Times New Roman"/>
          <w:sz w:val="28"/>
          <w:szCs w:val="28"/>
          <w:vertAlign w:val="superscript"/>
        </w:rPr>
        <w:t>2</w:t>
      </w:r>
      <w:r w:rsidRPr="00A10D2B">
        <w:rPr>
          <w:rFonts w:ascii="Times New Roman" w:hAnsi="Times New Roman"/>
          <w:sz w:val="28"/>
          <w:szCs w:val="28"/>
        </w:rPr>
        <w:tab/>
        <w:t>=</w:t>
      </w:r>
      <w:r w:rsidRPr="00A10D2B">
        <w:rPr>
          <w:rFonts w:ascii="Times New Roman" w:hAnsi="Times New Roman"/>
          <w:sz w:val="28"/>
          <w:szCs w:val="28"/>
        </w:rPr>
        <w:tab/>
        <w:t>Chi-square</w:t>
      </w:r>
    </w:p>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ab/>
        <w:t>O</w:t>
      </w:r>
      <w:r w:rsidRPr="00A10D2B">
        <w:rPr>
          <w:rFonts w:ascii="Times New Roman" w:hAnsi="Times New Roman"/>
          <w:sz w:val="28"/>
          <w:szCs w:val="28"/>
        </w:rPr>
        <w:tab/>
        <w:t>=</w:t>
      </w:r>
      <w:r w:rsidRPr="00A10D2B">
        <w:rPr>
          <w:rFonts w:ascii="Times New Roman" w:hAnsi="Times New Roman"/>
          <w:sz w:val="28"/>
          <w:szCs w:val="28"/>
        </w:rPr>
        <w:tab/>
        <w:t>Observed frequencies (from questionnaire)</w:t>
      </w:r>
    </w:p>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ab/>
        <w:t>E</w:t>
      </w:r>
      <w:r w:rsidRPr="00A10D2B">
        <w:rPr>
          <w:rFonts w:ascii="Times New Roman" w:hAnsi="Times New Roman"/>
          <w:sz w:val="28"/>
          <w:szCs w:val="28"/>
        </w:rPr>
        <w:tab/>
        <w:t>=</w:t>
      </w:r>
      <w:r w:rsidRPr="00A10D2B">
        <w:rPr>
          <w:rFonts w:ascii="Times New Roman" w:hAnsi="Times New Roman"/>
          <w:sz w:val="28"/>
          <w:szCs w:val="28"/>
        </w:rPr>
        <w:tab/>
        <w:t xml:space="preserve">Expected frequencies </w:t>
      </w:r>
    </w:p>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lastRenderedPageBreak/>
        <w:t xml:space="preserve">Where </w:t>
      </w:r>
      <w:r w:rsidRPr="00A10D2B">
        <w:rPr>
          <w:rFonts w:ascii="Times New Roman" w:hAnsi="Times New Roman"/>
          <w:sz w:val="28"/>
          <w:szCs w:val="28"/>
        </w:rPr>
        <w:tab/>
        <w:t xml:space="preserve">E = </w:t>
      </w:r>
      <w:r w:rsidRPr="00A10D2B">
        <w:rPr>
          <w:rFonts w:ascii="Times New Roman" w:hAnsi="Times New Roman"/>
          <w:sz w:val="28"/>
          <w:szCs w:val="28"/>
          <w:u w:val="single"/>
        </w:rPr>
        <w:t>Tc x TR</w:t>
      </w:r>
    </w:p>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ab/>
      </w:r>
      <w:r w:rsidRPr="00A10D2B">
        <w:rPr>
          <w:rFonts w:ascii="Times New Roman" w:hAnsi="Times New Roman"/>
          <w:sz w:val="28"/>
          <w:szCs w:val="28"/>
        </w:rPr>
        <w:tab/>
        <w:t>GT</w:t>
      </w:r>
    </w:p>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Where</w:t>
      </w:r>
      <w:r w:rsidRPr="00A10D2B">
        <w:rPr>
          <w:rFonts w:ascii="Times New Roman" w:hAnsi="Times New Roman"/>
          <w:sz w:val="28"/>
          <w:szCs w:val="28"/>
        </w:rPr>
        <w:tab/>
        <w:t>TC = Column Total</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TR = Row Total</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GT = Grand Total</w:t>
      </w:r>
    </w:p>
    <w:tbl>
      <w:tblPr>
        <w:tblW w:w="8051" w:type="dxa"/>
        <w:tblInd w:w="-180" w:type="dxa"/>
        <w:tblBorders>
          <w:top w:val="nil"/>
          <w:left w:val="nil"/>
          <w:bottom w:val="nil"/>
          <w:right w:val="nil"/>
          <w:insideH w:val="nil"/>
          <w:insideV w:val="nil"/>
        </w:tblBorders>
        <w:tblLayout w:type="fixed"/>
        <w:tblCellMar>
          <w:left w:w="0" w:type="dxa"/>
          <w:right w:w="0" w:type="dxa"/>
        </w:tblCellMar>
        <w:tblLook w:val="0000" w:firstRow="0" w:lastRow="0" w:firstColumn="0" w:lastColumn="0" w:noHBand="0" w:noVBand="0"/>
      </w:tblPr>
      <w:tblGrid>
        <w:gridCol w:w="2042"/>
        <w:gridCol w:w="433"/>
        <w:gridCol w:w="505"/>
        <w:gridCol w:w="433"/>
        <w:gridCol w:w="598"/>
        <w:gridCol w:w="433"/>
        <w:gridCol w:w="565"/>
        <w:gridCol w:w="433"/>
        <w:gridCol w:w="565"/>
        <w:gridCol w:w="433"/>
        <w:gridCol w:w="578"/>
        <w:gridCol w:w="1033"/>
      </w:tblGrid>
      <w:tr w:rsidR="00A10D2B" w:rsidRPr="00A10D2B" w:rsidTr="00CD5E72">
        <w:trPr>
          <w:trHeight w:val="85"/>
        </w:trPr>
        <w:tc>
          <w:tcPr>
            <w:tcW w:w="2042"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rPr>
                <w:rFonts w:ascii="Times New Roman" w:hAnsi="Times New Roman"/>
                <w:b/>
                <w:sz w:val="28"/>
                <w:szCs w:val="28"/>
              </w:rPr>
            </w:pPr>
            <w:r w:rsidRPr="00A10D2B">
              <w:rPr>
                <w:rFonts w:ascii="Times New Roman" w:hAnsi="Times New Roman"/>
                <w:b/>
                <w:sz w:val="28"/>
                <w:szCs w:val="28"/>
              </w:rPr>
              <w:t>Statement</w:t>
            </w:r>
          </w:p>
        </w:tc>
        <w:tc>
          <w:tcPr>
            <w:tcW w:w="938" w:type="dxa"/>
            <w:gridSpan w:val="2"/>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center"/>
              <w:rPr>
                <w:rFonts w:ascii="Times New Roman" w:hAnsi="Times New Roman"/>
                <w:b/>
                <w:sz w:val="28"/>
                <w:szCs w:val="28"/>
              </w:rPr>
            </w:pPr>
            <w:r w:rsidRPr="00A10D2B">
              <w:rPr>
                <w:rFonts w:ascii="Times New Roman" w:hAnsi="Times New Roman"/>
                <w:b/>
                <w:sz w:val="28"/>
                <w:szCs w:val="28"/>
              </w:rPr>
              <w:t>STMT 3</w:t>
            </w:r>
          </w:p>
        </w:tc>
        <w:tc>
          <w:tcPr>
            <w:tcW w:w="1031" w:type="dxa"/>
            <w:gridSpan w:val="2"/>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center"/>
              <w:rPr>
                <w:rFonts w:ascii="Times New Roman" w:hAnsi="Times New Roman"/>
                <w:b/>
                <w:sz w:val="28"/>
                <w:szCs w:val="28"/>
              </w:rPr>
            </w:pPr>
            <w:r w:rsidRPr="00A10D2B">
              <w:rPr>
                <w:rFonts w:ascii="Times New Roman" w:hAnsi="Times New Roman"/>
                <w:b/>
                <w:sz w:val="28"/>
                <w:szCs w:val="28"/>
              </w:rPr>
              <w:t>STMT (4)</w:t>
            </w:r>
          </w:p>
        </w:tc>
        <w:tc>
          <w:tcPr>
            <w:tcW w:w="998" w:type="dxa"/>
            <w:gridSpan w:val="2"/>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center"/>
              <w:rPr>
                <w:rFonts w:ascii="Times New Roman" w:hAnsi="Times New Roman"/>
                <w:b/>
                <w:sz w:val="28"/>
                <w:szCs w:val="28"/>
              </w:rPr>
            </w:pPr>
            <w:r w:rsidRPr="00A10D2B">
              <w:rPr>
                <w:rFonts w:ascii="Times New Roman" w:hAnsi="Times New Roman"/>
                <w:b/>
                <w:sz w:val="28"/>
                <w:szCs w:val="28"/>
              </w:rPr>
              <w:t>STMT 11</w:t>
            </w:r>
          </w:p>
        </w:tc>
        <w:tc>
          <w:tcPr>
            <w:tcW w:w="998" w:type="dxa"/>
            <w:gridSpan w:val="2"/>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center"/>
              <w:rPr>
                <w:rFonts w:ascii="Times New Roman" w:hAnsi="Times New Roman"/>
                <w:b/>
                <w:sz w:val="28"/>
                <w:szCs w:val="28"/>
              </w:rPr>
            </w:pPr>
            <w:r w:rsidRPr="00A10D2B">
              <w:rPr>
                <w:rFonts w:ascii="Times New Roman" w:hAnsi="Times New Roman"/>
                <w:b/>
                <w:sz w:val="28"/>
                <w:szCs w:val="28"/>
              </w:rPr>
              <w:t>STMT 13</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center"/>
              <w:rPr>
                <w:rFonts w:ascii="Times New Roman" w:hAnsi="Times New Roman"/>
                <w:b/>
                <w:sz w:val="28"/>
                <w:szCs w:val="28"/>
              </w:rPr>
            </w:pPr>
            <w:r w:rsidRPr="00A10D2B">
              <w:rPr>
                <w:rFonts w:ascii="Times New Roman" w:hAnsi="Times New Roman"/>
                <w:b/>
                <w:sz w:val="28"/>
                <w:szCs w:val="28"/>
              </w:rPr>
              <w:t>STMT 18</w:t>
            </w:r>
          </w:p>
        </w:tc>
        <w:tc>
          <w:tcPr>
            <w:tcW w:w="1033"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center"/>
              <w:rPr>
                <w:rFonts w:ascii="Times New Roman" w:hAnsi="Times New Roman"/>
                <w:b/>
                <w:sz w:val="28"/>
                <w:szCs w:val="28"/>
              </w:rPr>
            </w:pPr>
            <w:r w:rsidRPr="00A10D2B">
              <w:rPr>
                <w:rFonts w:ascii="Times New Roman" w:hAnsi="Times New Roman"/>
                <w:b/>
                <w:sz w:val="28"/>
                <w:szCs w:val="28"/>
              </w:rPr>
              <w:t>TOTAL</w:t>
            </w:r>
          </w:p>
        </w:tc>
      </w:tr>
      <w:tr w:rsidR="00A10D2B" w:rsidRPr="00A10D2B" w:rsidTr="00CD5E72">
        <w:trPr>
          <w:trHeight w:val="85"/>
        </w:trPr>
        <w:tc>
          <w:tcPr>
            <w:tcW w:w="2042"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 xml:space="preserve">Response </w:t>
            </w:r>
          </w:p>
        </w:tc>
        <w:tc>
          <w:tcPr>
            <w:tcW w:w="433"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O</w:t>
            </w:r>
          </w:p>
        </w:tc>
        <w:tc>
          <w:tcPr>
            <w:tcW w:w="505"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E</w:t>
            </w:r>
          </w:p>
        </w:tc>
        <w:tc>
          <w:tcPr>
            <w:tcW w:w="433"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O</w:t>
            </w:r>
          </w:p>
        </w:tc>
        <w:tc>
          <w:tcPr>
            <w:tcW w:w="598"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E</w:t>
            </w:r>
          </w:p>
        </w:tc>
        <w:tc>
          <w:tcPr>
            <w:tcW w:w="433"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O</w:t>
            </w:r>
          </w:p>
        </w:tc>
        <w:tc>
          <w:tcPr>
            <w:tcW w:w="565"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E</w:t>
            </w:r>
          </w:p>
        </w:tc>
        <w:tc>
          <w:tcPr>
            <w:tcW w:w="433"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O</w:t>
            </w:r>
          </w:p>
        </w:tc>
        <w:tc>
          <w:tcPr>
            <w:tcW w:w="565"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E</w:t>
            </w:r>
          </w:p>
        </w:tc>
        <w:tc>
          <w:tcPr>
            <w:tcW w:w="433"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O</w:t>
            </w:r>
          </w:p>
        </w:tc>
        <w:tc>
          <w:tcPr>
            <w:tcW w:w="578"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E</w:t>
            </w:r>
          </w:p>
        </w:tc>
        <w:tc>
          <w:tcPr>
            <w:tcW w:w="1033"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p>
        </w:tc>
      </w:tr>
      <w:tr w:rsidR="00A10D2B" w:rsidRPr="00A10D2B" w:rsidTr="00CD5E72">
        <w:trPr>
          <w:trHeight w:val="85"/>
        </w:trPr>
        <w:tc>
          <w:tcPr>
            <w:tcW w:w="2042"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 xml:space="preserve">Strongly Agree </w:t>
            </w:r>
          </w:p>
        </w:tc>
        <w:tc>
          <w:tcPr>
            <w:tcW w:w="433"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20</w:t>
            </w:r>
          </w:p>
        </w:tc>
        <w:tc>
          <w:tcPr>
            <w:tcW w:w="505"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20.2</w:t>
            </w:r>
          </w:p>
        </w:tc>
        <w:tc>
          <w:tcPr>
            <w:tcW w:w="433"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12</w:t>
            </w:r>
          </w:p>
        </w:tc>
        <w:tc>
          <w:tcPr>
            <w:tcW w:w="598"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20.2</w:t>
            </w:r>
          </w:p>
        </w:tc>
        <w:tc>
          <w:tcPr>
            <w:tcW w:w="433"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24</w:t>
            </w:r>
          </w:p>
        </w:tc>
        <w:tc>
          <w:tcPr>
            <w:tcW w:w="565"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20.2</w:t>
            </w:r>
          </w:p>
        </w:tc>
        <w:tc>
          <w:tcPr>
            <w:tcW w:w="433"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16</w:t>
            </w:r>
          </w:p>
        </w:tc>
        <w:tc>
          <w:tcPr>
            <w:tcW w:w="565"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20.2</w:t>
            </w:r>
          </w:p>
        </w:tc>
        <w:tc>
          <w:tcPr>
            <w:tcW w:w="433"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29</w:t>
            </w:r>
          </w:p>
        </w:tc>
        <w:tc>
          <w:tcPr>
            <w:tcW w:w="578"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20.2</w:t>
            </w:r>
          </w:p>
        </w:tc>
        <w:tc>
          <w:tcPr>
            <w:tcW w:w="1033"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101</w:t>
            </w:r>
          </w:p>
        </w:tc>
      </w:tr>
      <w:tr w:rsidR="00A10D2B" w:rsidRPr="00A10D2B" w:rsidTr="00CD5E72">
        <w:trPr>
          <w:trHeight w:val="85"/>
        </w:trPr>
        <w:tc>
          <w:tcPr>
            <w:tcW w:w="2042"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Agree</w:t>
            </w:r>
          </w:p>
        </w:tc>
        <w:tc>
          <w:tcPr>
            <w:tcW w:w="433"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20</w:t>
            </w:r>
          </w:p>
        </w:tc>
        <w:tc>
          <w:tcPr>
            <w:tcW w:w="505"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20.2</w:t>
            </w:r>
          </w:p>
        </w:tc>
        <w:tc>
          <w:tcPr>
            <w:tcW w:w="433"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24</w:t>
            </w:r>
          </w:p>
        </w:tc>
        <w:tc>
          <w:tcPr>
            <w:tcW w:w="598"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20.2</w:t>
            </w:r>
          </w:p>
        </w:tc>
        <w:tc>
          <w:tcPr>
            <w:tcW w:w="433"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16</w:t>
            </w:r>
          </w:p>
        </w:tc>
        <w:tc>
          <w:tcPr>
            <w:tcW w:w="565"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20.2</w:t>
            </w:r>
          </w:p>
        </w:tc>
        <w:tc>
          <w:tcPr>
            <w:tcW w:w="433"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23</w:t>
            </w:r>
          </w:p>
        </w:tc>
        <w:tc>
          <w:tcPr>
            <w:tcW w:w="565"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20.2</w:t>
            </w:r>
          </w:p>
        </w:tc>
        <w:tc>
          <w:tcPr>
            <w:tcW w:w="433"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18</w:t>
            </w:r>
          </w:p>
        </w:tc>
        <w:tc>
          <w:tcPr>
            <w:tcW w:w="578"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20.2</w:t>
            </w:r>
          </w:p>
        </w:tc>
        <w:tc>
          <w:tcPr>
            <w:tcW w:w="1033"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101</w:t>
            </w:r>
          </w:p>
        </w:tc>
      </w:tr>
      <w:tr w:rsidR="00A10D2B" w:rsidRPr="00A10D2B" w:rsidTr="00CD5E72">
        <w:trPr>
          <w:trHeight w:val="85"/>
        </w:trPr>
        <w:tc>
          <w:tcPr>
            <w:tcW w:w="2042"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Undecided</w:t>
            </w:r>
          </w:p>
        </w:tc>
        <w:tc>
          <w:tcPr>
            <w:tcW w:w="433"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5</w:t>
            </w:r>
          </w:p>
        </w:tc>
        <w:tc>
          <w:tcPr>
            <w:tcW w:w="505"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4.2</w:t>
            </w:r>
          </w:p>
        </w:tc>
        <w:tc>
          <w:tcPr>
            <w:tcW w:w="433"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5</w:t>
            </w:r>
          </w:p>
        </w:tc>
        <w:tc>
          <w:tcPr>
            <w:tcW w:w="598"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4.1</w:t>
            </w:r>
          </w:p>
        </w:tc>
        <w:tc>
          <w:tcPr>
            <w:tcW w:w="433"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5</w:t>
            </w:r>
          </w:p>
        </w:tc>
        <w:tc>
          <w:tcPr>
            <w:tcW w:w="565"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4.20</w:t>
            </w:r>
          </w:p>
        </w:tc>
        <w:tc>
          <w:tcPr>
            <w:tcW w:w="433"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6</w:t>
            </w:r>
          </w:p>
        </w:tc>
        <w:tc>
          <w:tcPr>
            <w:tcW w:w="565"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4.2</w:t>
            </w:r>
          </w:p>
        </w:tc>
        <w:tc>
          <w:tcPr>
            <w:tcW w:w="433"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0</w:t>
            </w:r>
          </w:p>
        </w:tc>
        <w:tc>
          <w:tcPr>
            <w:tcW w:w="578"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4.2</w:t>
            </w:r>
          </w:p>
        </w:tc>
        <w:tc>
          <w:tcPr>
            <w:tcW w:w="1033"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21</w:t>
            </w:r>
          </w:p>
        </w:tc>
      </w:tr>
      <w:tr w:rsidR="00A10D2B" w:rsidRPr="00A10D2B" w:rsidTr="00CD5E72">
        <w:trPr>
          <w:trHeight w:val="85"/>
        </w:trPr>
        <w:tc>
          <w:tcPr>
            <w:tcW w:w="2042"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Disagree</w:t>
            </w:r>
          </w:p>
        </w:tc>
        <w:tc>
          <w:tcPr>
            <w:tcW w:w="433"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5</w:t>
            </w:r>
          </w:p>
        </w:tc>
        <w:tc>
          <w:tcPr>
            <w:tcW w:w="505"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4.2</w:t>
            </w:r>
          </w:p>
        </w:tc>
        <w:tc>
          <w:tcPr>
            <w:tcW w:w="433"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7</w:t>
            </w:r>
          </w:p>
        </w:tc>
        <w:tc>
          <w:tcPr>
            <w:tcW w:w="598"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4.2</w:t>
            </w:r>
          </w:p>
        </w:tc>
        <w:tc>
          <w:tcPr>
            <w:tcW w:w="433"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3</w:t>
            </w:r>
          </w:p>
        </w:tc>
        <w:tc>
          <w:tcPr>
            <w:tcW w:w="565"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4.2</w:t>
            </w:r>
          </w:p>
        </w:tc>
        <w:tc>
          <w:tcPr>
            <w:tcW w:w="433"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3</w:t>
            </w:r>
          </w:p>
        </w:tc>
        <w:tc>
          <w:tcPr>
            <w:tcW w:w="565"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4.2</w:t>
            </w:r>
          </w:p>
        </w:tc>
        <w:tc>
          <w:tcPr>
            <w:tcW w:w="433"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3</w:t>
            </w:r>
          </w:p>
        </w:tc>
        <w:tc>
          <w:tcPr>
            <w:tcW w:w="578"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4.2</w:t>
            </w:r>
          </w:p>
        </w:tc>
        <w:tc>
          <w:tcPr>
            <w:tcW w:w="1033"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21</w:t>
            </w:r>
          </w:p>
        </w:tc>
      </w:tr>
      <w:tr w:rsidR="00A10D2B" w:rsidRPr="00A10D2B" w:rsidTr="00CD5E72">
        <w:trPr>
          <w:trHeight w:val="260"/>
        </w:trPr>
        <w:tc>
          <w:tcPr>
            <w:tcW w:w="2042"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Strongly Disagree</w:t>
            </w:r>
          </w:p>
        </w:tc>
        <w:tc>
          <w:tcPr>
            <w:tcW w:w="433"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0</w:t>
            </w:r>
          </w:p>
        </w:tc>
        <w:tc>
          <w:tcPr>
            <w:tcW w:w="505"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1.2</w:t>
            </w:r>
          </w:p>
        </w:tc>
        <w:tc>
          <w:tcPr>
            <w:tcW w:w="433"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w:t>
            </w:r>
          </w:p>
        </w:tc>
        <w:tc>
          <w:tcPr>
            <w:tcW w:w="598"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1.2</w:t>
            </w:r>
          </w:p>
        </w:tc>
        <w:tc>
          <w:tcPr>
            <w:tcW w:w="433"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w:t>
            </w:r>
          </w:p>
        </w:tc>
        <w:tc>
          <w:tcPr>
            <w:tcW w:w="565"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1.2</w:t>
            </w:r>
          </w:p>
        </w:tc>
        <w:tc>
          <w:tcPr>
            <w:tcW w:w="433"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w:t>
            </w:r>
          </w:p>
        </w:tc>
        <w:tc>
          <w:tcPr>
            <w:tcW w:w="565"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1.2</w:t>
            </w:r>
          </w:p>
        </w:tc>
        <w:tc>
          <w:tcPr>
            <w:tcW w:w="433"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0</w:t>
            </w:r>
          </w:p>
        </w:tc>
        <w:tc>
          <w:tcPr>
            <w:tcW w:w="578"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1.2</w:t>
            </w:r>
          </w:p>
        </w:tc>
        <w:tc>
          <w:tcPr>
            <w:tcW w:w="1033"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6</w:t>
            </w:r>
          </w:p>
        </w:tc>
      </w:tr>
      <w:tr w:rsidR="00A10D2B" w:rsidRPr="00A10D2B" w:rsidTr="00CD5E72">
        <w:trPr>
          <w:trHeight w:val="242"/>
        </w:trPr>
        <w:tc>
          <w:tcPr>
            <w:tcW w:w="2042"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 xml:space="preserve">Total </w:t>
            </w:r>
          </w:p>
        </w:tc>
        <w:tc>
          <w:tcPr>
            <w:tcW w:w="433"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50</w:t>
            </w:r>
          </w:p>
        </w:tc>
        <w:tc>
          <w:tcPr>
            <w:tcW w:w="505"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b/>
                <w:sz w:val="28"/>
                <w:szCs w:val="28"/>
              </w:rPr>
            </w:pPr>
          </w:p>
        </w:tc>
        <w:tc>
          <w:tcPr>
            <w:tcW w:w="433"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50</w:t>
            </w:r>
          </w:p>
        </w:tc>
        <w:tc>
          <w:tcPr>
            <w:tcW w:w="598"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b/>
                <w:sz w:val="28"/>
                <w:szCs w:val="28"/>
              </w:rPr>
            </w:pPr>
          </w:p>
        </w:tc>
        <w:tc>
          <w:tcPr>
            <w:tcW w:w="433"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50</w:t>
            </w:r>
          </w:p>
        </w:tc>
        <w:tc>
          <w:tcPr>
            <w:tcW w:w="565"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b/>
                <w:sz w:val="28"/>
                <w:szCs w:val="28"/>
              </w:rPr>
            </w:pPr>
          </w:p>
        </w:tc>
        <w:tc>
          <w:tcPr>
            <w:tcW w:w="433"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50</w:t>
            </w:r>
          </w:p>
        </w:tc>
        <w:tc>
          <w:tcPr>
            <w:tcW w:w="565"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b/>
                <w:sz w:val="28"/>
                <w:szCs w:val="28"/>
              </w:rPr>
            </w:pPr>
          </w:p>
        </w:tc>
        <w:tc>
          <w:tcPr>
            <w:tcW w:w="433"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50</w:t>
            </w:r>
          </w:p>
        </w:tc>
        <w:tc>
          <w:tcPr>
            <w:tcW w:w="578"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b/>
                <w:sz w:val="28"/>
                <w:szCs w:val="28"/>
              </w:rPr>
            </w:pPr>
          </w:p>
        </w:tc>
        <w:tc>
          <w:tcPr>
            <w:tcW w:w="1033" w:type="dxa"/>
            <w:tcBorders>
              <w:top w:val="single" w:sz="4" w:space="0" w:color="auto"/>
              <w:left w:val="single" w:sz="4" w:space="0" w:color="auto"/>
              <w:bottom w:val="single" w:sz="4" w:space="0" w:color="auto"/>
              <w:right w:val="single" w:sz="4" w:space="0" w:color="auto"/>
            </w:tcBorders>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250</w:t>
            </w:r>
          </w:p>
        </w:tc>
      </w:tr>
    </w:tbl>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 xml:space="preserve">E = </w:t>
      </w:r>
      <w:r w:rsidRPr="00A10D2B">
        <w:rPr>
          <w:rFonts w:ascii="Times New Roman" w:hAnsi="Times New Roman"/>
          <w:sz w:val="28"/>
          <w:szCs w:val="28"/>
          <w:u w:val="single"/>
        </w:rPr>
        <w:t>Tc x TR</w:t>
      </w:r>
    </w:p>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ab/>
        <w:t>GT</w:t>
      </w:r>
    </w:p>
    <w:p w:rsidR="00A10D2B" w:rsidRPr="00A10D2B" w:rsidRDefault="00A10D2B" w:rsidP="00A10D2B">
      <w:pPr>
        <w:numPr>
          <w:ilvl w:val="0"/>
          <w:numId w:val="3"/>
        </w:numPr>
        <w:tabs>
          <w:tab w:val="num" w:pos="720"/>
        </w:tabs>
        <w:spacing w:line="360" w:lineRule="auto"/>
        <w:ind w:left="720"/>
        <w:jc w:val="both"/>
        <w:rPr>
          <w:rFonts w:ascii="Times New Roman" w:hAnsi="Times New Roman"/>
          <w:sz w:val="28"/>
          <w:szCs w:val="28"/>
        </w:rPr>
      </w:pPr>
      <w:r w:rsidRPr="00A10D2B">
        <w:rPr>
          <w:rFonts w:ascii="Times New Roman" w:hAnsi="Times New Roman"/>
          <w:sz w:val="28"/>
          <w:szCs w:val="28"/>
        </w:rPr>
        <w:t>Strongly Agree</w:t>
      </w:r>
    </w:p>
    <w:p w:rsidR="00A10D2B" w:rsidRPr="00A10D2B" w:rsidRDefault="00A10D2B" w:rsidP="00A10D2B">
      <w:pPr>
        <w:spacing w:line="360" w:lineRule="auto"/>
        <w:ind w:firstLine="720"/>
        <w:jc w:val="both"/>
        <w:rPr>
          <w:rFonts w:ascii="Times New Roman" w:hAnsi="Times New Roman"/>
          <w:sz w:val="28"/>
          <w:szCs w:val="28"/>
          <w:u w:val="single"/>
        </w:rPr>
      </w:pPr>
      <w:r w:rsidRPr="00A10D2B">
        <w:rPr>
          <w:rFonts w:ascii="Times New Roman" w:hAnsi="Times New Roman"/>
          <w:sz w:val="28"/>
          <w:szCs w:val="28"/>
          <w:u w:val="single"/>
        </w:rPr>
        <w:t>50 x 101</w:t>
      </w:r>
    </w:p>
    <w:p w:rsidR="00A10D2B" w:rsidRPr="00A10D2B" w:rsidRDefault="00A10D2B" w:rsidP="00A10D2B">
      <w:pPr>
        <w:spacing w:line="360" w:lineRule="auto"/>
        <w:ind w:left="720"/>
        <w:jc w:val="both"/>
        <w:rPr>
          <w:rFonts w:ascii="Times New Roman" w:hAnsi="Times New Roman"/>
          <w:sz w:val="28"/>
          <w:szCs w:val="28"/>
        </w:rPr>
      </w:pPr>
      <w:r w:rsidRPr="00A10D2B">
        <w:rPr>
          <w:rFonts w:ascii="Times New Roman" w:hAnsi="Times New Roman"/>
          <w:sz w:val="28"/>
          <w:szCs w:val="28"/>
        </w:rPr>
        <w:t xml:space="preserve">   250</w:t>
      </w:r>
      <w:r w:rsidRPr="00A10D2B">
        <w:rPr>
          <w:rFonts w:ascii="Times New Roman" w:hAnsi="Times New Roman"/>
          <w:sz w:val="28"/>
          <w:szCs w:val="28"/>
        </w:rPr>
        <w:tab/>
      </w:r>
      <w:r w:rsidRPr="00A10D2B">
        <w:rPr>
          <w:rFonts w:ascii="Times New Roman" w:hAnsi="Times New Roman"/>
          <w:sz w:val="28"/>
          <w:szCs w:val="28"/>
        </w:rPr>
        <w:tab/>
      </w:r>
      <w:r w:rsidRPr="00A10D2B">
        <w:rPr>
          <w:rFonts w:ascii="Times New Roman" w:hAnsi="Times New Roman"/>
          <w:sz w:val="28"/>
          <w:szCs w:val="28"/>
        </w:rPr>
        <w:tab/>
        <w:t xml:space="preserve">= </w:t>
      </w:r>
      <w:r w:rsidRPr="00A10D2B">
        <w:rPr>
          <w:rFonts w:ascii="Times New Roman" w:hAnsi="Times New Roman"/>
          <w:sz w:val="28"/>
          <w:szCs w:val="28"/>
        </w:rPr>
        <w:tab/>
        <w:t>20.2</w:t>
      </w:r>
    </w:p>
    <w:p w:rsidR="00A10D2B" w:rsidRPr="00A10D2B" w:rsidRDefault="00A10D2B" w:rsidP="00A10D2B">
      <w:pPr>
        <w:numPr>
          <w:ilvl w:val="0"/>
          <w:numId w:val="3"/>
        </w:numPr>
        <w:tabs>
          <w:tab w:val="num" w:pos="720"/>
        </w:tabs>
        <w:spacing w:line="360" w:lineRule="auto"/>
        <w:ind w:left="720"/>
        <w:jc w:val="both"/>
        <w:rPr>
          <w:rFonts w:ascii="Times New Roman" w:hAnsi="Times New Roman"/>
          <w:sz w:val="28"/>
          <w:szCs w:val="28"/>
        </w:rPr>
      </w:pPr>
      <w:r w:rsidRPr="00A10D2B">
        <w:rPr>
          <w:rFonts w:ascii="Times New Roman" w:hAnsi="Times New Roman"/>
          <w:sz w:val="28"/>
          <w:szCs w:val="28"/>
        </w:rPr>
        <w:t xml:space="preserve">Agree </w:t>
      </w:r>
    </w:p>
    <w:p w:rsidR="00A10D2B" w:rsidRPr="00A10D2B" w:rsidRDefault="00A10D2B" w:rsidP="00A10D2B">
      <w:pPr>
        <w:spacing w:line="360" w:lineRule="auto"/>
        <w:ind w:left="720"/>
        <w:jc w:val="both"/>
        <w:rPr>
          <w:rFonts w:ascii="Times New Roman" w:hAnsi="Times New Roman"/>
          <w:sz w:val="28"/>
          <w:szCs w:val="28"/>
          <w:u w:val="single"/>
        </w:rPr>
      </w:pPr>
      <w:r w:rsidRPr="00A10D2B">
        <w:rPr>
          <w:rFonts w:ascii="Times New Roman" w:hAnsi="Times New Roman"/>
          <w:sz w:val="28"/>
          <w:szCs w:val="28"/>
          <w:u w:val="single"/>
        </w:rPr>
        <w:t>50 x 101</w:t>
      </w:r>
    </w:p>
    <w:p w:rsidR="00A10D2B" w:rsidRPr="00A10D2B" w:rsidRDefault="00A10D2B" w:rsidP="00A10D2B">
      <w:pPr>
        <w:spacing w:line="360" w:lineRule="auto"/>
        <w:ind w:left="720"/>
        <w:jc w:val="both"/>
        <w:rPr>
          <w:rFonts w:ascii="Times New Roman" w:hAnsi="Times New Roman"/>
          <w:sz w:val="28"/>
          <w:szCs w:val="28"/>
        </w:rPr>
      </w:pPr>
      <w:r w:rsidRPr="00A10D2B">
        <w:rPr>
          <w:rFonts w:ascii="Times New Roman" w:hAnsi="Times New Roman"/>
          <w:sz w:val="28"/>
          <w:szCs w:val="28"/>
        </w:rPr>
        <w:t xml:space="preserve">   250</w:t>
      </w:r>
      <w:r w:rsidRPr="00A10D2B">
        <w:rPr>
          <w:rFonts w:ascii="Times New Roman" w:hAnsi="Times New Roman"/>
          <w:sz w:val="28"/>
          <w:szCs w:val="28"/>
        </w:rPr>
        <w:tab/>
      </w:r>
      <w:r w:rsidRPr="00A10D2B">
        <w:rPr>
          <w:rFonts w:ascii="Times New Roman" w:hAnsi="Times New Roman"/>
          <w:sz w:val="28"/>
          <w:szCs w:val="28"/>
        </w:rPr>
        <w:tab/>
      </w:r>
      <w:r w:rsidRPr="00A10D2B">
        <w:rPr>
          <w:rFonts w:ascii="Times New Roman" w:hAnsi="Times New Roman"/>
          <w:sz w:val="28"/>
          <w:szCs w:val="28"/>
        </w:rPr>
        <w:tab/>
        <w:t>=</w:t>
      </w:r>
      <w:r w:rsidRPr="00A10D2B">
        <w:rPr>
          <w:rFonts w:ascii="Times New Roman" w:hAnsi="Times New Roman"/>
          <w:sz w:val="28"/>
          <w:szCs w:val="28"/>
        </w:rPr>
        <w:tab/>
        <w:t>20.2</w:t>
      </w:r>
    </w:p>
    <w:p w:rsidR="00A10D2B" w:rsidRPr="00A10D2B" w:rsidRDefault="00A10D2B" w:rsidP="00A10D2B">
      <w:pPr>
        <w:numPr>
          <w:ilvl w:val="0"/>
          <w:numId w:val="3"/>
        </w:numPr>
        <w:tabs>
          <w:tab w:val="num" w:pos="720"/>
        </w:tabs>
        <w:spacing w:line="360" w:lineRule="auto"/>
        <w:ind w:left="720"/>
        <w:jc w:val="both"/>
        <w:rPr>
          <w:rFonts w:ascii="Times New Roman" w:hAnsi="Times New Roman"/>
          <w:sz w:val="28"/>
          <w:szCs w:val="28"/>
        </w:rPr>
      </w:pPr>
      <w:r w:rsidRPr="00A10D2B">
        <w:rPr>
          <w:rFonts w:ascii="Times New Roman" w:hAnsi="Times New Roman"/>
          <w:sz w:val="28"/>
          <w:szCs w:val="28"/>
        </w:rPr>
        <w:t xml:space="preserve"> Undecided</w:t>
      </w:r>
    </w:p>
    <w:p w:rsidR="00A10D2B" w:rsidRPr="00A10D2B" w:rsidRDefault="00A10D2B" w:rsidP="00A10D2B">
      <w:pPr>
        <w:spacing w:line="360" w:lineRule="auto"/>
        <w:ind w:left="720"/>
        <w:jc w:val="both"/>
        <w:rPr>
          <w:rFonts w:ascii="Times New Roman" w:hAnsi="Times New Roman"/>
          <w:sz w:val="28"/>
          <w:szCs w:val="28"/>
          <w:u w:val="single"/>
        </w:rPr>
      </w:pPr>
      <w:r w:rsidRPr="00A10D2B">
        <w:rPr>
          <w:rFonts w:ascii="Times New Roman" w:hAnsi="Times New Roman"/>
          <w:sz w:val="28"/>
          <w:szCs w:val="28"/>
          <w:u w:val="single"/>
        </w:rPr>
        <w:t>50 x 21</w:t>
      </w:r>
    </w:p>
    <w:p w:rsidR="00A10D2B" w:rsidRPr="00A10D2B" w:rsidRDefault="00A10D2B" w:rsidP="00A10D2B">
      <w:pPr>
        <w:spacing w:line="360" w:lineRule="auto"/>
        <w:ind w:left="720"/>
        <w:jc w:val="both"/>
        <w:rPr>
          <w:rFonts w:ascii="Times New Roman" w:hAnsi="Times New Roman"/>
          <w:sz w:val="28"/>
          <w:szCs w:val="28"/>
        </w:rPr>
      </w:pPr>
      <w:r w:rsidRPr="00A10D2B">
        <w:rPr>
          <w:rFonts w:ascii="Times New Roman" w:hAnsi="Times New Roman"/>
          <w:sz w:val="28"/>
          <w:szCs w:val="28"/>
        </w:rPr>
        <w:t xml:space="preserve">   250</w:t>
      </w:r>
      <w:r w:rsidRPr="00A10D2B">
        <w:rPr>
          <w:rFonts w:ascii="Times New Roman" w:hAnsi="Times New Roman"/>
          <w:sz w:val="28"/>
          <w:szCs w:val="28"/>
        </w:rPr>
        <w:tab/>
      </w:r>
      <w:r w:rsidRPr="00A10D2B">
        <w:rPr>
          <w:rFonts w:ascii="Times New Roman" w:hAnsi="Times New Roman"/>
          <w:sz w:val="28"/>
          <w:szCs w:val="28"/>
        </w:rPr>
        <w:tab/>
      </w:r>
      <w:r w:rsidRPr="00A10D2B">
        <w:rPr>
          <w:rFonts w:ascii="Times New Roman" w:hAnsi="Times New Roman"/>
          <w:sz w:val="28"/>
          <w:szCs w:val="28"/>
        </w:rPr>
        <w:tab/>
        <w:t>=</w:t>
      </w:r>
      <w:r w:rsidRPr="00A10D2B">
        <w:rPr>
          <w:rFonts w:ascii="Times New Roman" w:hAnsi="Times New Roman"/>
          <w:sz w:val="28"/>
          <w:szCs w:val="28"/>
        </w:rPr>
        <w:tab/>
        <w:t>4.2</w:t>
      </w:r>
    </w:p>
    <w:p w:rsidR="00A10D2B" w:rsidRPr="00A10D2B" w:rsidRDefault="00A10D2B" w:rsidP="00A10D2B">
      <w:pPr>
        <w:numPr>
          <w:ilvl w:val="0"/>
          <w:numId w:val="3"/>
        </w:numPr>
        <w:tabs>
          <w:tab w:val="num" w:pos="720"/>
        </w:tabs>
        <w:spacing w:line="360" w:lineRule="auto"/>
        <w:ind w:left="720"/>
        <w:jc w:val="both"/>
        <w:rPr>
          <w:rFonts w:ascii="Times New Roman" w:hAnsi="Times New Roman"/>
          <w:sz w:val="28"/>
          <w:szCs w:val="28"/>
        </w:rPr>
      </w:pPr>
      <w:r w:rsidRPr="00A10D2B">
        <w:rPr>
          <w:rFonts w:ascii="Times New Roman" w:hAnsi="Times New Roman"/>
          <w:sz w:val="28"/>
          <w:szCs w:val="28"/>
        </w:rPr>
        <w:t xml:space="preserve">Disagree </w:t>
      </w:r>
    </w:p>
    <w:p w:rsidR="00A10D2B" w:rsidRPr="00A10D2B" w:rsidRDefault="00A10D2B" w:rsidP="00A10D2B">
      <w:pPr>
        <w:spacing w:line="360" w:lineRule="auto"/>
        <w:ind w:firstLine="720"/>
        <w:jc w:val="both"/>
        <w:rPr>
          <w:rFonts w:ascii="Times New Roman" w:hAnsi="Times New Roman"/>
          <w:sz w:val="28"/>
          <w:szCs w:val="28"/>
          <w:u w:val="single"/>
        </w:rPr>
      </w:pPr>
      <w:r w:rsidRPr="00A10D2B">
        <w:rPr>
          <w:rFonts w:ascii="Times New Roman" w:hAnsi="Times New Roman"/>
          <w:sz w:val="28"/>
          <w:szCs w:val="28"/>
          <w:u w:val="single"/>
        </w:rPr>
        <w:t xml:space="preserve">50 x 21 </w:t>
      </w:r>
    </w:p>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ab/>
        <w:t xml:space="preserve">   250</w:t>
      </w:r>
      <w:r w:rsidRPr="00A10D2B">
        <w:rPr>
          <w:rFonts w:ascii="Times New Roman" w:hAnsi="Times New Roman"/>
          <w:sz w:val="28"/>
          <w:szCs w:val="28"/>
        </w:rPr>
        <w:tab/>
      </w:r>
      <w:r w:rsidRPr="00A10D2B">
        <w:rPr>
          <w:rFonts w:ascii="Times New Roman" w:hAnsi="Times New Roman"/>
          <w:sz w:val="28"/>
          <w:szCs w:val="28"/>
        </w:rPr>
        <w:tab/>
      </w:r>
      <w:r w:rsidRPr="00A10D2B">
        <w:rPr>
          <w:rFonts w:ascii="Times New Roman" w:hAnsi="Times New Roman"/>
          <w:sz w:val="28"/>
          <w:szCs w:val="28"/>
        </w:rPr>
        <w:tab/>
        <w:t>=</w:t>
      </w:r>
      <w:r w:rsidRPr="00A10D2B">
        <w:rPr>
          <w:rFonts w:ascii="Times New Roman" w:hAnsi="Times New Roman"/>
          <w:sz w:val="28"/>
          <w:szCs w:val="28"/>
        </w:rPr>
        <w:tab/>
        <w:t>4.2</w:t>
      </w:r>
    </w:p>
    <w:p w:rsidR="00A10D2B" w:rsidRPr="00A10D2B" w:rsidRDefault="00A10D2B" w:rsidP="00A10D2B">
      <w:pPr>
        <w:numPr>
          <w:ilvl w:val="0"/>
          <w:numId w:val="3"/>
        </w:numPr>
        <w:tabs>
          <w:tab w:val="num" w:pos="720"/>
        </w:tabs>
        <w:spacing w:line="360" w:lineRule="auto"/>
        <w:ind w:left="720"/>
        <w:jc w:val="both"/>
        <w:rPr>
          <w:rFonts w:ascii="Times New Roman" w:hAnsi="Times New Roman"/>
          <w:sz w:val="28"/>
          <w:szCs w:val="28"/>
        </w:rPr>
      </w:pPr>
      <w:r w:rsidRPr="00A10D2B">
        <w:rPr>
          <w:rFonts w:ascii="Times New Roman" w:hAnsi="Times New Roman"/>
          <w:sz w:val="28"/>
          <w:szCs w:val="28"/>
        </w:rPr>
        <w:t>Strongly Disagree</w:t>
      </w:r>
    </w:p>
    <w:p w:rsidR="00A10D2B" w:rsidRPr="00A10D2B" w:rsidRDefault="00A10D2B" w:rsidP="00A10D2B">
      <w:pPr>
        <w:spacing w:line="360" w:lineRule="auto"/>
        <w:ind w:left="720"/>
        <w:jc w:val="both"/>
        <w:rPr>
          <w:rFonts w:ascii="Times New Roman" w:hAnsi="Times New Roman"/>
          <w:sz w:val="28"/>
          <w:szCs w:val="28"/>
          <w:u w:val="single"/>
        </w:rPr>
      </w:pPr>
      <w:r w:rsidRPr="00A10D2B">
        <w:rPr>
          <w:rFonts w:ascii="Times New Roman" w:hAnsi="Times New Roman"/>
          <w:sz w:val="28"/>
          <w:szCs w:val="28"/>
          <w:u w:val="single"/>
        </w:rPr>
        <w:lastRenderedPageBreak/>
        <w:t xml:space="preserve">50 x 6 </w:t>
      </w:r>
    </w:p>
    <w:p w:rsidR="00A10D2B" w:rsidRPr="00A10D2B" w:rsidRDefault="00A10D2B" w:rsidP="00A10D2B">
      <w:pPr>
        <w:spacing w:line="360" w:lineRule="auto"/>
        <w:ind w:left="720"/>
        <w:jc w:val="both"/>
        <w:rPr>
          <w:rFonts w:ascii="Times New Roman" w:hAnsi="Times New Roman"/>
          <w:sz w:val="28"/>
          <w:szCs w:val="28"/>
        </w:rPr>
      </w:pPr>
      <w:r w:rsidRPr="00A10D2B">
        <w:rPr>
          <w:rFonts w:ascii="Times New Roman" w:hAnsi="Times New Roman"/>
          <w:sz w:val="28"/>
          <w:szCs w:val="28"/>
        </w:rPr>
        <w:t xml:space="preserve"> 250</w:t>
      </w:r>
      <w:r w:rsidRPr="00A10D2B">
        <w:rPr>
          <w:rFonts w:ascii="Times New Roman" w:hAnsi="Times New Roman"/>
          <w:sz w:val="28"/>
          <w:szCs w:val="28"/>
        </w:rPr>
        <w:tab/>
      </w:r>
      <w:r w:rsidRPr="00A10D2B">
        <w:rPr>
          <w:rFonts w:ascii="Times New Roman" w:hAnsi="Times New Roman"/>
          <w:sz w:val="28"/>
          <w:szCs w:val="28"/>
        </w:rPr>
        <w:tab/>
      </w:r>
      <w:r w:rsidRPr="00A10D2B">
        <w:rPr>
          <w:rFonts w:ascii="Times New Roman" w:hAnsi="Times New Roman"/>
          <w:sz w:val="28"/>
          <w:szCs w:val="28"/>
        </w:rPr>
        <w:tab/>
        <w:t>=</w:t>
      </w:r>
      <w:r w:rsidRPr="00A10D2B">
        <w:rPr>
          <w:rFonts w:ascii="Times New Roman" w:hAnsi="Times New Roman"/>
          <w:sz w:val="28"/>
          <w:szCs w:val="28"/>
        </w:rPr>
        <w:tab/>
        <w:t>1.2</w:t>
      </w:r>
    </w:p>
    <w:p w:rsidR="00A10D2B" w:rsidRPr="00A10D2B" w:rsidRDefault="00A10D2B" w:rsidP="00A10D2B">
      <w:pPr>
        <w:spacing w:line="360" w:lineRule="auto"/>
        <w:ind w:left="720"/>
        <w:jc w:val="both"/>
        <w:rPr>
          <w:rFonts w:ascii="Times New Roman" w:hAnsi="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97"/>
        <w:gridCol w:w="1363"/>
        <w:gridCol w:w="1382"/>
        <w:gridCol w:w="1369"/>
        <w:gridCol w:w="1395"/>
        <w:gridCol w:w="1420"/>
      </w:tblGrid>
      <w:tr w:rsidR="00A10D2B" w:rsidRPr="00A10D2B" w:rsidTr="00CD5E72">
        <w:tc>
          <w:tcPr>
            <w:tcW w:w="1397" w:type="dxa"/>
            <w:shd w:val="clear" w:color="auto" w:fill="auto"/>
          </w:tcPr>
          <w:p w:rsidR="00A10D2B" w:rsidRPr="00A10D2B" w:rsidRDefault="00A10D2B" w:rsidP="00A10D2B">
            <w:pPr>
              <w:spacing w:line="360" w:lineRule="auto"/>
              <w:jc w:val="center"/>
              <w:rPr>
                <w:rFonts w:ascii="Times New Roman" w:hAnsi="Times New Roman"/>
                <w:b/>
                <w:sz w:val="28"/>
                <w:szCs w:val="28"/>
              </w:rPr>
            </w:pPr>
            <w:r w:rsidRPr="00A10D2B">
              <w:rPr>
                <w:rFonts w:ascii="Times New Roman" w:hAnsi="Times New Roman"/>
                <w:b/>
                <w:sz w:val="28"/>
                <w:szCs w:val="28"/>
              </w:rPr>
              <w:t>CELL</w:t>
            </w:r>
          </w:p>
        </w:tc>
        <w:tc>
          <w:tcPr>
            <w:tcW w:w="1363" w:type="dxa"/>
            <w:shd w:val="clear" w:color="auto" w:fill="auto"/>
          </w:tcPr>
          <w:p w:rsidR="00A10D2B" w:rsidRPr="00A10D2B" w:rsidRDefault="00A10D2B" w:rsidP="00A10D2B">
            <w:pPr>
              <w:spacing w:line="360" w:lineRule="auto"/>
              <w:jc w:val="center"/>
              <w:rPr>
                <w:rFonts w:ascii="Times New Roman" w:hAnsi="Times New Roman"/>
                <w:b/>
                <w:sz w:val="28"/>
                <w:szCs w:val="28"/>
              </w:rPr>
            </w:pPr>
            <w:r w:rsidRPr="00A10D2B">
              <w:rPr>
                <w:rFonts w:ascii="Times New Roman" w:hAnsi="Times New Roman"/>
                <w:b/>
                <w:sz w:val="28"/>
                <w:szCs w:val="28"/>
              </w:rPr>
              <w:t>O</w:t>
            </w:r>
          </w:p>
        </w:tc>
        <w:tc>
          <w:tcPr>
            <w:tcW w:w="1382" w:type="dxa"/>
            <w:shd w:val="clear" w:color="auto" w:fill="auto"/>
          </w:tcPr>
          <w:p w:rsidR="00A10D2B" w:rsidRPr="00A10D2B" w:rsidRDefault="00A10D2B" w:rsidP="00A10D2B">
            <w:pPr>
              <w:spacing w:line="360" w:lineRule="auto"/>
              <w:jc w:val="center"/>
              <w:rPr>
                <w:rFonts w:ascii="Times New Roman" w:hAnsi="Times New Roman"/>
                <w:b/>
                <w:sz w:val="28"/>
                <w:szCs w:val="28"/>
              </w:rPr>
            </w:pPr>
            <w:r w:rsidRPr="00A10D2B">
              <w:rPr>
                <w:rFonts w:ascii="Times New Roman" w:hAnsi="Times New Roman"/>
                <w:b/>
                <w:sz w:val="28"/>
                <w:szCs w:val="28"/>
              </w:rPr>
              <w:t>E</w:t>
            </w:r>
          </w:p>
        </w:tc>
        <w:tc>
          <w:tcPr>
            <w:tcW w:w="1369" w:type="dxa"/>
            <w:shd w:val="clear" w:color="auto" w:fill="auto"/>
          </w:tcPr>
          <w:p w:rsidR="00A10D2B" w:rsidRPr="00A10D2B" w:rsidRDefault="00A10D2B" w:rsidP="00A10D2B">
            <w:pPr>
              <w:spacing w:line="360" w:lineRule="auto"/>
              <w:jc w:val="center"/>
              <w:rPr>
                <w:rFonts w:ascii="Times New Roman" w:hAnsi="Times New Roman"/>
                <w:b/>
                <w:sz w:val="28"/>
                <w:szCs w:val="28"/>
              </w:rPr>
            </w:pPr>
            <w:r w:rsidRPr="00A10D2B">
              <w:rPr>
                <w:rFonts w:ascii="Times New Roman" w:hAnsi="Times New Roman"/>
                <w:b/>
                <w:sz w:val="28"/>
                <w:szCs w:val="28"/>
              </w:rPr>
              <w:t>O-E</w:t>
            </w:r>
          </w:p>
        </w:tc>
        <w:tc>
          <w:tcPr>
            <w:tcW w:w="1395" w:type="dxa"/>
            <w:shd w:val="clear" w:color="auto" w:fill="auto"/>
          </w:tcPr>
          <w:p w:rsidR="00A10D2B" w:rsidRPr="00A10D2B" w:rsidRDefault="00A10D2B" w:rsidP="00A10D2B">
            <w:pPr>
              <w:spacing w:line="360" w:lineRule="auto"/>
              <w:jc w:val="center"/>
              <w:rPr>
                <w:rFonts w:ascii="Times New Roman" w:hAnsi="Times New Roman"/>
                <w:b/>
                <w:sz w:val="28"/>
                <w:szCs w:val="28"/>
              </w:rPr>
            </w:pPr>
            <w:r w:rsidRPr="00A10D2B">
              <w:rPr>
                <w:rFonts w:ascii="Times New Roman" w:hAnsi="Times New Roman"/>
                <w:b/>
                <w:sz w:val="28"/>
                <w:szCs w:val="28"/>
              </w:rPr>
              <w:t>(O-E)2</w:t>
            </w:r>
          </w:p>
        </w:tc>
        <w:tc>
          <w:tcPr>
            <w:tcW w:w="1420" w:type="dxa"/>
            <w:shd w:val="clear" w:color="auto" w:fill="auto"/>
          </w:tcPr>
          <w:p w:rsidR="00A10D2B" w:rsidRPr="00A10D2B" w:rsidRDefault="00A10D2B" w:rsidP="00A10D2B">
            <w:pPr>
              <w:spacing w:line="360" w:lineRule="auto"/>
              <w:jc w:val="center"/>
              <w:rPr>
                <w:rFonts w:ascii="Times New Roman" w:hAnsi="Times New Roman"/>
                <w:b/>
                <w:sz w:val="28"/>
                <w:szCs w:val="28"/>
                <w:u w:val="single"/>
              </w:rPr>
            </w:pPr>
            <w:r w:rsidRPr="00A10D2B">
              <w:rPr>
                <w:rFonts w:ascii="Times New Roman" w:hAnsi="Times New Roman"/>
                <w:b/>
                <w:sz w:val="28"/>
                <w:szCs w:val="28"/>
                <w:u w:val="single"/>
              </w:rPr>
              <w:t>(O-E)</w:t>
            </w:r>
            <w:r w:rsidRPr="00A10D2B">
              <w:rPr>
                <w:rFonts w:ascii="Times New Roman" w:hAnsi="Times New Roman"/>
                <w:b/>
                <w:sz w:val="28"/>
                <w:szCs w:val="28"/>
                <w:u w:val="single"/>
                <w:vertAlign w:val="superscript"/>
              </w:rPr>
              <w:t>2</w:t>
            </w:r>
          </w:p>
          <w:p w:rsidR="00A10D2B" w:rsidRPr="00A10D2B" w:rsidRDefault="00A10D2B" w:rsidP="00A10D2B">
            <w:pPr>
              <w:spacing w:line="360" w:lineRule="auto"/>
              <w:jc w:val="center"/>
              <w:rPr>
                <w:rFonts w:ascii="Times New Roman" w:hAnsi="Times New Roman"/>
                <w:b/>
                <w:sz w:val="28"/>
                <w:szCs w:val="28"/>
              </w:rPr>
            </w:pPr>
            <w:r w:rsidRPr="00A10D2B">
              <w:rPr>
                <w:rFonts w:ascii="Times New Roman" w:hAnsi="Times New Roman"/>
                <w:b/>
                <w:sz w:val="28"/>
                <w:szCs w:val="28"/>
              </w:rPr>
              <w:t>E</w:t>
            </w:r>
          </w:p>
        </w:tc>
      </w:tr>
      <w:tr w:rsidR="00A10D2B" w:rsidRPr="00A10D2B" w:rsidTr="00CD5E72">
        <w:tc>
          <w:tcPr>
            <w:tcW w:w="1397"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Cell 1,1</w:t>
            </w:r>
          </w:p>
        </w:tc>
        <w:tc>
          <w:tcPr>
            <w:tcW w:w="136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20</w:t>
            </w:r>
          </w:p>
        </w:tc>
        <w:tc>
          <w:tcPr>
            <w:tcW w:w="1382"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20.2</w:t>
            </w:r>
          </w:p>
        </w:tc>
        <w:tc>
          <w:tcPr>
            <w:tcW w:w="136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-0.2</w:t>
            </w:r>
          </w:p>
        </w:tc>
        <w:tc>
          <w:tcPr>
            <w:tcW w:w="1395"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0.04</w:t>
            </w:r>
          </w:p>
        </w:tc>
        <w:tc>
          <w:tcPr>
            <w:tcW w:w="1420"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0.00198</w:t>
            </w:r>
          </w:p>
        </w:tc>
      </w:tr>
      <w:tr w:rsidR="00A10D2B" w:rsidRPr="00A10D2B" w:rsidTr="00CD5E72">
        <w:tc>
          <w:tcPr>
            <w:tcW w:w="1397" w:type="dxa"/>
            <w:shd w:val="clear" w:color="auto" w:fill="auto"/>
          </w:tcPr>
          <w:p w:rsidR="00A10D2B" w:rsidRPr="00A10D2B" w:rsidRDefault="00A10D2B" w:rsidP="00A10D2B">
            <w:pPr>
              <w:spacing w:line="360" w:lineRule="auto"/>
              <w:rPr>
                <w:rFonts w:ascii="Times New Roman" w:hAnsi="Times New Roman"/>
                <w:sz w:val="28"/>
                <w:szCs w:val="28"/>
              </w:rPr>
            </w:pPr>
            <w:r w:rsidRPr="00A10D2B">
              <w:rPr>
                <w:rFonts w:ascii="Times New Roman" w:hAnsi="Times New Roman"/>
                <w:sz w:val="28"/>
                <w:szCs w:val="28"/>
              </w:rPr>
              <w:t>Cell 1,2</w:t>
            </w:r>
          </w:p>
        </w:tc>
        <w:tc>
          <w:tcPr>
            <w:tcW w:w="136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12</w:t>
            </w:r>
          </w:p>
        </w:tc>
        <w:tc>
          <w:tcPr>
            <w:tcW w:w="1382" w:type="dxa"/>
            <w:shd w:val="clear" w:color="auto" w:fill="auto"/>
          </w:tcPr>
          <w:p w:rsidR="00A10D2B" w:rsidRPr="00A10D2B" w:rsidRDefault="00A10D2B" w:rsidP="00A10D2B">
            <w:pPr>
              <w:spacing w:line="360" w:lineRule="auto"/>
              <w:rPr>
                <w:rFonts w:ascii="Times New Roman" w:hAnsi="Times New Roman"/>
                <w:sz w:val="28"/>
                <w:szCs w:val="28"/>
              </w:rPr>
            </w:pPr>
            <w:r w:rsidRPr="00A10D2B">
              <w:rPr>
                <w:rFonts w:ascii="Times New Roman" w:hAnsi="Times New Roman"/>
                <w:sz w:val="28"/>
                <w:szCs w:val="28"/>
              </w:rPr>
              <w:t>20.2</w:t>
            </w:r>
          </w:p>
        </w:tc>
        <w:tc>
          <w:tcPr>
            <w:tcW w:w="136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-8.2</w:t>
            </w:r>
          </w:p>
        </w:tc>
        <w:tc>
          <w:tcPr>
            <w:tcW w:w="1395"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67.24</w:t>
            </w:r>
          </w:p>
        </w:tc>
        <w:tc>
          <w:tcPr>
            <w:tcW w:w="1420"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3.3287</w:t>
            </w:r>
          </w:p>
        </w:tc>
      </w:tr>
      <w:tr w:rsidR="00A10D2B" w:rsidRPr="00A10D2B" w:rsidTr="00CD5E72">
        <w:tc>
          <w:tcPr>
            <w:tcW w:w="1397" w:type="dxa"/>
            <w:shd w:val="clear" w:color="auto" w:fill="auto"/>
          </w:tcPr>
          <w:p w:rsidR="00A10D2B" w:rsidRPr="00A10D2B" w:rsidRDefault="00A10D2B" w:rsidP="00A10D2B">
            <w:pPr>
              <w:spacing w:line="360" w:lineRule="auto"/>
              <w:rPr>
                <w:rFonts w:ascii="Times New Roman" w:hAnsi="Times New Roman"/>
                <w:sz w:val="28"/>
                <w:szCs w:val="28"/>
              </w:rPr>
            </w:pPr>
            <w:r w:rsidRPr="00A10D2B">
              <w:rPr>
                <w:rFonts w:ascii="Times New Roman" w:hAnsi="Times New Roman"/>
                <w:sz w:val="28"/>
                <w:szCs w:val="28"/>
              </w:rPr>
              <w:t>Cell 1,3</w:t>
            </w:r>
          </w:p>
        </w:tc>
        <w:tc>
          <w:tcPr>
            <w:tcW w:w="136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26</w:t>
            </w:r>
          </w:p>
        </w:tc>
        <w:tc>
          <w:tcPr>
            <w:tcW w:w="1382" w:type="dxa"/>
            <w:shd w:val="clear" w:color="auto" w:fill="auto"/>
          </w:tcPr>
          <w:p w:rsidR="00A10D2B" w:rsidRPr="00A10D2B" w:rsidRDefault="00A10D2B" w:rsidP="00A10D2B">
            <w:pPr>
              <w:spacing w:line="360" w:lineRule="auto"/>
              <w:rPr>
                <w:rFonts w:ascii="Times New Roman" w:hAnsi="Times New Roman"/>
                <w:sz w:val="28"/>
                <w:szCs w:val="28"/>
              </w:rPr>
            </w:pPr>
            <w:r w:rsidRPr="00A10D2B">
              <w:rPr>
                <w:rFonts w:ascii="Times New Roman" w:hAnsi="Times New Roman"/>
                <w:sz w:val="28"/>
                <w:szCs w:val="28"/>
              </w:rPr>
              <w:t>20.2</w:t>
            </w:r>
          </w:p>
        </w:tc>
        <w:tc>
          <w:tcPr>
            <w:tcW w:w="136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6.2</w:t>
            </w:r>
          </w:p>
        </w:tc>
        <w:tc>
          <w:tcPr>
            <w:tcW w:w="1395"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17.64</w:t>
            </w:r>
          </w:p>
        </w:tc>
        <w:tc>
          <w:tcPr>
            <w:tcW w:w="1420"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0.8733</w:t>
            </w:r>
          </w:p>
        </w:tc>
      </w:tr>
      <w:tr w:rsidR="00A10D2B" w:rsidRPr="00A10D2B" w:rsidTr="00CD5E72">
        <w:tc>
          <w:tcPr>
            <w:tcW w:w="1397" w:type="dxa"/>
            <w:shd w:val="clear" w:color="auto" w:fill="auto"/>
          </w:tcPr>
          <w:p w:rsidR="00A10D2B" w:rsidRPr="00A10D2B" w:rsidRDefault="00A10D2B" w:rsidP="00A10D2B">
            <w:pPr>
              <w:spacing w:line="360" w:lineRule="auto"/>
              <w:rPr>
                <w:rFonts w:ascii="Times New Roman" w:hAnsi="Times New Roman"/>
                <w:sz w:val="28"/>
                <w:szCs w:val="28"/>
              </w:rPr>
            </w:pPr>
            <w:r w:rsidRPr="00A10D2B">
              <w:rPr>
                <w:rFonts w:ascii="Times New Roman" w:hAnsi="Times New Roman"/>
                <w:sz w:val="28"/>
                <w:szCs w:val="28"/>
              </w:rPr>
              <w:t>Cell 1,4</w:t>
            </w:r>
          </w:p>
        </w:tc>
        <w:tc>
          <w:tcPr>
            <w:tcW w:w="136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19</w:t>
            </w:r>
          </w:p>
        </w:tc>
        <w:tc>
          <w:tcPr>
            <w:tcW w:w="1382" w:type="dxa"/>
            <w:shd w:val="clear" w:color="auto" w:fill="auto"/>
          </w:tcPr>
          <w:p w:rsidR="00A10D2B" w:rsidRPr="00A10D2B" w:rsidRDefault="00A10D2B" w:rsidP="00A10D2B">
            <w:pPr>
              <w:spacing w:line="360" w:lineRule="auto"/>
              <w:rPr>
                <w:rFonts w:ascii="Times New Roman" w:hAnsi="Times New Roman"/>
                <w:sz w:val="28"/>
                <w:szCs w:val="28"/>
              </w:rPr>
            </w:pPr>
            <w:r w:rsidRPr="00A10D2B">
              <w:rPr>
                <w:rFonts w:ascii="Times New Roman" w:hAnsi="Times New Roman"/>
                <w:sz w:val="28"/>
                <w:szCs w:val="28"/>
              </w:rPr>
              <w:t>20.2</w:t>
            </w:r>
          </w:p>
        </w:tc>
        <w:tc>
          <w:tcPr>
            <w:tcW w:w="136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-1.2</w:t>
            </w:r>
          </w:p>
        </w:tc>
        <w:tc>
          <w:tcPr>
            <w:tcW w:w="1395"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17.64</w:t>
            </w:r>
          </w:p>
        </w:tc>
        <w:tc>
          <w:tcPr>
            <w:tcW w:w="1420"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0.8733</w:t>
            </w:r>
          </w:p>
        </w:tc>
      </w:tr>
      <w:tr w:rsidR="00A10D2B" w:rsidRPr="00A10D2B" w:rsidTr="00CD5E72">
        <w:tc>
          <w:tcPr>
            <w:tcW w:w="1397" w:type="dxa"/>
            <w:shd w:val="clear" w:color="auto" w:fill="auto"/>
          </w:tcPr>
          <w:p w:rsidR="00A10D2B" w:rsidRPr="00A10D2B" w:rsidRDefault="00A10D2B" w:rsidP="00A10D2B">
            <w:pPr>
              <w:spacing w:line="360" w:lineRule="auto"/>
              <w:rPr>
                <w:rFonts w:ascii="Times New Roman" w:hAnsi="Times New Roman"/>
                <w:sz w:val="28"/>
                <w:szCs w:val="28"/>
              </w:rPr>
            </w:pPr>
            <w:r w:rsidRPr="00A10D2B">
              <w:rPr>
                <w:rFonts w:ascii="Times New Roman" w:hAnsi="Times New Roman"/>
                <w:sz w:val="28"/>
                <w:szCs w:val="28"/>
              </w:rPr>
              <w:t>Cell 1,5</w:t>
            </w:r>
          </w:p>
        </w:tc>
        <w:tc>
          <w:tcPr>
            <w:tcW w:w="136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29</w:t>
            </w:r>
          </w:p>
        </w:tc>
        <w:tc>
          <w:tcPr>
            <w:tcW w:w="1382" w:type="dxa"/>
            <w:shd w:val="clear" w:color="auto" w:fill="auto"/>
          </w:tcPr>
          <w:p w:rsidR="00A10D2B" w:rsidRPr="00A10D2B" w:rsidRDefault="00A10D2B" w:rsidP="00A10D2B">
            <w:pPr>
              <w:spacing w:line="360" w:lineRule="auto"/>
              <w:rPr>
                <w:rFonts w:ascii="Times New Roman" w:hAnsi="Times New Roman"/>
                <w:sz w:val="28"/>
                <w:szCs w:val="28"/>
              </w:rPr>
            </w:pPr>
            <w:r w:rsidRPr="00A10D2B">
              <w:rPr>
                <w:rFonts w:ascii="Times New Roman" w:hAnsi="Times New Roman"/>
                <w:sz w:val="28"/>
                <w:szCs w:val="28"/>
              </w:rPr>
              <w:t>20.2</w:t>
            </w:r>
          </w:p>
        </w:tc>
        <w:tc>
          <w:tcPr>
            <w:tcW w:w="136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9.2</w:t>
            </w:r>
          </w:p>
        </w:tc>
        <w:tc>
          <w:tcPr>
            <w:tcW w:w="1395"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84.64</w:t>
            </w:r>
          </w:p>
        </w:tc>
        <w:tc>
          <w:tcPr>
            <w:tcW w:w="1420"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6.1900</w:t>
            </w:r>
          </w:p>
        </w:tc>
      </w:tr>
      <w:tr w:rsidR="00A10D2B" w:rsidRPr="00A10D2B" w:rsidTr="00CD5E72">
        <w:tc>
          <w:tcPr>
            <w:tcW w:w="1397" w:type="dxa"/>
            <w:shd w:val="clear" w:color="auto" w:fill="auto"/>
          </w:tcPr>
          <w:p w:rsidR="00A10D2B" w:rsidRPr="00A10D2B" w:rsidRDefault="00A10D2B" w:rsidP="00A10D2B">
            <w:pPr>
              <w:spacing w:line="360" w:lineRule="auto"/>
              <w:rPr>
                <w:rFonts w:ascii="Times New Roman" w:hAnsi="Times New Roman"/>
                <w:sz w:val="28"/>
                <w:szCs w:val="28"/>
              </w:rPr>
            </w:pPr>
            <w:r w:rsidRPr="00A10D2B">
              <w:rPr>
                <w:rFonts w:ascii="Times New Roman" w:hAnsi="Times New Roman"/>
                <w:sz w:val="28"/>
                <w:szCs w:val="28"/>
              </w:rPr>
              <w:t>Cell 2,1</w:t>
            </w:r>
          </w:p>
        </w:tc>
        <w:tc>
          <w:tcPr>
            <w:tcW w:w="136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20</w:t>
            </w:r>
          </w:p>
        </w:tc>
        <w:tc>
          <w:tcPr>
            <w:tcW w:w="1382" w:type="dxa"/>
            <w:shd w:val="clear" w:color="auto" w:fill="auto"/>
          </w:tcPr>
          <w:p w:rsidR="00A10D2B" w:rsidRPr="00A10D2B" w:rsidRDefault="00A10D2B" w:rsidP="00A10D2B">
            <w:pPr>
              <w:spacing w:line="360" w:lineRule="auto"/>
              <w:rPr>
                <w:rFonts w:ascii="Times New Roman" w:hAnsi="Times New Roman"/>
                <w:sz w:val="28"/>
                <w:szCs w:val="28"/>
              </w:rPr>
            </w:pPr>
            <w:r w:rsidRPr="00A10D2B">
              <w:rPr>
                <w:rFonts w:ascii="Times New Roman" w:hAnsi="Times New Roman"/>
                <w:sz w:val="28"/>
                <w:szCs w:val="28"/>
              </w:rPr>
              <w:t>20.2</w:t>
            </w:r>
          </w:p>
        </w:tc>
        <w:tc>
          <w:tcPr>
            <w:tcW w:w="136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-0.2</w:t>
            </w:r>
          </w:p>
        </w:tc>
        <w:tc>
          <w:tcPr>
            <w:tcW w:w="1395"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0.04</w:t>
            </w:r>
          </w:p>
        </w:tc>
        <w:tc>
          <w:tcPr>
            <w:tcW w:w="1420"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0.00198</w:t>
            </w:r>
          </w:p>
        </w:tc>
      </w:tr>
      <w:tr w:rsidR="00A10D2B" w:rsidRPr="00A10D2B" w:rsidTr="00CD5E72">
        <w:tc>
          <w:tcPr>
            <w:tcW w:w="1397" w:type="dxa"/>
            <w:shd w:val="clear" w:color="auto" w:fill="auto"/>
          </w:tcPr>
          <w:p w:rsidR="00A10D2B" w:rsidRPr="00A10D2B" w:rsidRDefault="00A10D2B" w:rsidP="00A10D2B">
            <w:pPr>
              <w:spacing w:line="360" w:lineRule="auto"/>
              <w:rPr>
                <w:rFonts w:ascii="Times New Roman" w:hAnsi="Times New Roman"/>
                <w:sz w:val="28"/>
                <w:szCs w:val="28"/>
              </w:rPr>
            </w:pPr>
            <w:r w:rsidRPr="00A10D2B">
              <w:rPr>
                <w:rFonts w:ascii="Times New Roman" w:hAnsi="Times New Roman"/>
                <w:sz w:val="28"/>
                <w:szCs w:val="28"/>
              </w:rPr>
              <w:t>Cell 2,2</w:t>
            </w:r>
          </w:p>
        </w:tc>
        <w:tc>
          <w:tcPr>
            <w:tcW w:w="136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24</w:t>
            </w:r>
          </w:p>
        </w:tc>
        <w:tc>
          <w:tcPr>
            <w:tcW w:w="1382" w:type="dxa"/>
            <w:shd w:val="clear" w:color="auto" w:fill="auto"/>
          </w:tcPr>
          <w:p w:rsidR="00A10D2B" w:rsidRPr="00A10D2B" w:rsidRDefault="00A10D2B" w:rsidP="00A10D2B">
            <w:pPr>
              <w:spacing w:line="360" w:lineRule="auto"/>
              <w:rPr>
                <w:rFonts w:ascii="Times New Roman" w:hAnsi="Times New Roman"/>
                <w:sz w:val="28"/>
                <w:szCs w:val="28"/>
              </w:rPr>
            </w:pPr>
            <w:r w:rsidRPr="00A10D2B">
              <w:rPr>
                <w:rFonts w:ascii="Times New Roman" w:hAnsi="Times New Roman"/>
                <w:sz w:val="28"/>
                <w:szCs w:val="28"/>
              </w:rPr>
              <w:t>20.2</w:t>
            </w:r>
          </w:p>
        </w:tc>
        <w:tc>
          <w:tcPr>
            <w:tcW w:w="136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4.2</w:t>
            </w:r>
          </w:p>
        </w:tc>
        <w:tc>
          <w:tcPr>
            <w:tcW w:w="1395"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17.64</w:t>
            </w:r>
          </w:p>
        </w:tc>
        <w:tc>
          <w:tcPr>
            <w:tcW w:w="1420"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0.8733</w:t>
            </w:r>
          </w:p>
        </w:tc>
      </w:tr>
      <w:tr w:rsidR="00A10D2B" w:rsidRPr="00A10D2B" w:rsidTr="00CD5E72">
        <w:tc>
          <w:tcPr>
            <w:tcW w:w="1397" w:type="dxa"/>
            <w:shd w:val="clear" w:color="auto" w:fill="auto"/>
          </w:tcPr>
          <w:p w:rsidR="00A10D2B" w:rsidRPr="00A10D2B" w:rsidRDefault="00A10D2B" w:rsidP="00A10D2B">
            <w:pPr>
              <w:spacing w:line="360" w:lineRule="auto"/>
              <w:rPr>
                <w:rFonts w:ascii="Times New Roman" w:hAnsi="Times New Roman"/>
                <w:sz w:val="28"/>
                <w:szCs w:val="28"/>
              </w:rPr>
            </w:pPr>
            <w:r w:rsidRPr="00A10D2B">
              <w:rPr>
                <w:rFonts w:ascii="Times New Roman" w:hAnsi="Times New Roman"/>
                <w:sz w:val="28"/>
                <w:szCs w:val="28"/>
              </w:rPr>
              <w:t>Cell 2,3</w:t>
            </w:r>
          </w:p>
        </w:tc>
        <w:tc>
          <w:tcPr>
            <w:tcW w:w="136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16</w:t>
            </w:r>
          </w:p>
        </w:tc>
        <w:tc>
          <w:tcPr>
            <w:tcW w:w="1382" w:type="dxa"/>
            <w:shd w:val="clear" w:color="auto" w:fill="auto"/>
          </w:tcPr>
          <w:p w:rsidR="00A10D2B" w:rsidRPr="00A10D2B" w:rsidRDefault="00A10D2B" w:rsidP="00A10D2B">
            <w:pPr>
              <w:spacing w:line="360" w:lineRule="auto"/>
              <w:rPr>
                <w:rFonts w:ascii="Times New Roman" w:hAnsi="Times New Roman"/>
                <w:sz w:val="28"/>
                <w:szCs w:val="28"/>
              </w:rPr>
            </w:pPr>
            <w:r w:rsidRPr="00A10D2B">
              <w:rPr>
                <w:rFonts w:ascii="Times New Roman" w:hAnsi="Times New Roman"/>
                <w:sz w:val="28"/>
                <w:szCs w:val="28"/>
              </w:rPr>
              <w:t>20.2</w:t>
            </w:r>
          </w:p>
        </w:tc>
        <w:tc>
          <w:tcPr>
            <w:tcW w:w="136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-4.2</w:t>
            </w:r>
          </w:p>
        </w:tc>
        <w:tc>
          <w:tcPr>
            <w:tcW w:w="1395"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17.64</w:t>
            </w:r>
          </w:p>
        </w:tc>
        <w:tc>
          <w:tcPr>
            <w:tcW w:w="1420"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0.8733</w:t>
            </w:r>
          </w:p>
        </w:tc>
      </w:tr>
      <w:tr w:rsidR="00A10D2B" w:rsidRPr="00A10D2B" w:rsidTr="00CD5E72">
        <w:tc>
          <w:tcPr>
            <w:tcW w:w="1397" w:type="dxa"/>
            <w:shd w:val="clear" w:color="auto" w:fill="auto"/>
          </w:tcPr>
          <w:p w:rsidR="00A10D2B" w:rsidRPr="00A10D2B" w:rsidRDefault="00A10D2B" w:rsidP="00A10D2B">
            <w:pPr>
              <w:spacing w:line="360" w:lineRule="auto"/>
              <w:rPr>
                <w:rFonts w:ascii="Times New Roman" w:hAnsi="Times New Roman"/>
                <w:sz w:val="28"/>
                <w:szCs w:val="28"/>
              </w:rPr>
            </w:pPr>
            <w:r w:rsidRPr="00A10D2B">
              <w:rPr>
                <w:rFonts w:ascii="Times New Roman" w:hAnsi="Times New Roman"/>
                <w:sz w:val="28"/>
                <w:szCs w:val="28"/>
              </w:rPr>
              <w:t>Cell 2,4</w:t>
            </w:r>
          </w:p>
        </w:tc>
        <w:tc>
          <w:tcPr>
            <w:tcW w:w="136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23</w:t>
            </w:r>
          </w:p>
        </w:tc>
        <w:tc>
          <w:tcPr>
            <w:tcW w:w="1382" w:type="dxa"/>
            <w:shd w:val="clear" w:color="auto" w:fill="auto"/>
          </w:tcPr>
          <w:p w:rsidR="00A10D2B" w:rsidRPr="00A10D2B" w:rsidRDefault="00A10D2B" w:rsidP="00A10D2B">
            <w:pPr>
              <w:spacing w:line="360" w:lineRule="auto"/>
              <w:rPr>
                <w:rFonts w:ascii="Times New Roman" w:hAnsi="Times New Roman"/>
                <w:sz w:val="28"/>
                <w:szCs w:val="28"/>
              </w:rPr>
            </w:pPr>
            <w:r w:rsidRPr="00A10D2B">
              <w:rPr>
                <w:rFonts w:ascii="Times New Roman" w:hAnsi="Times New Roman"/>
                <w:sz w:val="28"/>
                <w:szCs w:val="28"/>
              </w:rPr>
              <w:t>20.2</w:t>
            </w:r>
          </w:p>
        </w:tc>
        <w:tc>
          <w:tcPr>
            <w:tcW w:w="136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3.2</w:t>
            </w:r>
          </w:p>
        </w:tc>
        <w:tc>
          <w:tcPr>
            <w:tcW w:w="1395"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10.24</w:t>
            </w:r>
          </w:p>
        </w:tc>
        <w:tc>
          <w:tcPr>
            <w:tcW w:w="1420"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0.5069</w:t>
            </w:r>
          </w:p>
        </w:tc>
      </w:tr>
      <w:tr w:rsidR="00A10D2B" w:rsidRPr="00A10D2B" w:rsidTr="00CD5E72">
        <w:tc>
          <w:tcPr>
            <w:tcW w:w="1397" w:type="dxa"/>
            <w:shd w:val="clear" w:color="auto" w:fill="auto"/>
          </w:tcPr>
          <w:p w:rsidR="00A10D2B" w:rsidRPr="00A10D2B" w:rsidRDefault="00A10D2B" w:rsidP="00A10D2B">
            <w:pPr>
              <w:spacing w:line="360" w:lineRule="auto"/>
              <w:rPr>
                <w:rFonts w:ascii="Times New Roman" w:hAnsi="Times New Roman"/>
                <w:sz w:val="28"/>
                <w:szCs w:val="28"/>
              </w:rPr>
            </w:pPr>
            <w:r w:rsidRPr="00A10D2B">
              <w:rPr>
                <w:rFonts w:ascii="Times New Roman" w:hAnsi="Times New Roman"/>
                <w:sz w:val="28"/>
                <w:szCs w:val="28"/>
              </w:rPr>
              <w:t>Cell 2,5</w:t>
            </w:r>
          </w:p>
        </w:tc>
        <w:tc>
          <w:tcPr>
            <w:tcW w:w="136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18</w:t>
            </w:r>
          </w:p>
        </w:tc>
        <w:tc>
          <w:tcPr>
            <w:tcW w:w="1382" w:type="dxa"/>
            <w:shd w:val="clear" w:color="auto" w:fill="auto"/>
          </w:tcPr>
          <w:p w:rsidR="00A10D2B" w:rsidRPr="00A10D2B" w:rsidRDefault="00A10D2B" w:rsidP="00A10D2B">
            <w:pPr>
              <w:spacing w:line="360" w:lineRule="auto"/>
              <w:rPr>
                <w:rFonts w:ascii="Times New Roman" w:hAnsi="Times New Roman"/>
                <w:sz w:val="28"/>
                <w:szCs w:val="28"/>
              </w:rPr>
            </w:pPr>
            <w:r w:rsidRPr="00A10D2B">
              <w:rPr>
                <w:rFonts w:ascii="Times New Roman" w:hAnsi="Times New Roman"/>
                <w:sz w:val="28"/>
                <w:szCs w:val="28"/>
              </w:rPr>
              <w:t>20.2</w:t>
            </w:r>
          </w:p>
        </w:tc>
        <w:tc>
          <w:tcPr>
            <w:tcW w:w="136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-2.2</w:t>
            </w:r>
          </w:p>
        </w:tc>
        <w:tc>
          <w:tcPr>
            <w:tcW w:w="1395"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4.84</w:t>
            </w:r>
          </w:p>
        </w:tc>
        <w:tc>
          <w:tcPr>
            <w:tcW w:w="1420"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0.2396</w:t>
            </w:r>
          </w:p>
        </w:tc>
      </w:tr>
      <w:tr w:rsidR="00A10D2B" w:rsidRPr="00A10D2B" w:rsidTr="00CD5E72">
        <w:tc>
          <w:tcPr>
            <w:tcW w:w="1397" w:type="dxa"/>
            <w:shd w:val="clear" w:color="auto" w:fill="auto"/>
          </w:tcPr>
          <w:p w:rsidR="00A10D2B" w:rsidRPr="00A10D2B" w:rsidRDefault="00A10D2B" w:rsidP="00A10D2B">
            <w:pPr>
              <w:spacing w:line="360" w:lineRule="auto"/>
              <w:rPr>
                <w:rFonts w:ascii="Times New Roman" w:hAnsi="Times New Roman"/>
                <w:sz w:val="28"/>
                <w:szCs w:val="28"/>
              </w:rPr>
            </w:pPr>
            <w:r w:rsidRPr="00A10D2B">
              <w:rPr>
                <w:rFonts w:ascii="Times New Roman" w:hAnsi="Times New Roman"/>
                <w:sz w:val="28"/>
                <w:szCs w:val="28"/>
              </w:rPr>
              <w:t>Cell 3,1</w:t>
            </w:r>
          </w:p>
        </w:tc>
        <w:tc>
          <w:tcPr>
            <w:tcW w:w="136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5</w:t>
            </w:r>
          </w:p>
        </w:tc>
        <w:tc>
          <w:tcPr>
            <w:tcW w:w="1382" w:type="dxa"/>
            <w:shd w:val="clear" w:color="auto" w:fill="auto"/>
          </w:tcPr>
          <w:p w:rsidR="00A10D2B" w:rsidRPr="00A10D2B" w:rsidRDefault="00A10D2B" w:rsidP="00A10D2B">
            <w:pPr>
              <w:spacing w:line="360" w:lineRule="auto"/>
              <w:rPr>
                <w:rFonts w:ascii="Times New Roman" w:hAnsi="Times New Roman"/>
                <w:sz w:val="28"/>
                <w:szCs w:val="28"/>
              </w:rPr>
            </w:pPr>
            <w:r w:rsidRPr="00A10D2B">
              <w:rPr>
                <w:rFonts w:ascii="Times New Roman" w:hAnsi="Times New Roman"/>
                <w:sz w:val="28"/>
                <w:szCs w:val="28"/>
              </w:rPr>
              <w:t>4.2</w:t>
            </w:r>
          </w:p>
        </w:tc>
        <w:tc>
          <w:tcPr>
            <w:tcW w:w="136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1.2</w:t>
            </w:r>
          </w:p>
        </w:tc>
        <w:tc>
          <w:tcPr>
            <w:tcW w:w="1395"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1.44</w:t>
            </w:r>
          </w:p>
        </w:tc>
        <w:tc>
          <w:tcPr>
            <w:tcW w:w="1420"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0.3429</w:t>
            </w:r>
          </w:p>
        </w:tc>
      </w:tr>
      <w:tr w:rsidR="00A10D2B" w:rsidRPr="00A10D2B" w:rsidTr="00CD5E72">
        <w:tc>
          <w:tcPr>
            <w:tcW w:w="1397" w:type="dxa"/>
            <w:shd w:val="clear" w:color="auto" w:fill="auto"/>
          </w:tcPr>
          <w:p w:rsidR="00A10D2B" w:rsidRPr="00A10D2B" w:rsidRDefault="00A10D2B" w:rsidP="00A10D2B">
            <w:pPr>
              <w:spacing w:line="360" w:lineRule="auto"/>
              <w:rPr>
                <w:rFonts w:ascii="Times New Roman" w:hAnsi="Times New Roman"/>
                <w:sz w:val="28"/>
                <w:szCs w:val="28"/>
              </w:rPr>
            </w:pPr>
            <w:r w:rsidRPr="00A10D2B">
              <w:rPr>
                <w:rFonts w:ascii="Times New Roman" w:hAnsi="Times New Roman"/>
                <w:sz w:val="28"/>
                <w:szCs w:val="28"/>
              </w:rPr>
              <w:t>Cell 3,2</w:t>
            </w:r>
          </w:p>
        </w:tc>
        <w:tc>
          <w:tcPr>
            <w:tcW w:w="136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5</w:t>
            </w:r>
          </w:p>
        </w:tc>
        <w:tc>
          <w:tcPr>
            <w:tcW w:w="1382"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4.2</w:t>
            </w:r>
          </w:p>
        </w:tc>
        <w:tc>
          <w:tcPr>
            <w:tcW w:w="136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1.2</w:t>
            </w:r>
          </w:p>
        </w:tc>
        <w:tc>
          <w:tcPr>
            <w:tcW w:w="1395"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1.44</w:t>
            </w:r>
          </w:p>
        </w:tc>
        <w:tc>
          <w:tcPr>
            <w:tcW w:w="1420"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0.3429</w:t>
            </w:r>
          </w:p>
        </w:tc>
      </w:tr>
      <w:tr w:rsidR="00A10D2B" w:rsidRPr="00A10D2B" w:rsidTr="00CD5E72">
        <w:tc>
          <w:tcPr>
            <w:tcW w:w="1397" w:type="dxa"/>
            <w:shd w:val="clear" w:color="auto" w:fill="auto"/>
          </w:tcPr>
          <w:p w:rsidR="00A10D2B" w:rsidRPr="00A10D2B" w:rsidRDefault="00A10D2B" w:rsidP="00A10D2B">
            <w:pPr>
              <w:spacing w:line="360" w:lineRule="auto"/>
              <w:rPr>
                <w:rFonts w:ascii="Times New Roman" w:hAnsi="Times New Roman"/>
                <w:sz w:val="28"/>
                <w:szCs w:val="28"/>
              </w:rPr>
            </w:pPr>
            <w:r w:rsidRPr="00A10D2B">
              <w:rPr>
                <w:rFonts w:ascii="Times New Roman" w:hAnsi="Times New Roman"/>
                <w:sz w:val="28"/>
                <w:szCs w:val="28"/>
              </w:rPr>
              <w:t>Cell 3,3</w:t>
            </w:r>
          </w:p>
        </w:tc>
        <w:tc>
          <w:tcPr>
            <w:tcW w:w="136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5</w:t>
            </w:r>
          </w:p>
        </w:tc>
        <w:tc>
          <w:tcPr>
            <w:tcW w:w="1382" w:type="dxa"/>
            <w:shd w:val="clear" w:color="auto" w:fill="auto"/>
          </w:tcPr>
          <w:p w:rsidR="00A10D2B" w:rsidRPr="00A10D2B" w:rsidRDefault="00A10D2B" w:rsidP="00A10D2B">
            <w:pPr>
              <w:spacing w:line="360" w:lineRule="auto"/>
              <w:rPr>
                <w:rFonts w:ascii="Times New Roman" w:hAnsi="Times New Roman"/>
                <w:sz w:val="28"/>
                <w:szCs w:val="28"/>
              </w:rPr>
            </w:pPr>
            <w:r w:rsidRPr="00A10D2B">
              <w:rPr>
                <w:rFonts w:ascii="Times New Roman" w:hAnsi="Times New Roman"/>
                <w:sz w:val="28"/>
                <w:szCs w:val="28"/>
              </w:rPr>
              <w:t>4.2</w:t>
            </w:r>
          </w:p>
        </w:tc>
        <w:tc>
          <w:tcPr>
            <w:tcW w:w="136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1.2</w:t>
            </w:r>
          </w:p>
        </w:tc>
        <w:tc>
          <w:tcPr>
            <w:tcW w:w="1395"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1.44</w:t>
            </w:r>
          </w:p>
        </w:tc>
        <w:tc>
          <w:tcPr>
            <w:tcW w:w="1420"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0.3429</w:t>
            </w:r>
          </w:p>
        </w:tc>
      </w:tr>
      <w:tr w:rsidR="00A10D2B" w:rsidRPr="00A10D2B" w:rsidTr="00CD5E72">
        <w:tc>
          <w:tcPr>
            <w:tcW w:w="1397" w:type="dxa"/>
            <w:shd w:val="clear" w:color="auto" w:fill="auto"/>
          </w:tcPr>
          <w:p w:rsidR="00A10D2B" w:rsidRPr="00A10D2B" w:rsidRDefault="00A10D2B" w:rsidP="00A10D2B">
            <w:pPr>
              <w:spacing w:line="360" w:lineRule="auto"/>
              <w:rPr>
                <w:rFonts w:ascii="Times New Roman" w:hAnsi="Times New Roman"/>
                <w:sz w:val="28"/>
                <w:szCs w:val="28"/>
              </w:rPr>
            </w:pPr>
            <w:r w:rsidRPr="00A10D2B">
              <w:rPr>
                <w:rFonts w:ascii="Times New Roman" w:hAnsi="Times New Roman"/>
                <w:sz w:val="28"/>
                <w:szCs w:val="28"/>
              </w:rPr>
              <w:t>Cell 3,4</w:t>
            </w:r>
          </w:p>
        </w:tc>
        <w:tc>
          <w:tcPr>
            <w:tcW w:w="136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6</w:t>
            </w:r>
          </w:p>
        </w:tc>
        <w:tc>
          <w:tcPr>
            <w:tcW w:w="1382" w:type="dxa"/>
            <w:shd w:val="clear" w:color="auto" w:fill="auto"/>
          </w:tcPr>
          <w:p w:rsidR="00A10D2B" w:rsidRPr="00A10D2B" w:rsidRDefault="00A10D2B" w:rsidP="00A10D2B">
            <w:pPr>
              <w:spacing w:line="360" w:lineRule="auto"/>
              <w:rPr>
                <w:rFonts w:ascii="Times New Roman" w:hAnsi="Times New Roman"/>
                <w:sz w:val="28"/>
                <w:szCs w:val="28"/>
              </w:rPr>
            </w:pPr>
            <w:r w:rsidRPr="00A10D2B">
              <w:rPr>
                <w:rFonts w:ascii="Times New Roman" w:hAnsi="Times New Roman"/>
                <w:sz w:val="28"/>
                <w:szCs w:val="28"/>
              </w:rPr>
              <w:t>4.2</w:t>
            </w:r>
          </w:p>
        </w:tc>
        <w:tc>
          <w:tcPr>
            <w:tcW w:w="136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2.2</w:t>
            </w:r>
          </w:p>
        </w:tc>
        <w:tc>
          <w:tcPr>
            <w:tcW w:w="1395"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4.84</w:t>
            </w:r>
          </w:p>
        </w:tc>
        <w:tc>
          <w:tcPr>
            <w:tcW w:w="1420"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1.1524</w:t>
            </w:r>
          </w:p>
        </w:tc>
      </w:tr>
      <w:tr w:rsidR="00A10D2B" w:rsidRPr="00A10D2B" w:rsidTr="00CD5E72">
        <w:trPr>
          <w:trHeight w:val="161"/>
        </w:trPr>
        <w:tc>
          <w:tcPr>
            <w:tcW w:w="1397" w:type="dxa"/>
            <w:shd w:val="clear" w:color="auto" w:fill="auto"/>
          </w:tcPr>
          <w:p w:rsidR="00A10D2B" w:rsidRPr="00A10D2B" w:rsidRDefault="00A10D2B" w:rsidP="00A10D2B">
            <w:pPr>
              <w:spacing w:line="360" w:lineRule="auto"/>
              <w:rPr>
                <w:rFonts w:ascii="Times New Roman" w:hAnsi="Times New Roman"/>
                <w:sz w:val="28"/>
                <w:szCs w:val="28"/>
              </w:rPr>
            </w:pPr>
            <w:r w:rsidRPr="00A10D2B">
              <w:rPr>
                <w:rFonts w:ascii="Times New Roman" w:hAnsi="Times New Roman"/>
                <w:sz w:val="28"/>
                <w:szCs w:val="28"/>
              </w:rPr>
              <w:t>Cell 3,5</w:t>
            </w:r>
          </w:p>
        </w:tc>
        <w:tc>
          <w:tcPr>
            <w:tcW w:w="136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0</w:t>
            </w:r>
          </w:p>
        </w:tc>
        <w:tc>
          <w:tcPr>
            <w:tcW w:w="1382" w:type="dxa"/>
            <w:shd w:val="clear" w:color="auto" w:fill="auto"/>
          </w:tcPr>
          <w:p w:rsidR="00A10D2B" w:rsidRPr="00A10D2B" w:rsidRDefault="00A10D2B" w:rsidP="00A10D2B">
            <w:pPr>
              <w:spacing w:line="360" w:lineRule="auto"/>
              <w:rPr>
                <w:rFonts w:ascii="Times New Roman" w:hAnsi="Times New Roman"/>
                <w:sz w:val="28"/>
                <w:szCs w:val="28"/>
              </w:rPr>
            </w:pPr>
            <w:r w:rsidRPr="00A10D2B">
              <w:rPr>
                <w:rFonts w:ascii="Times New Roman" w:hAnsi="Times New Roman"/>
                <w:sz w:val="28"/>
                <w:szCs w:val="28"/>
              </w:rPr>
              <w:t>4.2</w:t>
            </w:r>
          </w:p>
        </w:tc>
        <w:tc>
          <w:tcPr>
            <w:tcW w:w="136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-4.2</w:t>
            </w:r>
          </w:p>
        </w:tc>
        <w:tc>
          <w:tcPr>
            <w:tcW w:w="1395"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17.64</w:t>
            </w:r>
          </w:p>
        </w:tc>
        <w:tc>
          <w:tcPr>
            <w:tcW w:w="1420"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4.2</w:t>
            </w:r>
          </w:p>
        </w:tc>
      </w:tr>
      <w:tr w:rsidR="00A10D2B" w:rsidRPr="00A10D2B" w:rsidTr="00CD5E72">
        <w:tc>
          <w:tcPr>
            <w:tcW w:w="1397" w:type="dxa"/>
            <w:shd w:val="clear" w:color="auto" w:fill="auto"/>
          </w:tcPr>
          <w:p w:rsidR="00A10D2B" w:rsidRPr="00A10D2B" w:rsidRDefault="00A10D2B" w:rsidP="00A10D2B">
            <w:pPr>
              <w:spacing w:line="360" w:lineRule="auto"/>
              <w:rPr>
                <w:rFonts w:ascii="Times New Roman" w:hAnsi="Times New Roman"/>
                <w:sz w:val="28"/>
                <w:szCs w:val="28"/>
              </w:rPr>
            </w:pPr>
            <w:r w:rsidRPr="00A10D2B">
              <w:rPr>
                <w:rFonts w:ascii="Times New Roman" w:hAnsi="Times New Roman"/>
                <w:sz w:val="28"/>
                <w:szCs w:val="28"/>
              </w:rPr>
              <w:t>Cell 4,1</w:t>
            </w:r>
          </w:p>
        </w:tc>
        <w:tc>
          <w:tcPr>
            <w:tcW w:w="136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5</w:t>
            </w:r>
          </w:p>
        </w:tc>
        <w:tc>
          <w:tcPr>
            <w:tcW w:w="1382" w:type="dxa"/>
            <w:shd w:val="clear" w:color="auto" w:fill="auto"/>
          </w:tcPr>
          <w:p w:rsidR="00A10D2B" w:rsidRPr="00A10D2B" w:rsidRDefault="00A10D2B" w:rsidP="00A10D2B">
            <w:pPr>
              <w:spacing w:line="360" w:lineRule="auto"/>
              <w:rPr>
                <w:rFonts w:ascii="Times New Roman" w:hAnsi="Times New Roman"/>
                <w:sz w:val="28"/>
                <w:szCs w:val="28"/>
              </w:rPr>
            </w:pPr>
            <w:r w:rsidRPr="00A10D2B">
              <w:rPr>
                <w:rFonts w:ascii="Times New Roman" w:hAnsi="Times New Roman"/>
                <w:sz w:val="28"/>
                <w:szCs w:val="28"/>
              </w:rPr>
              <w:t>4.2</w:t>
            </w:r>
          </w:p>
        </w:tc>
        <w:tc>
          <w:tcPr>
            <w:tcW w:w="136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1.2</w:t>
            </w:r>
          </w:p>
        </w:tc>
        <w:tc>
          <w:tcPr>
            <w:tcW w:w="1395"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1.44</w:t>
            </w:r>
          </w:p>
        </w:tc>
        <w:tc>
          <w:tcPr>
            <w:tcW w:w="1420"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0.3429</w:t>
            </w:r>
          </w:p>
        </w:tc>
      </w:tr>
      <w:tr w:rsidR="00A10D2B" w:rsidRPr="00A10D2B" w:rsidTr="00CD5E72">
        <w:tc>
          <w:tcPr>
            <w:tcW w:w="1397" w:type="dxa"/>
            <w:shd w:val="clear" w:color="auto" w:fill="auto"/>
          </w:tcPr>
          <w:p w:rsidR="00A10D2B" w:rsidRPr="00A10D2B" w:rsidRDefault="00A10D2B" w:rsidP="00A10D2B">
            <w:pPr>
              <w:spacing w:line="360" w:lineRule="auto"/>
              <w:rPr>
                <w:rFonts w:ascii="Times New Roman" w:hAnsi="Times New Roman"/>
                <w:sz w:val="28"/>
                <w:szCs w:val="28"/>
              </w:rPr>
            </w:pPr>
            <w:r w:rsidRPr="00A10D2B">
              <w:rPr>
                <w:rFonts w:ascii="Times New Roman" w:hAnsi="Times New Roman"/>
                <w:sz w:val="28"/>
                <w:szCs w:val="28"/>
              </w:rPr>
              <w:t>Cell 4,2</w:t>
            </w:r>
          </w:p>
        </w:tc>
        <w:tc>
          <w:tcPr>
            <w:tcW w:w="136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7</w:t>
            </w:r>
          </w:p>
        </w:tc>
        <w:tc>
          <w:tcPr>
            <w:tcW w:w="1382" w:type="dxa"/>
            <w:shd w:val="clear" w:color="auto" w:fill="auto"/>
          </w:tcPr>
          <w:p w:rsidR="00A10D2B" w:rsidRPr="00A10D2B" w:rsidRDefault="00A10D2B" w:rsidP="00A10D2B">
            <w:pPr>
              <w:spacing w:line="360" w:lineRule="auto"/>
              <w:rPr>
                <w:rFonts w:ascii="Times New Roman" w:hAnsi="Times New Roman"/>
                <w:sz w:val="28"/>
                <w:szCs w:val="28"/>
              </w:rPr>
            </w:pPr>
            <w:r w:rsidRPr="00A10D2B">
              <w:rPr>
                <w:rFonts w:ascii="Times New Roman" w:hAnsi="Times New Roman"/>
                <w:sz w:val="28"/>
                <w:szCs w:val="28"/>
              </w:rPr>
              <w:t>4.2</w:t>
            </w:r>
          </w:p>
        </w:tc>
        <w:tc>
          <w:tcPr>
            <w:tcW w:w="136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3.2</w:t>
            </w:r>
          </w:p>
        </w:tc>
        <w:tc>
          <w:tcPr>
            <w:tcW w:w="1395"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10.24</w:t>
            </w:r>
          </w:p>
        </w:tc>
        <w:tc>
          <w:tcPr>
            <w:tcW w:w="1420"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2.4381</w:t>
            </w:r>
          </w:p>
        </w:tc>
      </w:tr>
      <w:tr w:rsidR="00A10D2B" w:rsidRPr="00A10D2B" w:rsidTr="00CD5E72">
        <w:tc>
          <w:tcPr>
            <w:tcW w:w="1397" w:type="dxa"/>
            <w:shd w:val="clear" w:color="auto" w:fill="auto"/>
          </w:tcPr>
          <w:p w:rsidR="00A10D2B" w:rsidRPr="00A10D2B" w:rsidRDefault="00A10D2B" w:rsidP="00A10D2B">
            <w:pPr>
              <w:spacing w:line="360" w:lineRule="auto"/>
              <w:rPr>
                <w:rFonts w:ascii="Times New Roman" w:hAnsi="Times New Roman"/>
                <w:sz w:val="28"/>
                <w:szCs w:val="28"/>
              </w:rPr>
            </w:pPr>
            <w:r w:rsidRPr="00A10D2B">
              <w:rPr>
                <w:rFonts w:ascii="Times New Roman" w:hAnsi="Times New Roman"/>
                <w:sz w:val="28"/>
                <w:szCs w:val="28"/>
              </w:rPr>
              <w:t>Cell 4,3</w:t>
            </w:r>
          </w:p>
        </w:tc>
        <w:tc>
          <w:tcPr>
            <w:tcW w:w="136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3</w:t>
            </w:r>
          </w:p>
        </w:tc>
        <w:tc>
          <w:tcPr>
            <w:tcW w:w="1382" w:type="dxa"/>
            <w:shd w:val="clear" w:color="auto" w:fill="auto"/>
          </w:tcPr>
          <w:p w:rsidR="00A10D2B" w:rsidRPr="00A10D2B" w:rsidRDefault="00A10D2B" w:rsidP="00A10D2B">
            <w:pPr>
              <w:spacing w:line="360" w:lineRule="auto"/>
              <w:rPr>
                <w:rFonts w:ascii="Times New Roman" w:hAnsi="Times New Roman"/>
                <w:sz w:val="28"/>
                <w:szCs w:val="28"/>
              </w:rPr>
            </w:pPr>
            <w:r w:rsidRPr="00A10D2B">
              <w:rPr>
                <w:rFonts w:ascii="Times New Roman" w:hAnsi="Times New Roman"/>
                <w:sz w:val="28"/>
                <w:szCs w:val="28"/>
              </w:rPr>
              <w:t>4.2</w:t>
            </w:r>
          </w:p>
        </w:tc>
        <w:tc>
          <w:tcPr>
            <w:tcW w:w="136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-1.2</w:t>
            </w:r>
          </w:p>
        </w:tc>
        <w:tc>
          <w:tcPr>
            <w:tcW w:w="1395"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1.44</w:t>
            </w:r>
          </w:p>
        </w:tc>
        <w:tc>
          <w:tcPr>
            <w:tcW w:w="1420"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0.3428</w:t>
            </w:r>
          </w:p>
        </w:tc>
      </w:tr>
      <w:tr w:rsidR="00A10D2B" w:rsidRPr="00A10D2B" w:rsidTr="00CD5E72">
        <w:tc>
          <w:tcPr>
            <w:tcW w:w="1397" w:type="dxa"/>
            <w:shd w:val="clear" w:color="auto" w:fill="auto"/>
          </w:tcPr>
          <w:p w:rsidR="00A10D2B" w:rsidRPr="00A10D2B" w:rsidRDefault="00A10D2B" w:rsidP="00A10D2B">
            <w:pPr>
              <w:spacing w:line="360" w:lineRule="auto"/>
              <w:rPr>
                <w:rFonts w:ascii="Times New Roman" w:hAnsi="Times New Roman"/>
                <w:sz w:val="28"/>
                <w:szCs w:val="28"/>
              </w:rPr>
            </w:pPr>
            <w:r w:rsidRPr="00A10D2B">
              <w:rPr>
                <w:rFonts w:ascii="Times New Roman" w:hAnsi="Times New Roman"/>
                <w:sz w:val="28"/>
                <w:szCs w:val="28"/>
              </w:rPr>
              <w:t>Cell 4,4</w:t>
            </w:r>
          </w:p>
        </w:tc>
        <w:tc>
          <w:tcPr>
            <w:tcW w:w="136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3</w:t>
            </w:r>
          </w:p>
        </w:tc>
        <w:tc>
          <w:tcPr>
            <w:tcW w:w="1382" w:type="dxa"/>
            <w:shd w:val="clear" w:color="auto" w:fill="auto"/>
          </w:tcPr>
          <w:p w:rsidR="00A10D2B" w:rsidRPr="00A10D2B" w:rsidRDefault="00A10D2B" w:rsidP="00A10D2B">
            <w:pPr>
              <w:spacing w:line="360" w:lineRule="auto"/>
              <w:rPr>
                <w:rFonts w:ascii="Times New Roman" w:hAnsi="Times New Roman"/>
                <w:sz w:val="28"/>
                <w:szCs w:val="28"/>
              </w:rPr>
            </w:pPr>
            <w:r w:rsidRPr="00A10D2B">
              <w:rPr>
                <w:rFonts w:ascii="Times New Roman" w:hAnsi="Times New Roman"/>
                <w:sz w:val="28"/>
                <w:szCs w:val="28"/>
              </w:rPr>
              <w:t>4.2</w:t>
            </w:r>
          </w:p>
        </w:tc>
        <w:tc>
          <w:tcPr>
            <w:tcW w:w="136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-1.2</w:t>
            </w:r>
          </w:p>
        </w:tc>
        <w:tc>
          <w:tcPr>
            <w:tcW w:w="1395"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10.44</w:t>
            </w:r>
          </w:p>
        </w:tc>
        <w:tc>
          <w:tcPr>
            <w:tcW w:w="1420"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0.3428</w:t>
            </w:r>
          </w:p>
        </w:tc>
      </w:tr>
      <w:tr w:rsidR="00A10D2B" w:rsidRPr="00A10D2B" w:rsidTr="00CD5E72">
        <w:tc>
          <w:tcPr>
            <w:tcW w:w="1397" w:type="dxa"/>
            <w:shd w:val="clear" w:color="auto" w:fill="auto"/>
          </w:tcPr>
          <w:p w:rsidR="00A10D2B" w:rsidRPr="00A10D2B" w:rsidRDefault="00A10D2B" w:rsidP="00A10D2B">
            <w:pPr>
              <w:spacing w:line="360" w:lineRule="auto"/>
              <w:rPr>
                <w:rFonts w:ascii="Times New Roman" w:hAnsi="Times New Roman"/>
                <w:sz w:val="28"/>
                <w:szCs w:val="28"/>
              </w:rPr>
            </w:pPr>
            <w:r w:rsidRPr="00A10D2B">
              <w:rPr>
                <w:rFonts w:ascii="Times New Roman" w:hAnsi="Times New Roman"/>
                <w:sz w:val="28"/>
                <w:szCs w:val="28"/>
              </w:rPr>
              <w:t>Cell 4,5</w:t>
            </w:r>
          </w:p>
        </w:tc>
        <w:tc>
          <w:tcPr>
            <w:tcW w:w="136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3</w:t>
            </w:r>
          </w:p>
        </w:tc>
        <w:tc>
          <w:tcPr>
            <w:tcW w:w="1382" w:type="dxa"/>
            <w:shd w:val="clear" w:color="auto" w:fill="auto"/>
          </w:tcPr>
          <w:p w:rsidR="00A10D2B" w:rsidRPr="00A10D2B" w:rsidRDefault="00A10D2B" w:rsidP="00A10D2B">
            <w:pPr>
              <w:spacing w:line="360" w:lineRule="auto"/>
              <w:rPr>
                <w:rFonts w:ascii="Times New Roman" w:hAnsi="Times New Roman"/>
                <w:sz w:val="28"/>
                <w:szCs w:val="28"/>
              </w:rPr>
            </w:pPr>
            <w:r w:rsidRPr="00A10D2B">
              <w:rPr>
                <w:rFonts w:ascii="Times New Roman" w:hAnsi="Times New Roman"/>
                <w:sz w:val="28"/>
                <w:szCs w:val="28"/>
              </w:rPr>
              <w:t>4.2</w:t>
            </w:r>
          </w:p>
        </w:tc>
        <w:tc>
          <w:tcPr>
            <w:tcW w:w="136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-1.2</w:t>
            </w:r>
          </w:p>
        </w:tc>
        <w:tc>
          <w:tcPr>
            <w:tcW w:w="1395"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1.44</w:t>
            </w:r>
          </w:p>
        </w:tc>
        <w:tc>
          <w:tcPr>
            <w:tcW w:w="1420"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0.3428</w:t>
            </w:r>
          </w:p>
        </w:tc>
      </w:tr>
      <w:tr w:rsidR="00A10D2B" w:rsidRPr="00A10D2B" w:rsidTr="00CD5E72">
        <w:tc>
          <w:tcPr>
            <w:tcW w:w="1397" w:type="dxa"/>
            <w:shd w:val="clear" w:color="auto" w:fill="auto"/>
          </w:tcPr>
          <w:p w:rsidR="00A10D2B" w:rsidRPr="00A10D2B" w:rsidRDefault="00A10D2B" w:rsidP="00A10D2B">
            <w:pPr>
              <w:spacing w:line="360" w:lineRule="auto"/>
              <w:rPr>
                <w:rFonts w:ascii="Times New Roman" w:hAnsi="Times New Roman"/>
                <w:sz w:val="28"/>
                <w:szCs w:val="28"/>
              </w:rPr>
            </w:pPr>
            <w:r w:rsidRPr="00A10D2B">
              <w:rPr>
                <w:rFonts w:ascii="Times New Roman" w:hAnsi="Times New Roman"/>
                <w:sz w:val="28"/>
                <w:szCs w:val="28"/>
              </w:rPr>
              <w:t>Cell 5,1</w:t>
            </w:r>
          </w:p>
        </w:tc>
        <w:tc>
          <w:tcPr>
            <w:tcW w:w="136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0</w:t>
            </w:r>
          </w:p>
        </w:tc>
        <w:tc>
          <w:tcPr>
            <w:tcW w:w="1382" w:type="dxa"/>
            <w:shd w:val="clear" w:color="auto" w:fill="auto"/>
          </w:tcPr>
          <w:p w:rsidR="00A10D2B" w:rsidRPr="00A10D2B" w:rsidRDefault="00A10D2B" w:rsidP="00A10D2B">
            <w:pPr>
              <w:spacing w:line="360" w:lineRule="auto"/>
              <w:rPr>
                <w:rFonts w:ascii="Times New Roman" w:hAnsi="Times New Roman"/>
                <w:sz w:val="28"/>
                <w:szCs w:val="28"/>
              </w:rPr>
            </w:pPr>
            <w:r w:rsidRPr="00A10D2B">
              <w:rPr>
                <w:rFonts w:ascii="Times New Roman" w:hAnsi="Times New Roman"/>
                <w:sz w:val="28"/>
                <w:szCs w:val="28"/>
              </w:rPr>
              <w:t>1.2</w:t>
            </w:r>
          </w:p>
        </w:tc>
        <w:tc>
          <w:tcPr>
            <w:tcW w:w="136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-1.2</w:t>
            </w:r>
          </w:p>
        </w:tc>
        <w:tc>
          <w:tcPr>
            <w:tcW w:w="1395"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1.44</w:t>
            </w:r>
          </w:p>
        </w:tc>
        <w:tc>
          <w:tcPr>
            <w:tcW w:w="1420"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1.2</w:t>
            </w:r>
          </w:p>
        </w:tc>
      </w:tr>
      <w:tr w:rsidR="00A10D2B" w:rsidRPr="00A10D2B" w:rsidTr="00CD5E72">
        <w:tc>
          <w:tcPr>
            <w:tcW w:w="1397" w:type="dxa"/>
            <w:shd w:val="clear" w:color="auto" w:fill="auto"/>
          </w:tcPr>
          <w:p w:rsidR="00A10D2B" w:rsidRPr="00A10D2B" w:rsidRDefault="00A10D2B" w:rsidP="00A10D2B">
            <w:pPr>
              <w:spacing w:line="360" w:lineRule="auto"/>
              <w:rPr>
                <w:rFonts w:ascii="Times New Roman" w:hAnsi="Times New Roman"/>
                <w:sz w:val="28"/>
                <w:szCs w:val="28"/>
              </w:rPr>
            </w:pPr>
            <w:r w:rsidRPr="00A10D2B">
              <w:rPr>
                <w:rFonts w:ascii="Times New Roman" w:hAnsi="Times New Roman"/>
                <w:sz w:val="28"/>
                <w:szCs w:val="28"/>
              </w:rPr>
              <w:t>Cell 5,2</w:t>
            </w:r>
          </w:p>
        </w:tc>
        <w:tc>
          <w:tcPr>
            <w:tcW w:w="136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w:t>
            </w:r>
          </w:p>
        </w:tc>
        <w:tc>
          <w:tcPr>
            <w:tcW w:w="1382" w:type="dxa"/>
            <w:shd w:val="clear" w:color="auto" w:fill="auto"/>
          </w:tcPr>
          <w:p w:rsidR="00A10D2B" w:rsidRPr="00A10D2B" w:rsidRDefault="00A10D2B" w:rsidP="00A10D2B">
            <w:pPr>
              <w:spacing w:line="360" w:lineRule="auto"/>
              <w:rPr>
                <w:rFonts w:ascii="Times New Roman" w:hAnsi="Times New Roman"/>
                <w:sz w:val="28"/>
                <w:szCs w:val="28"/>
              </w:rPr>
            </w:pPr>
            <w:r w:rsidRPr="00A10D2B">
              <w:rPr>
                <w:rFonts w:ascii="Times New Roman" w:hAnsi="Times New Roman"/>
                <w:sz w:val="28"/>
                <w:szCs w:val="28"/>
              </w:rPr>
              <w:t>1.2</w:t>
            </w:r>
          </w:p>
        </w:tc>
        <w:tc>
          <w:tcPr>
            <w:tcW w:w="136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0.8</w:t>
            </w:r>
          </w:p>
        </w:tc>
        <w:tc>
          <w:tcPr>
            <w:tcW w:w="1395"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0.64</w:t>
            </w:r>
          </w:p>
        </w:tc>
        <w:tc>
          <w:tcPr>
            <w:tcW w:w="1420"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0.5333</w:t>
            </w:r>
          </w:p>
        </w:tc>
      </w:tr>
      <w:tr w:rsidR="00A10D2B" w:rsidRPr="00A10D2B" w:rsidTr="00CD5E72">
        <w:tc>
          <w:tcPr>
            <w:tcW w:w="1397" w:type="dxa"/>
            <w:shd w:val="clear" w:color="auto" w:fill="auto"/>
          </w:tcPr>
          <w:p w:rsidR="00A10D2B" w:rsidRPr="00A10D2B" w:rsidRDefault="00A10D2B" w:rsidP="00A10D2B">
            <w:pPr>
              <w:spacing w:line="360" w:lineRule="auto"/>
              <w:rPr>
                <w:rFonts w:ascii="Times New Roman" w:hAnsi="Times New Roman"/>
                <w:sz w:val="28"/>
                <w:szCs w:val="28"/>
              </w:rPr>
            </w:pPr>
            <w:r w:rsidRPr="00A10D2B">
              <w:rPr>
                <w:rFonts w:ascii="Times New Roman" w:hAnsi="Times New Roman"/>
                <w:sz w:val="28"/>
                <w:szCs w:val="28"/>
              </w:rPr>
              <w:t>Cell 5,3</w:t>
            </w:r>
          </w:p>
        </w:tc>
        <w:tc>
          <w:tcPr>
            <w:tcW w:w="136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w:t>
            </w:r>
          </w:p>
        </w:tc>
        <w:tc>
          <w:tcPr>
            <w:tcW w:w="1382"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1.2</w:t>
            </w:r>
          </w:p>
        </w:tc>
        <w:tc>
          <w:tcPr>
            <w:tcW w:w="136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0.8</w:t>
            </w:r>
          </w:p>
        </w:tc>
        <w:tc>
          <w:tcPr>
            <w:tcW w:w="1395"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0.64</w:t>
            </w:r>
          </w:p>
        </w:tc>
        <w:tc>
          <w:tcPr>
            <w:tcW w:w="1420"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0.5333</w:t>
            </w:r>
          </w:p>
        </w:tc>
      </w:tr>
      <w:tr w:rsidR="00A10D2B" w:rsidRPr="00A10D2B" w:rsidTr="00CD5E72">
        <w:tc>
          <w:tcPr>
            <w:tcW w:w="1397" w:type="dxa"/>
            <w:shd w:val="clear" w:color="auto" w:fill="auto"/>
          </w:tcPr>
          <w:p w:rsidR="00A10D2B" w:rsidRPr="00A10D2B" w:rsidRDefault="00A10D2B" w:rsidP="00A10D2B">
            <w:pPr>
              <w:spacing w:line="360" w:lineRule="auto"/>
              <w:rPr>
                <w:rFonts w:ascii="Times New Roman" w:hAnsi="Times New Roman"/>
                <w:sz w:val="28"/>
                <w:szCs w:val="28"/>
              </w:rPr>
            </w:pPr>
            <w:r w:rsidRPr="00A10D2B">
              <w:rPr>
                <w:rFonts w:ascii="Times New Roman" w:hAnsi="Times New Roman"/>
                <w:sz w:val="28"/>
                <w:szCs w:val="28"/>
              </w:rPr>
              <w:lastRenderedPageBreak/>
              <w:t>Cell 5,4</w:t>
            </w:r>
          </w:p>
        </w:tc>
        <w:tc>
          <w:tcPr>
            <w:tcW w:w="1363"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2</w:t>
            </w:r>
          </w:p>
        </w:tc>
        <w:tc>
          <w:tcPr>
            <w:tcW w:w="1382" w:type="dxa"/>
            <w:shd w:val="clear" w:color="auto" w:fill="auto"/>
          </w:tcPr>
          <w:p w:rsidR="00A10D2B" w:rsidRPr="00A10D2B" w:rsidRDefault="00A10D2B" w:rsidP="00A10D2B">
            <w:pPr>
              <w:spacing w:line="360" w:lineRule="auto"/>
              <w:rPr>
                <w:rFonts w:ascii="Times New Roman" w:hAnsi="Times New Roman"/>
                <w:sz w:val="28"/>
                <w:szCs w:val="28"/>
              </w:rPr>
            </w:pPr>
            <w:r w:rsidRPr="00A10D2B">
              <w:rPr>
                <w:rFonts w:ascii="Times New Roman" w:hAnsi="Times New Roman"/>
                <w:sz w:val="28"/>
                <w:szCs w:val="28"/>
              </w:rPr>
              <w:t>1.2</w:t>
            </w:r>
          </w:p>
        </w:tc>
        <w:tc>
          <w:tcPr>
            <w:tcW w:w="1369"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0.8</w:t>
            </w:r>
          </w:p>
        </w:tc>
        <w:tc>
          <w:tcPr>
            <w:tcW w:w="1395"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0.64</w:t>
            </w:r>
          </w:p>
        </w:tc>
        <w:tc>
          <w:tcPr>
            <w:tcW w:w="1420" w:type="dxa"/>
            <w:shd w:val="clear" w:color="auto" w:fill="auto"/>
          </w:tcPr>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0.5333</w:t>
            </w:r>
          </w:p>
        </w:tc>
      </w:tr>
      <w:tr w:rsidR="00A10D2B" w:rsidRPr="00A10D2B" w:rsidTr="00CD5E72">
        <w:tc>
          <w:tcPr>
            <w:tcW w:w="1397" w:type="dxa"/>
            <w:shd w:val="clear" w:color="auto" w:fill="auto"/>
          </w:tcPr>
          <w:p w:rsidR="00A10D2B" w:rsidRPr="00A10D2B" w:rsidRDefault="00A10D2B" w:rsidP="00A10D2B">
            <w:pPr>
              <w:spacing w:line="360" w:lineRule="auto"/>
              <w:rPr>
                <w:rFonts w:ascii="Times New Roman" w:hAnsi="Times New Roman"/>
                <w:sz w:val="28"/>
                <w:szCs w:val="28"/>
              </w:rPr>
            </w:pPr>
          </w:p>
        </w:tc>
        <w:tc>
          <w:tcPr>
            <w:tcW w:w="1363" w:type="dxa"/>
            <w:shd w:val="clear" w:color="auto" w:fill="auto"/>
          </w:tcPr>
          <w:p w:rsidR="00A10D2B" w:rsidRPr="00A10D2B" w:rsidRDefault="00A10D2B" w:rsidP="00A10D2B">
            <w:pPr>
              <w:spacing w:line="360" w:lineRule="auto"/>
              <w:jc w:val="both"/>
              <w:rPr>
                <w:rFonts w:ascii="Times New Roman" w:hAnsi="Times New Roman"/>
                <w:sz w:val="28"/>
                <w:szCs w:val="28"/>
              </w:rPr>
            </w:pPr>
          </w:p>
        </w:tc>
        <w:tc>
          <w:tcPr>
            <w:tcW w:w="1382" w:type="dxa"/>
            <w:shd w:val="clear" w:color="auto" w:fill="auto"/>
          </w:tcPr>
          <w:p w:rsidR="00A10D2B" w:rsidRPr="00A10D2B" w:rsidRDefault="00A10D2B" w:rsidP="00A10D2B">
            <w:pPr>
              <w:spacing w:line="360" w:lineRule="auto"/>
              <w:rPr>
                <w:rFonts w:ascii="Times New Roman" w:hAnsi="Times New Roman"/>
                <w:sz w:val="28"/>
                <w:szCs w:val="28"/>
              </w:rPr>
            </w:pPr>
          </w:p>
        </w:tc>
        <w:tc>
          <w:tcPr>
            <w:tcW w:w="1369" w:type="dxa"/>
            <w:shd w:val="clear" w:color="auto" w:fill="auto"/>
          </w:tcPr>
          <w:p w:rsidR="00A10D2B" w:rsidRPr="00A10D2B" w:rsidRDefault="00A10D2B" w:rsidP="00A10D2B">
            <w:pPr>
              <w:spacing w:line="360" w:lineRule="auto"/>
              <w:jc w:val="both"/>
              <w:rPr>
                <w:rFonts w:ascii="Times New Roman" w:hAnsi="Times New Roman"/>
                <w:sz w:val="28"/>
                <w:szCs w:val="28"/>
              </w:rPr>
            </w:pPr>
          </w:p>
        </w:tc>
        <w:tc>
          <w:tcPr>
            <w:tcW w:w="1395" w:type="dxa"/>
            <w:shd w:val="clear" w:color="auto" w:fill="auto"/>
          </w:tcPr>
          <w:p w:rsidR="00A10D2B" w:rsidRPr="00A10D2B" w:rsidRDefault="00A10D2B" w:rsidP="00A10D2B">
            <w:pPr>
              <w:spacing w:line="360" w:lineRule="auto"/>
              <w:jc w:val="both"/>
              <w:rPr>
                <w:rFonts w:ascii="Times New Roman" w:hAnsi="Times New Roman"/>
                <w:sz w:val="28"/>
                <w:szCs w:val="28"/>
              </w:rPr>
            </w:pPr>
          </w:p>
        </w:tc>
        <w:tc>
          <w:tcPr>
            <w:tcW w:w="1420" w:type="dxa"/>
            <w:shd w:val="clear" w:color="auto" w:fill="auto"/>
          </w:tcPr>
          <w:p w:rsidR="00A10D2B" w:rsidRPr="00A10D2B" w:rsidRDefault="00A10D2B" w:rsidP="00A10D2B">
            <w:pPr>
              <w:spacing w:line="360" w:lineRule="auto"/>
              <w:jc w:val="both"/>
              <w:rPr>
                <w:rFonts w:ascii="Times New Roman" w:hAnsi="Times New Roman"/>
                <w:b/>
                <w:sz w:val="28"/>
                <w:szCs w:val="28"/>
              </w:rPr>
            </w:pPr>
            <w:r w:rsidRPr="00A10D2B">
              <w:rPr>
                <w:rFonts w:ascii="Times New Roman" w:hAnsi="Times New Roman"/>
                <w:b/>
                <w:sz w:val="28"/>
                <w:szCs w:val="28"/>
              </w:rPr>
              <w:t>27.718</w:t>
            </w:r>
          </w:p>
        </w:tc>
      </w:tr>
    </w:tbl>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Critical table value at 5% level of significance and degree of freedom of 16 i.e. (r-1) (c-1)</w:t>
      </w:r>
    </w:p>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X</w:t>
      </w:r>
      <w:r w:rsidRPr="00A10D2B">
        <w:rPr>
          <w:rFonts w:ascii="Times New Roman" w:hAnsi="Times New Roman"/>
          <w:sz w:val="28"/>
          <w:szCs w:val="28"/>
          <w:vertAlign w:val="superscript"/>
        </w:rPr>
        <w:t>2</w:t>
      </w:r>
      <w:r w:rsidRPr="00A10D2B">
        <w:rPr>
          <w:rFonts w:ascii="Times New Roman" w:hAnsi="Times New Roman"/>
          <w:sz w:val="28"/>
          <w:szCs w:val="28"/>
        </w:rPr>
        <w:t xml:space="preserve"> 0.05, 16 = 26.296</w:t>
      </w:r>
    </w:p>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Decision Rule: Accept alternative hypothesis if X</w:t>
      </w:r>
      <w:r w:rsidRPr="00A10D2B">
        <w:rPr>
          <w:rFonts w:ascii="Times New Roman" w:hAnsi="Times New Roman"/>
          <w:sz w:val="28"/>
          <w:szCs w:val="28"/>
          <w:vertAlign w:val="superscript"/>
        </w:rPr>
        <w:t>2</w:t>
      </w:r>
      <w:r w:rsidRPr="00A10D2B">
        <w:rPr>
          <w:rFonts w:ascii="Times New Roman" w:hAnsi="Times New Roman"/>
          <w:sz w:val="28"/>
          <w:szCs w:val="28"/>
        </w:rPr>
        <w:t xml:space="preserve"> &gt; x </w:t>
      </w:r>
      <w:r w:rsidRPr="00A10D2B">
        <w:rPr>
          <w:rFonts w:ascii="Times New Roman" w:hAnsi="Times New Roman"/>
          <w:sz w:val="28"/>
          <w:szCs w:val="28"/>
          <w:vertAlign w:val="superscript"/>
        </w:rPr>
        <w:t>2</w:t>
      </w:r>
      <w:r w:rsidRPr="00A10D2B">
        <w:rPr>
          <w:rFonts w:ascii="Times New Roman" w:hAnsi="Times New Roman"/>
          <w:sz w:val="28"/>
          <w:szCs w:val="28"/>
        </w:rPr>
        <w:t xml:space="preserve">C </w:t>
      </w:r>
    </w:p>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Where X</w:t>
      </w:r>
      <w:r w:rsidRPr="00A10D2B">
        <w:rPr>
          <w:rFonts w:ascii="Times New Roman" w:hAnsi="Times New Roman"/>
          <w:sz w:val="28"/>
          <w:szCs w:val="28"/>
          <w:vertAlign w:val="superscript"/>
        </w:rPr>
        <w:t>2</w:t>
      </w:r>
      <w:r w:rsidRPr="00A10D2B">
        <w:rPr>
          <w:rFonts w:ascii="Times New Roman" w:hAnsi="Times New Roman"/>
          <w:sz w:val="28"/>
          <w:szCs w:val="28"/>
        </w:rPr>
        <w:t xml:space="preserve"> = computed value</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X</w:t>
      </w:r>
      <w:r w:rsidRPr="00A10D2B">
        <w:rPr>
          <w:rFonts w:ascii="Times New Roman" w:hAnsi="Times New Roman"/>
          <w:sz w:val="28"/>
          <w:szCs w:val="28"/>
          <w:vertAlign w:val="superscript"/>
        </w:rPr>
        <w:t>2</w:t>
      </w:r>
      <w:r w:rsidRPr="00A10D2B">
        <w:rPr>
          <w:rFonts w:ascii="Times New Roman" w:hAnsi="Times New Roman"/>
          <w:sz w:val="28"/>
          <w:szCs w:val="28"/>
        </w:rPr>
        <w:t>C = Critical table value.</w:t>
      </w:r>
    </w:p>
    <w:p w:rsidR="00A10D2B" w:rsidRPr="00A10D2B" w:rsidRDefault="00A10D2B" w:rsidP="00A10D2B">
      <w:pPr>
        <w:spacing w:line="360" w:lineRule="auto"/>
        <w:ind w:firstLine="720"/>
        <w:jc w:val="both"/>
        <w:rPr>
          <w:rFonts w:ascii="Times New Roman" w:hAnsi="Times New Roman"/>
          <w:sz w:val="28"/>
          <w:szCs w:val="28"/>
        </w:rPr>
      </w:pPr>
    </w:p>
    <w:p w:rsidR="00A10D2B" w:rsidRPr="00A10D2B" w:rsidRDefault="00A10D2B" w:rsidP="00A10D2B">
      <w:pPr>
        <w:spacing w:line="360" w:lineRule="auto"/>
        <w:ind w:firstLine="720"/>
        <w:jc w:val="both"/>
        <w:rPr>
          <w:rFonts w:ascii="Times New Roman" w:hAnsi="Times New Roman"/>
          <w:sz w:val="28"/>
          <w:szCs w:val="28"/>
        </w:rPr>
      </w:pPr>
    </w:p>
    <w:p w:rsidR="00A10D2B" w:rsidRPr="00A10D2B" w:rsidRDefault="00A10D2B" w:rsidP="00A10D2B">
      <w:pPr>
        <w:spacing w:line="360" w:lineRule="auto"/>
        <w:ind w:firstLine="720"/>
        <w:jc w:val="both"/>
        <w:rPr>
          <w:rFonts w:ascii="Times New Roman" w:hAnsi="Times New Roman"/>
          <w:sz w:val="28"/>
          <w:szCs w:val="28"/>
        </w:rPr>
      </w:pPr>
    </w:p>
    <w:p w:rsidR="00A10D2B" w:rsidRPr="00A10D2B" w:rsidRDefault="00A10D2B" w:rsidP="00A10D2B">
      <w:pPr>
        <w:spacing w:line="360" w:lineRule="auto"/>
        <w:ind w:firstLine="720"/>
        <w:jc w:val="both"/>
        <w:rPr>
          <w:rFonts w:ascii="Times New Roman" w:hAnsi="Times New Roman"/>
          <w:sz w:val="28"/>
          <w:szCs w:val="28"/>
        </w:rPr>
      </w:pPr>
    </w:p>
    <w:p w:rsidR="00A10D2B" w:rsidRPr="00A10D2B" w:rsidRDefault="00A10D2B" w:rsidP="00A10D2B">
      <w:pPr>
        <w:spacing w:line="360" w:lineRule="auto"/>
        <w:ind w:firstLine="720"/>
        <w:jc w:val="both"/>
        <w:rPr>
          <w:rFonts w:ascii="Times New Roman" w:hAnsi="Times New Roman"/>
          <w:sz w:val="28"/>
          <w:szCs w:val="28"/>
        </w:rPr>
      </w:pPr>
    </w:p>
    <w:p w:rsidR="00A10D2B" w:rsidRPr="00A10D2B" w:rsidRDefault="00A10D2B" w:rsidP="00A10D2B">
      <w:pPr>
        <w:spacing w:line="360" w:lineRule="auto"/>
        <w:ind w:firstLine="720"/>
        <w:jc w:val="both"/>
        <w:rPr>
          <w:rFonts w:ascii="Times New Roman" w:hAnsi="Times New Roman"/>
          <w:sz w:val="28"/>
          <w:szCs w:val="28"/>
        </w:rPr>
      </w:pPr>
    </w:p>
    <w:p w:rsidR="00A10D2B" w:rsidRPr="00A10D2B" w:rsidRDefault="00A10D2B" w:rsidP="00A10D2B">
      <w:pPr>
        <w:spacing w:line="360" w:lineRule="auto"/>
        <w:ind w:firstLine="720"/>
        <w:jc w:val="both"/>
        <w:rPr>
          <w:rFonts w:ascii="Times New Roman" w:hAnsi="Times New Roman"/>
          <w:sz w:val="28"/>
          <w:szCs w:val="28"/>
        </w:rPr>
      </w:pPr>
    </w:p>
    <w:p w:rsidR="00A10D2B" w:rsidRPr="00A10D2B" w:rsidRDefault="00A10D2B" w:rsidP="00A10D2B">
      <w:pPr>
        <w:spacing w:line="360" w:lineRule="auto"/>
        <w:ind w:firstLine="720"/>
        <w:jc w:val="both"/>
        <w:rPr>
          <w:rFonts w:ascii="Times New Roman" w:hAnsi="Times New Roman"/>
          <w:sz w:val="28"/>
          <w:szCs w:val="28"/>
        </w:rPr>
      </w:pPr>
    </w:p>
    <w:p w:rsidR="00A10D2B" w:rsidRPr="00A10D2B" w:rsidRDefault="00A10D2B" w:rsidP="00A10D2B">
      <w:pPr>
        <w:spacing w:line="360" w:lineRule="auto"/>
        <w:ind w:firstLine="720"/>
        <w:jc w:val="both"/>
        <w:rPr>
          <w:rFonts w:ascii="Times New Roman" w:hAnsi="Times New Roman"/>
          <w:sz w:val="28"/>
          <w:szCs w:val="28"/>
        </w:rPr>
      </w:pPr>
    </w:p>
    <w:p w:rsidR="00A10D2B" w:rsidRPr="00A10D2B" w:rsidRDefault="00A10D2B" w:rsidP="00A10D2B">
      <w:pPr>
        <w:spacing w:line="360" w:lineRule="auto"/>
        <w:ind w:firstLine="720"/>
        <w:jc w:val="both"/>
        <w:rPr>
          <w:rFonts w:ascii="Times New Roman" w:hAnsi="Times New Roman"/>
          <w:sz w:val="28"/>
          <w:szCs w:val="28"/>
        </w:rPr>
      </w:pPr>
    </w:p>
    <w:p w:rsidR="00A10D2B" w:rsidRPr="00A10D2B" w:rsidRDefault="00A10D2B" w:rsidP="00A10D2B">
      <w:pPr>
        <w:spacing w:line="360" w:lineRule="auto"/>
        <w:ind w:firstLine="720"/>
        <w:jc w:val="both"/>
        <w:rPr>
          <w:rFonts w:ascii="Times New Roman" w:hAnsi="Times New Roman"/>
          <w:sz w:val="28"/>
          <w:szCs w:val="28"/>
        </w:rPr>
      </w:pPr>
    </w:p>
    <w:p w:rsidR="00A10D2B" w:rsidRPr="00A10D2B" w:rsidRDefault="00A10D2B" w:rsidP="00A10D2B">
      <w:pPr>
        <w:spacing w:line="360" w:lineRule="auto"/>
        <w:ind w:firstLine="720"/>
        <w:jc w:val="both"/>
        <w:rPr>
          <w:rFonts w:ascii="Times New Roman" w:hAnsi="Times New Roman"/>
          <w:sz w:val="28"/>
          <w:szCs w:val="28"/>
        </w:rPr>
      </w:pPr>
    </w:p>
    <w:p w:rsidR="00A10D2B" w:rsidRPr="00A10D2B" w:rsidRDefault="00A10D2B" w:rsidP="00A10D2B">
      <w:pPr>
        <w:spacing w:line="360" w:lineRule="auto"/>
        <w:ind w:firstLine="720"/>
        <w:jc w:val="both"/>
        <w:rPr>
          <w:rFonts w:ascii="Times New Roman" w:hAnsi="Times New Roman"/>
          <w:sz w:val="28"/>
          <w:szCs w:val="28"/>
        </w:rPr>
      </w:pPr>
    </w:p>
    <w:p w:rsidR="00A10D2B" w:rsidRPr="00A10D2B" w:rsidRDefault="00A10D2B" w:rsidP="00A10D2B">
      <w:pPr>
        <w:spacing w:line="360" w:lineRule="auto"/>
        <w:ind w:firstLine="720"/>
        <w:jc w:val="both"/>
        <w:rPr>
          <w:rFonts w:ascii="Times New Roman" w:hAnsi="Times New Roman"/>
          <w:sz w:val="28"/>
          <w:szCs w:val="28"/>
        </w:rPr>
      </w:pPr>
    </w:p>
    <w:p w:rsidR="00A10D2B" w:rsidRPr="00A10D2B" w:rsidRDefault="00A10D2B" w:rsidP="00A10D2B">
      <w:pPr>
        <w:spacing w:line="360" w:lineRule="auto"/>
        <w:ind w:firstLine="720"/>
        <w:jc w:val="both"/>
        <w:rPr>
          <w:rFonts w:ascii="Times New Roman" w:hAnsi="Times New Roman"/>
          <w:sz w:val="28"/>
          <w:szCs w:val="28"/>
        </w:rPr>
      </w:pPr>
    </w:p>
    <w:p w:rsidR="00A10D2B" w:rsidRPr="00A10D2B" w:rsidRDefault="00A10D2B" w:rsidP="00A10D2B">
      <w:pPr>
        <w:spacing w:line="360" w:lineRule="auto"/>
        <w:ind w:firstLine="720"/>
        <w:jc w:val="both"/>
        <w:rPr>
          <w:rFonts w:ascii="Times New Roman" w:hAnsi="Times New Roman"/>
          <w:sz w:val="28"/>
          <w:szCs w:val="28"/>
        </w:rPr>
      </w:pPr>
    </w:p>
    <w:p w:rsidR="00A10D2B" w:rsidRPr="00A10D2B" w:rsidRDefault="00A10D2B" w:rsidP="00A10D2B">
      <w:pPr>
        <w:spacing w:line="360" w:lineRule="auto"/>
        <w:ind w:firstLine="720"/>
        <w:jc w:val="both"/>
        <w:rPr>
          <w:rFonts w:ascii="Times New Roman" w:hAnsi="Times New Roman"/>
          <w:sz w:val="28"/>
          <w:szCs w:val="28"/>
        </w:rPr>
      </w:pPr>
    </w:p>
    <w:p w:rsidR="00A10D2B" w:rsidRDefault="00A10D2B" w:rsidP="00A10D2B">
      <w:pPr>
        <w:spacing w:line="360" w:lineRule="auto"/>
        <w:jc w:val="center"/>
        <w:rPr>
          <w:rFonts w:ascii="Times New Roman" w:hAnsi="Times New Roman"/>
          <w:b/>
          <w:sz w:val="28"/>
          <w:szCs w:val="28"/>
        </w:rPr>
      </w:pPr>
    </w:p>
    <w:p w:rsidR="00660D91" w:rsidRDefault="00660D91" w:rsidP="00A10D2B">
      <w:pPr>
        <w:spacing w:line="360" w:lineRule="auto"/>
        <w:jc w:val="center"/>
        <w:rPr>
          <w:rFonts w:ascii="Times New Roman" w:hAnsi="Times New Roman"/>
          <w:b/>
          <w:sz w:val="28"/>
          <w:szCs w:val="28"/>
        </w:rPr>
      </w:pPr>
    </w:p>
    <w:p w:rsidR="00660D91" w:rsidRDefault="00660D91" w:rsidP="00A10D2B">
      <w:pPr>
        <w:spacing w:line="360" w:lineRule="auto"/>
        <w:jc w:val="center"/>
        <w:rPr>
          <w:rFonts w:ascii="Times New Roman" w:hAnsi="Times New Roman"/>
          <w:b/>
          <w:sz w:val="28"/>
          <w:szCs w:val="28"/>
        </w:rPr>
      </w:pPr>
    </w:p>
    <w:p w:rsidR="006768EE" w:rsidRPr="00A10D2B" w:rsidRDefault="006768EE" w:rsidP="00A10D2B">
      <w:pPr>
        <w:spacing w:line="360" w:lineRule="auto"/>
        <w:jc w:val="center"/>
        <w:rPr>
          <w:rFonts w:ascii="Times New Roman" w:hAnsi="Times New Roman"/>
          <w:b/>
          <w:sz w:val="28"/>
          <w:szCs w:val="28"/>
        </w:rPr>
      </w:pPr>
    </w:p>
    <w:p w:rsidR="00A10D2B" w:rsidRPr="00A10D2B" w:rsidRDefault="00A10D2B" w:rsidP="00A10D2B">
      <w:pPr>
        <w:spacing w:line="360" w:lineRule="auto"/>
        <w:jc w:val="center"/>
        <w:rPr>
          <w:rFonts w:ascii="Times New Roman" w:hAnsi="Times New Roman"/>
          <w:b/>
          <w:sz w:val="28"/>
          <w:szCs w:val="28"/>
        </w:rPr>
      </w:pPr>
      <w:r w:rsidRPr="00A10D2B">
        <w:rPr>
          <w:rFonts w:ascii="Times New Roman" w:hAnsi="Times New Roman"/>
          <w:b/>
          <w:sz w:val="28"/>
          <w:szCs w:val="28"/>
        </w:rPr>
        <w:lastRenderedPageBreak/>
        <w:t>CHAPTER FIVE</w:t>
      </w:r>
    </w:p>
    <w:p w:rsidR="00A10D2B" w:rsidRPr="00A10D2B" w:rsidRDefault="00A10D2B" w:rsidP="00A10D2B">
      <w:pPr>
        <w:numPr>
          <w:ilvl w:val="1"/>
          <w:numId w:val="3"/>
        </w:numPr>
        <w:tabs>
          <w:tab w:val="num" w:pos="720"/>
        </w:tabs>
        <w:spacing w:line="360" w:lineRule="auto"/>
        <w:ind w:left="720"/>
        <w:jc w:val="both"/>
        <w:rPr>
          <w:rFonts w:ascii="Times New Roman" w:hAnsi="Times New Roman"/>
          <w:b/>
          <w:sz w:val="28"/>
          <w:szCs w:val="28"/>
        </w:rPr>
      </w:pPr>
      <w:r w:rsidRPr="00A10D2B">
        <w:rPr>
          <w:rFonts w:ascii="Times New Roman" w:hAnsi="Times New Roman"/>
          <w:b/>
          <w:sz w:val="28"/>
          <w:szCs w:val="28"/>
        </w:rPr>
        <w:t xml:space="preserve">SUMMARY, CONCLUSION AND RECOMMENDATIONS </w:t>
      </w:r>
    </w:p>
    <w:p w:rsidR="00A10D2B" w:rsidRPr="00A10D2B" w:rsidRDefault="00A10D2B" w:rsidP="00A10D2B">
      <w:pPr>
        <w:numPr>
          <w:ilvl w:val="1"/>
          <w:numId w:val="3"/>
        </w:numPr>
        <w:tabs>
          <w:tab w:val="num" w:pos="720"/>
        </w:tabs>
        <w:spacing w:line="360" w:lineRule="auto"/>
        <w:ind w:left="720"/>
        <w:jc w:val="both"/>
        <w:rPr>
          <w:rFonts w:ascii="Times New Roman" w:hAnsi="Times New Roman"/>
          <w:b/>
          <w:sz w:val="28"/>
          <w:szCs w:val="28"/>
        </w:rPr>
      </w:pPr>
      <w:r w:rsidRPr="00A10D2B">
        <w:rPr>
          <w:rFonts w:ascii="Times New Roman" w:hAnsi="Times New Roman"/>
          <w:b/>
          <w:sz w:val="28"/>
          <w:szCs w:val="28"/>
        </w:rPr>
        <w:t xml:space="preserve">SUMMARY OF FINDINGS  </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The study revealed that people view social responsibility as an intelligent and objective concern for the welfare of the society without being forced to do so while organizations view corporate social responsibility as an act of refraining from destruction activities and encouraging actions that are in the best interest of the society.</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Most scholars in the field of business and that is desirous of making profit, grow and survive in the surrounding environment must be socially responsible however, the study revealed that a few scholars still believe that the business should purely be business. This led to the problem statement of the study and formulation of research questions and hypothesis for the research. During the course of research, the following findings were further revealed.</w:t>
      </w:r>
    </w:p>
    <w:p w:rsidR="00A10D2B" w:rsidRPr="00A10D2B" w:rsidRDefault="00A10D2B" w:rsidP="00A10D2B">
      <w:pPr>
        <w:numPr>
          <w:ilvl w:val="0"/>
          <w:numId w:val="4"/>
        </w:numPr>
        <w:tabs>
          <w:tab w:val="num" w:pos="720"/>
        </w:tabs>
        <w:spacing w:line="360" w:lineRule="auto"/>
        <w:ind w:left="720"/>
        <w:jc w:val="both"/>
        <w:rPr>
          <w:rFonts w:ascii="Times New Roman" w:hAnsi="Times New Roman"/>
          <w:sz w:val="28"/>
          <w:szCs w:val="28"/>
        </w:rPr>
      </w:pPr>
      <w:r w:rsidRPr="00A10D2B">
        <w:rPr>
          <w:rFonts w:ascii="Times New Roman" w:hAnsi="Times New Roman"/>
          <w:sz w:val="28"/>
          <w:szCs w:val="28"/>
        </w:rPr>
        <w:t>Social responsibility has impacts on the level of sales profitability, motivation of employees, reputation of an organizations and market share.</w:t>
      </w:r>
    </w:p>
    <w:p w:rsidR="00A10D2B" w:rsidRPr="00A10D2B" w:rsidRDefault="00A10D2B" w:rsidP="00A10D2B">
      <w:pPr>
        <w:numPr>
          <w:ilvl w:val="0"/>
          <w:numId w:val="4"/>
        </w:numPr>
        <w:tabs>
          <w:tab w:val="num" w:pos="720"/>
        </w:tabs>
        <w:spacing w:line="360" w:lineRule="auto"/>
        <w:ind w:left="720"/>
        <w:jc w:val="both"/>
        <w:rPr>
          <w:rFonts w:ascii="Times New Roman" w:hAnsi="Times New Roman"/>
          <w:sz w:val="28"/>
          <w:szCs w:val="28"/>
        </w:rPr>
      </w:pPr>
      <w:r w:rsidRPr="00A10D2B">
        <w:rPr>
          <w:rFonts w:ascii="Times New Roman" w:hAnsi="Times New Roman"/>
          <w:sz w:val="28"/>
          <w:szCs w:val="28"/>
        </w:rPr>
        <w:t xml:space="preserve">Nigerian organizations are socially responsible </w:t>
      </w:r>
    </w:p>
    <w:p w:rsidR="00A10D2B" w:rsidRPr="00A10D2B" w:rsidRDefault="00A10D2B" w:rsidP="00A10D2B">
      <w:pPr>
        <w:numPr>
          <w:ilvl w:val="0"/>
          <w:numId w:val="4"/>
        </w:numPr>
        <w:tabs>
          <w:tab w:val="num" w:pos="720"/>
        </w:tabs>
        <w:spacing w:line="360" w:lineRule="auto"/>
        <w:ind w:left="720"/>
        <w:jc w:val="both"/>
        <w:rPr>
          <w:rFonts w:ascii="Times New Roman" w:hAnsi="Times New Roman"/>
          <w:sz w:val="28"/>
          <w:szCs w:val="28"/>
        </w:rPr>
      </w:pPr>
      <w:r w:rsidRPr="00A10D2B">
        <w:rPr>
          <w:rFonts w:ascii="Times New Roman" w:hAnsi="Times New Roman"/>
          <w:sz w:val="28"/>
          <w:szCs w:val="28"/>
        </w:rPr>
        <w:t xml:space="preserve">Business </w:t>
      </w:r>
      <w:r w:rsidR="006768EE" w:rsidRPr="00A10D2B">
        <w:rPr>
          <w:rFonts w:ascii="Times New Roman" w:hAnsi="Times New Roman"/>
          <w:sz w:val="28"/>
          <w:szCs w:val="28"/>
        </w:rPr>
        <w:t>organizations encountered</w:t>
      </w:r>
      <w:r w:rsidRPr="00A10D2B">
        <w:rPr>
          <w:rFonts w:ascii="Times New Roman" w:hAnsi="Times New Roman"/>
          <w:sz w:val="28"/>
          <w:szCs w:val="28"/>
        </w:rPr>
        <w:t xml:space="preserve"> problem(s)in designing and implementing social actions </w:t>
      </w:r>
      <w:proofErr w:type="spellStart"/>
      <w:r w:rsidRPr="00A10D2B">
        <w:rPr>
          <w:rFonts w:ascii="Times New Roman" w:hAnsi="Times New Roman"/>
          <w:sz w:val="28"/>
          <w:szCs w:val="28"/>
        </w:rPr>
        <w:t>programmes</w:t>
      </w:r>
      <w:proofErr w:type="spellEnd"/>
      <w:r w:rsidRPr="00A10D2B">
        <w:rPr>
          <w:rFonts w:ascii="Times New Roman" w:hAnsi="Times New Roman"/>
          <w:sz w:val="28"/>
          <w:szCs w:val="28"/>
        </w:rPr>
        <w:t xml:space="preserve">  </w:t>
      </w:r>
    </w:p>
    <w:p w:rsidR="00A10D2B" w:rsidRDefault="00A10D2B" w:rsidP="00A10D2B">
      <w:pPr>
        <w:numPr>
          <w:ilvl w:val="0"/>
          <w:numId w:val="4"/>
        </w:numPr>
        <w:tabs>
          <w:tab w:val="num" w:pos="720"/>
        </w:tabs>
        <w:spacing w:line="360" w:lineRule="auto"/>
        <w:ind w:left="720"/>
        <w:jc w:val="both"/>
        <w:rPr>
          <w:rFonts w:ascii="Times New Roman" w:hAnsi="Times New Roman"/>
          <w:sz w:val="28"/>
          <w:szCs w:val="28"/>
        </w:rPr>
      </w:pPr>
      <w:r w:rsidRPr="00A10D2B">
        <w:rPr>
          <w:rFonts w:ascii="Times New Roman" w:hAnsi="Times New Roman"/>
          <w:sz w:val="28"/>
          <w:szCs w:val="28"/>
        </w:rPr>
        <w:t xml:space="preserve">Nigerian organizations assist in reducing, level of unemployment in the country. </w:t>
      </w:r>
    </w:p>
    <w:p w:rsidR="006768EE" w:rsidRPr="00A10D2B" w:rsidRDefault="006768EE" w:rsidP="006768EE">
      <w:pPr>
        <w:spacing w:line="360" w:lineRule="auto"/>
        <w:jc w:val="both"/>
        <w:rPr>
          <w:rFonts w:ascii="Times New Roman" w:hAnsi="Times New Roman"/>
          <w:sz w:val="28"/>
          <w:szCs w:val="28"/>
        </w:rPr>
      </w:pPr>
    </w:p>
    <w:p w:rsidR="00A10D2B" w:rsidRPr="00A10D2B" w:rsidRDefault="00A10D2B" w:rsidP="00A10D2B">
      <w:pPr>
        <w:numPr>
          <w:ilvl w:val="1"/>
          <w:numId w:val="3"/>
        </w:numPr>
        <w:tabs>
          <w:tab w:val="num" w:pos="720"/>
        </w:tabs>
        <w:spacing w:line="360" w:lineRule="auto"/>
        <w:ind w:left="720"/>
        <w:jc w:val="both"/>
        <w:rPr>
          <w:rFonts w:ascii="Times New Roman" w:hAnsi="Times New Roman"/>
          <w:b/>
          <w:sz w:val="28"/>
          <w:szCs w:val="28"/>
        </w:rPr>
      </w:pPr>
      <w:r w:rsidRPr="00A10D2B">
        <w:rPr>
          <w:rFonts w:ascii="Times New Roman" w:hAnsi="Times New Roman"/>
          <w:b/>
          <w:sz w:val="28"/>
          <w:szCs w:val="28"/>
        </w:rPr>
        <w:t xml:space="preserve">CONCLUSION </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 xml:space="preserve">As a result of the findings, it was concluded that corporate social responsibility means the obligation of businessman to pursue those policies to make decisions or to follow those lines of action which are desirable in terms of objectives and value of the society </w:t>
      </w:r>
      <w:proofErr w:type="spellStart"/>
      <w:r w:rsidRPr="00A10D2B">
        <w:rPr>
          <w:rFonts w:ascii="Times New Roman" w:hAnsi="Times New Roman"/>
          <w:sz w:val="28"/>
          <w:szCs w:val="28"/>
        </w:rPr>
        <w:t>Lattaus</w:t>
      </w:r>
      <w:proofErr w:type="spellEnd"/>
      <w:r w:rsidRPr="00A10D2B">
        <w:rPr>
          <w:rFonts w:ascii="Times New Roman" w:hAnsi="Times New Roman"/>
          <w:sz w:val="28"/>
          <w:szCs w:val="28"/>
        </w:rPr>
        <w:t xml:space="preserve"> and </w:t>
      </w:r>
      <w:proofErr w:type="spellStart"/>
      <w:r w:rsidRPr="00A10D2B">
        <w:rPr>
          <w:rFonts w:ascii="Times New Roman" w:hAnsi="Times New Roman"/>
          <w:sz w:val="28"/>
          <w:szCs w:val="28"/>
        </w:rPr>
        <w:t>Hodget</w:t>
      </w:r>
      <w:proofErr w:type="spellEnd"/>
      <w:r w:rsidRPr="00A10D2B">
        <w:rPr>
          <w:rFonts w:ascii="Times New Roman" w:hAnsi="Times New Roman"/>
          <w:sz w:val="28"/>
          <w:szCs w:val="28"/>
        </w:rPr>
        <w:t xml:space="preserve"> (1976). </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lastRenderedPageBreak/>
        <w:t>It is also seen as the responsibility of managers in carrying out their social approved mission to be responsive to, congruent with and interest and live with the forces and element of their social environment Koontz et al (1984).</w:t>
      </w:r>
    </w:p>
    <w:p w:rsidR="00A10D2B" w:rsidRP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 xml:space="preserve">As far as this study is concerned, all Nigeria organization is socially responsible which might have been because all of them are large </w:t>
      </w:r>
      <w:r w:rsidR="006768EE" w:rsidRPr="00A10D2B">
        <w:rPr>
          <w:rFonts w:ascii="Times New Roman" w:hAnsi="Times New Roman"/>
          <w:sz w:val="28"/>
          <w:szCs w:val="28"/>
        </w:rPr>
        <w:t>profit-oriented</w:t>
      </w:r>
      <w:r w:rsidRPr="00A10D2B">
        <w:rPr>
          <w:rFonts w:ascii="Times New Roman" w:hAnsi="Times New Roman"/>
          <w:sz w:val="28"/>
          <w:szCs w:val="28"/>
        </w:rPr>
        <w:t xml:space="preserve"> conglomerate who embark in all necessary actions to improve their organizational performance. </w:t>
      </w:r>
    </w:p>
    <w:p w:rsidR="00A10D2B" w:rsidRDefault="00A10D2B" w:rsidP="00A10D2B">
      <w:pPr>
        <w:spacing w:line="360" w:lineRule="auto"/>
        <w:ind w:firstLine="720"/>
        <w:jc w:val="both"/>
        <w:rPr>
          <w:rFonts w:ascii="Times New Roman" w:hAnsi="Times New Roman"/>
          <w:sz w:val="28"/>
          <w:szCs w:val="28"/>
        </w:rPr>
      </w:pPr>
      <w:r w:rsidRPr="00A10D2B">
        <w:rPr>
          <w:rFonts w:ascii="Times New Roman" w:hAnsi="Times New Roman"/>
          <w:sz w:val="28"/>
          <w:szCs w:val="28"/>
        </w:rPr>
        <w:t xml:space="preserve">Another finding shows that business organizations encountered problems in designing and implementing social action </w:t>
      </w:r>
      <w:proofErr w:type="spellStart"/>
      <w:r w:rsidRPr="00A10D2B">
        <w:rPr>
          <w:rFonts w:ascii="Times New Roman" w:hAnsi="Times New Roman"/>
          <w:sz w:val="28"/>
          <w:szCs w:val="28"/>
        </w:rPr>
        <w:t>programmes</w:t>
      </w:r>
      <w:proofErr w:type="spellEnd"/>
      <w:r w:rsidRPr="00A10D2B">
        <w:rPr>
          <w:rFonts w:ascii="Times New Roman" w:hAnsi="Times New Roman"/>
          <w:sz w:val="28"/>
          <w:szCs w:val="28"/>
        </w:rPr>
        <w:t xml:space="preserve"> may be because business people lack social skill to deal with problems in the society, which may result into societal unrest and discretion in the operations of the organization. </w:t>
      </w:r>
    </w:p>
    <w:p w:rsidR="006768EE" w:rsidRPr="00A10D2B" w:rsidRDefault="006768EE" w:rsidP="00A10D2B">
      <w:pPr>
        <w:spacing w:line="360" w:lineRule="auto"/>
        <w:ind w:firstLine="720"/>
        <w:jc w:val="both"/>
        <w:rPr>
          <w:rFonts w:ascii="Times New Roman" w:hAnsi="Times New Roman"/>
          <w:sz w:val="28"/>
          <w:szCs w:val="28"/>
        </w:rPr>
      </w:pPr>
    </w:p>
    <w:p w:rsidR="00A10D2B" w:rsidRPr="00A10D2B" w:rsidRDefault="00A10D2B" w:rsidP="00A10D2B">
      <w:pPr>
        <w:numPr>
          <w:ilvl w:val="1"/>
          <w:numId w:val="3"/>
        </w:numPr>
        <w:tabs>
          <w:tab w:val="num" w:pos="720"/>
        </w:tabs>
        <w:spacing w:line="360" w:lineRule="auto"/>
        <w:ind w:left="720"/>
        <w:jc w:val="both"/>
        <w:rPr>
          <w:rFonts w:ascii="Times New Roman" w:hAnsi="Times New Roman"/>
          <w:b/>
          <w:sz w:val="28"/>
          <w:szCs w:val="28"/>
        </w:rPr>
      </w:pPr>
      <w:r w:rsidRPr="00A10D2B">
        <w:rPr>
          <w:rFonts w:ascii="Times New Roman" w:hAnsi="Times New Roman"/>
          <w:b/>
          <w:sz w:val="28"/>
          <w:szCs w:val="28"/>
        </w:rPr>
        <w:t xml:space="preserve">RECOMMENDATIONS </w:t>
      </w:r>
    </w:p>
    <w:p w:rsidR="00A10D2B" w:rsidRPr="00A10D2B" w:rsidRDefault="00A10D2B" w:rsidP="00A10D2B">
      <w:pPr>
        <w:numPr>
          <w:ilvl w:val="0"/>
          <w:numId w:val="5"/>
        </w:numPr>
        <w:tabs>
          <w:tab w:val="num" w:pos="720"/>
        </w:tabs>
        <w:spacing w:line="360" w:lineRule="auto"/>
        <w:ind w:left="720"/>
        <w:jc w:val="both"/>
        <w:rPr>
          <w:rFonts w:ascii="Times New Roman" w:hAnsi="Times New Roman"/>
          <w:sz w:val="28"/>
          <w:szCs w:val="28"/>
        </w:rPr>
      </w:pPr>
      <w:r w:rsidRPr="00A10D2B">
        <w:rPr>
          <w:rFonts w:ascii="Times New Roman" w:hAnsi="Times New Roman"/>
          <w:sz w:val="28"/>
          <w:szCs w:val="28"/>
        </w:rPr>
        <w:t xml:space="preserve">Industries should create a social responsibility department charged with the responsibility of alerting the organization about their social responsibility of alerting the organization about social responsibility function. </w:t>
      </w:r>
    </w:p>
    <w:p w:rsidR="00A10D2B" w:rsidRPr="00A10D2B" w:rsidRDefault="00A10D2B" w:rsidP="00A10D2B">
      <w:pPr>
        <w:numPr>
          <w:ilvl w:val="0"/>
          <w:numId w:val="5"/>
        </w:numPr>
        <w:tabs>
          <w:tab w:val="num" w:pos="720"/>
        </w:tabs>
        <w:spacing w:line="360" w:lineRule="auto"/>
        <w:ind w:left="720"/>
        <w:jc w:val="both"/>
        <w:rPr>
          <w:rFonts w:ascii="Times New Roman" w:hAnsi="Times New Roman"/>
          <w:sz w:val="28"/>
          <w:szCs w:val="28"/>
        </w:rPr>
      </w:pPr>
      <w:r w:rsidRPr="00A10D2B">
        <w:rPr>
          <w:rFonts w:ascii="Times New Roman" w:hAnsi="Times New Roman"/>
          <w:sz w:val="28"/>
          <w:szCs w:val="28"/>
        </w:rPr>
        <w:t>Organizations should see social responsibility as a business opportunity that is profitable in the long run.</w:t>
      </w:r>
    </w:p>
    <w:p w:rsidR="00A10D2B" w:rsidRPr="00A10D2B" w:rsidRDefault="00A10D2B" w:rsidP="00A10D2B">
      <w:pPr>
        <w:numPr>
          <w:ilvl w:val="0"/>
          <w:numId w:val="5"/>
        </w:numPr>
        <w:tabs>
          <w:tab w:val="num" w:pos="720"/>
        </w:tabs>
        <w:spacing w:line="360" w:lineRule="auto"/>
        <w:ind w:left="720"/>
        <w:jc w:val="both"/>
        <w:rPr>
          <w:rFonts w:ascii="Times New Roman" w:hAnsi="Times New Roman"/>
          <w:sz w:val="28"/>
          <w:szCs w:val="28"/>
        </w:rPr>
      </w:pPr>
      <w:r w:rsidRPr="00A10D2B">
        <w:rPr>
          <w:rFonts w:ascii="Times New Roman" w:hAnsi="Times New Roman"/>
          <w:sz w:val="28"/>
          <w:szCs w:val="28"/>
        </w:rPr>
        <w:t>The government should reshape existing laws to ensure that business organization operate in socially responsibility manner.</w:t>
      </w:r>
    </w:p>
    <w:p w:rsidR="00A10D2B" w:rsidRPr="00A10D2B" w:rsidRDefault="00A10D2B" w:rsidP="00A10D2B">
      <w:pPr>
        <w:numPr>
          <w:ilvl w:val="0"/>
          <w:numId w:val="5"/>
        </w:numPr>
        <w:tabs>
          <w:tab w:val="num" w:pos="720"/>
        </w:tabs>
        <w:spacing w:line="360" w:lineRule="auto"/>
        <w:ind w:left="720"/>
        <w:jc w:val="both"/>
        <w:rPr>
          <w:rFonts w:ascii="Times New Roman" w:hAnsi="Times New Roman"/>
          <w:sz w:val="28"/>
          <w:szCs w:val="28"/>
        </w:rPr>
      </w:pPr>
      <w:r w:rsidRPr="00A10D2B">
        <w:rPr>
          <w:rFonts w:ascii="Times New Roman" w:hAnsi="Times New Roman"/>
          <w:sz w:val="28"/>
          <w:szCs w:val="28"/>
        </w:rPr>
        <w:t>Government should provide enlightenment and orientation campaign for business organization on the need for and importance of scale responsibility as well as the areas and aspect in which they could be socially responsible.</w:t>
      </w:r>
    </w:p>
    <w:p w:rsidR="00A10D2B" w:rsidRPr="00A10D2B" w:rsidRDefault="00A10D2B" w:rsidP="00A10D2B">
      <w:pPr>
        <w:numPr>
          <w:ilvl w:val="0"/>
          <w:numId w:val="5"/>
        </w:numPr>
        <w:tabs>
          <w:tab w:val="num" w:pos="720"/>
        </w:tabs>
        <w:spacing w:line="360" w:lineRule="auto"/>
        <w:ind w:left="720"/>
        <w:jc w:val="both"/>
        <w:rPr>
          <w:rFonts w:ascii="Times New Roman" w:hAnsi="Times New Roman"/>
          <w:sz w:val="28"/>
          <w:szCs w:val="28"/>
        </w:rPr>
      </w:pPr>
      <w:r w:rsidRPr="00A10D2B">
        <w:rPr>
          <w:rFonts w:ascii="Times New Roman" w:hAnsi="Times New Roman"/>
          <w:sz w:val="28"/>
          <w:szCs w:val="28"/>
        </w:rPr>
        <w:lastRenderedPageBreak/>
        <w:t xml:space="preserve">There is need to re-orientates chief and manager to pursue policies, decisions and actions or follows the lives of action, which are desirable in terms of society. </w:t>
      </w:r>
    </w:p>
    <w:p w:rsidR="00A10D2B" w:rsidRPr="00A10D2B" w:rsidRDefault="00A10D2B" w:rsidP="00A10D2B">
      <w:pPr>
        <w:numPr>
          <w:ilvl w:val="0"/>
          <w:numId w:val="5"/>
        </w:numPr>
        <w:tabs>
          <w:tab w:val="num" w:pos="720"/>
        </w:tabs>
        <w:spacing w:line="360" w:lineRule="auto"/>
        <w:ind w:left="720"/>
        <w:jc w:val="both"/>
        <w:rPr>
          <w:rFonts w:ascii="Times New Roman" w:hAnsi="Times New Roman"/>
          <w:sz w:val="28"/>
          <w:szCs w:val="28"/>
        </w:rPr>
      </w:pPr>
      <w:r w:rsidRPr="00A10D2B">
        <w:rPr>
          <w:rFonts w:ascii="Times New Roman" w:hAnsi="Times New Roman"/>
          <w:sz w:val="28"/>
          <w:szCs w:val="28"/>
        </w:rPr>
        <w:t xml:space="preserve"> Government must formulate policies and guideline that make social responsibility binding on business organizations and should try to evaluate the performance of such organization frequently. </w:t>
      </w:r>
    </w:p>
    <w:p w:rsidR="00A10D2B" w:rsidRPr="00A10D2B" w:rsidRDefault="00A10D2B" w:rsidP="00A10D2B">
      <w:pPr>
        <w:numPr>
          <w:ilvl w:val="0"/>
          <w:numId w:val="5"/>
        </w:numPr>
        <w:tabs>
          <w:tab w:val="num" w:pos="720"/>
        </w:tabs>
        <w:spacing w:line="360" w:lineRule="auto"/>
        <w:ind w:left="720"/>
        <w:jc w:val="both"/>
        <w:rPr>
          <w:rFonts w:ascii="Times New Roman" w:hAnsi="Times New Roman"/>
          <w:sz w:val="28"/>
          <w:szCs w:val="28"/>
        </w:rPr>
      </w:pPr>
      <w:r w:rsidRPr="00A10D2B">
        <w:rPr>
          <w:rFonts w:ascii="Times New Roman" w:hAnsi="Times New Roman"/>
          <w:sz w:val="28"/>
          <w:szCs w:val="28"/>
        </w:rPr>
        <w:t>Organization should on a frequent basis identify with problems by helping to solve these problems as much as they could.</w:t>
      </w:r>
    </w:p>
    <w:p w:rsidR="00A10D2B" w:rsidRPr="00A10D2B" w:rsidRDefault="00A10D2B" w:rsidP="00A10D2B">
      <w:pPr>
        <w:numPr>
          <w:ilvl w:val="0"/>
          <w:numId w:val="5"/>
        </w:numPr>
        <w:tabs>
          <w:tab w:val="num" w:pos="720"/>
        </w:tabs>
        <w:spacing w:line="360" w:lineRule="auto"/>
        <w:ind w:left="720"/>
        <w:jc w:val="both"/>
        <w:rPr>
          <w:rFonts w:ascii="Times New Roman" w:hAnsi="Times New Roman"/>
          <w:sz w:val="28"/>
          <w:szCs w:val="28"/>
        </w:rPr>
      </w:pPr>
      <w:r w:rsidRPr="00A10D2B">
        <w:rPr>
          <w:rFonts w:ascii="Times New Roman" w:hAnsi="Times New Roman"/>
          <w:sz w:val="28"/>
          <w:szCs w:val="28"/>
        </w:rPr>
        <w:t>The organization should conduct which will enable them assess their contributions towards the society and determine the next course of action.</w:t>
      </w:r>
    </w:p>
    <w:p w:rsidR="00A10D2B" w:rsidRPr="00A10D2B" w:rsidRDefault="00A10D2B" w:rsidP="00A10D2B">
      <w:pPr>
        <w:spacing w:line="360" w:lineRule="auto"/>
        <w:jc w:val="both"/>
        <w:rPr>
          <w:rFonts w:ascii="Times New Roman" w:hAnsi="Times New Roman"/>
          <w:sz w:val="28"/>
          <w:szCs w:val="28"/>
        </w:rPr>
      </w:pPr>
    </w:p>
    <w:p w:rsidR="00A10D2B" w:rsidRPr="00A10D2B" w:rsidRDefault="00A10D2B" w:rsidP="00A10D2B">
      <w:pPr>
        <w:spacing w:line="360" w:lineRule="auto"/>
        <w:jc w:val="both"/>
        <w:rPr>
          <w:rFonts w:ascii="Times New Roman" w:hAnsi="Times New Roman"/>
          <w:sz w:val="28"/>
          <w:szCs w:val="28"/>
        </w:rPr>
      </w:pPr>
    </w:p>
    <w:p w:rsidR="00A10D2B" w:rsidRPr="00A10D2B" w:rsidRDefault="00A10D2B" w:rsidP="00A10D2B">
      <w:pPr>
        <w:spacing w:line="360" w:lineRule="auto"/>
        <w:jc w:val="both"/>
        <w:rPr>
          <w:rFonts w:ascii="Times New Roman" w:hAnsi="Times New Roman"/>
          <w:sz w:val="28"/>
          <w:szCs w:val="28"/>
        </w:rPr>
      </w:pPr>
    </w:p>
    <w:p w:rsidR="00A10D2B" w:rsidRPr="00A10D2B" w:rsidRDefault="00A10D2B" w:rsidP="00A10D2B">
      <w:pPr>
        <w:spacing w:line="360" w:lineRule="auto"/>
        <w:jc w:val="both"/>
        <w:rPr>
          <w:rFonts w:ascii="Times New Roman" w:hAnsi="Times New Roman"/>
          <w:sz w:val="28"/>
          <w:szCs w:val="28"/>
        </w:rPr>
      </w:pPr>
    </w:p>
    <w:p w:rsidR="00A10D2B" w:rsidRPr="00A10D2B" w:rsidRDefault="00A10D2B" w:rsidP="00A10D2B">
      <w:pPr>
        <w:spacing w:line="360" w:lineRule="auto"/>
        <w:jc w:val="both"/>
        <w:rPr>
          <w:rFonts w:ascii="Times New Roman" w:hAnsi="Times New Roman"/>
          <w:sz w:val="28"/>
          <w:szCs w:val="28"/>
        </w:rPr>
      </w:pPr>
    </w:p>
    <w:p w:rsidR="00A10D2B" w:rsidRPr="00A10D2B" w:rsidRDefault="00A10D2B" w:rsidP="00A10D2B">
      <w:pPr>
        <w:spacing w:line="360" w:lineRule="auto"/>
        <w:jc w:val="both"/>
        <w:rPr>
          <w:rFonts w:ascii="Times New Roman" w:hAnsi="Times New Roman"/>
          <w:sz w:val="28"/>
          <w:szCs w:val="28"/>
        </w:rPr>
      </w:pPr>
    </w:p>
    <w:p w:rsidR="00A10D2B" w:rsidRPr="00A10D2B" w:rsidRDefault="00A10D2B" w:rsidP="00A10D2B">
      <w:pPr>
        <w:spacing w:line="360" w:lineRule="auto"/>
        <w:jc w:val="both"/>
        <w:rPr>
          <w:rFonts w:ascii="Times New Roman" w:hAnsi="Times New Roman"/>
          <w:sz w:val="28"/>
          <w:szCs w:val="28"/>
        </w:rPr>
      </w:pPr>
    </w:p>
    <w:p w:rsidR="00A10D2B" w:rsidRPr="00A10D2B" w:rsidRDefault="00A10D2B" w:rsidP="00A10D2B">
      <w:pPr>
        <w:spacing w:line="360" w:lineRule="auto"/>
        <w:jc w:val="both"/>
        <w:rPr>
          <w:rFonts w:ascii="Times New Roman" w:hAnsi="Times New Roman"/>
          <w:sz w:val="28"/>
          <w:szCs w:val="28"/>
        </w:rPr>
      </w:pPr>
    </w:p>
    <w:p w:rsidR="00A10D2B" w:rsidRPr="00A10D2B" w:rsidRDefault="00A10D2B" w:rsidP="00A10D2B">
      <w:pPr>
        <w:spacing w:line="360" w:lineRule="auto"/>
        <w:jc w:val="both"/>
        <w:rPr>
          <w:rFonts w:ascii="Times New Roman" w:hAnsi="Times New Roman"/>
          <w:sz w:val="28"/>
          <w:szCs w:val="28"/>
        </w:rPr>
      </w:pPr>
    </w:p>
    <w:p w:rsidR="00A10D2B" w:rsidRPr="00A10D2B" w:rsidRDefault="00A10D2B" w:rsidP="00A10D2B">
      <w:pPr>
        <w:spacing w:line="360" w:lineRule="auto"/>
        <w:jc w:val="both"/>
        <w:rPr>
          <w:rFonts w:ascii="Times New Roman" w:hAnsi="Times New Roman"/>
          <w:sz w:val="28"/>
          <w:szCs w:val="28"/>
        </w:rPr>
      </w:pPr>
    </w:p>
    <w:p w:rsidR="00A10D2B" w:rsidRPr="00A10D2B" w:rsidRDefault="00A10D2B" w:rsidP="00A10D2B">
      <w:pPr>
        <w:spacing w:line="360" w:lineRule="auto"/>
        <w:jc w:val="both"/>
        <w:rPr>
          <w:rFonts w:ascii="Times New Roman" w:hAnsi="Times New Roman"/>
          <w:sz w:val="28"/>
          <w:szCs w:val="28"/>
        </w:rPr>
      </w:pPr>
    </w:p>
    <w:p w:rsidR="00A10D2B" w:rsidRPr="00A10D2B" w:rsidRDefault="00A10D2B" w:rsidP="00A10D2B">
      <w:pPr>
        <w:spacing w:line="360" w:lineRule="auto"/>
        <w:jc w:val="both"/>
        <w:rPr>
          <w:rFonts w:ascii="Times New Roman" w:hAnsi="Times New Roman"/>
          <w:sz w:val="28"/>
          <w:szCs w:val="28"/>
        </w:rPr>
      </w:pPr>
    </w:p>
    <w:p w:rsidR="00A10D2B" w:rsidRPr="00A10D2B" w:rsidRDefault="00A10D2B" w:rsidP="00A10D2B">
      <w:pPr>
        <w:spacing w:line="360" w:lineRule="auto"/>
        <w:jc w:val="both"/>
        <w:rPr>
          <w:rFonts w:ascii="Times New Roman" w:hAnsi="Times New Roman"/>
          <w:sz w:val="28"/>
          <w:szCs w:val="28"/>
        </w:rPr>
      </w:pPr>
    </w:p>
    <w:p w:rsidR="00A10D2B" w:rsidRPr="00A10D2B" w:rsidRDefault="00A10D2B" w:rsidP="00A10D2B">
      <w:pPr>
        <w:spacing w:line="360" w:lineRule="auto"/>
        <w:jc w:val="both"/>
        <w:rPr>
          <w:rFonts w:ascii="Times New Roman" w:hAnsi="Times New Roman"/>
          <w:sz w:val="28"/>
          <w:szCs w:val="28"/>
        </w:rPr>
      </w:pPr>
    </w:p>
    <w:p w:rsidR="00A10D2B" w:rsidRPr="00A10D2B" w:rsidRDefault="00A10D2B" w:rsidP="00A10D2B">
      <w:pPr>
        <w:spacing w:line="360" w:lineRule="auto"/>
        <w:jc w:val="both"/>
        <w:rPr>
          <w:rFonts w:ascii="Times New Roman" w:hAnsi="Times New Roman"/>
          <w:sz w:val="28"/>
          <w:szCs w:val="28"/>
        </w:rPr>
      </w:pPr>
    </w:p>
    <w:p w:rsidR="00A10D2B" w:rsidRPr="00A10D2B" w:rsidRDefault="00A10D2B" w:rsidP="00A10D2B">
      <w:pPr>
        <w:spacing w:line="360" w:lineRule="auto"/>
        <w:jc w:val="both"/>
        <w:rPr>
          <w:rFonts w:ascii="Times New Roman" w:hAnsi="Times New Roman"/>
          <w:sz w:val="28"/>
          <w:szCs w:val="28"/>
        </w:rPr>
      </w:pPr>
    </w:p>
    <w:p w:rsidR="00A10D2B" w:rsidRPr="00A10D2B" w:rsidRDefault="00A10D2B" w:rsidP="00A10D2B">
      <w:pPr>
        <w:spacing w:line="360" w:lineRule="auto"/>
        <w:jc w:val="both"/>
        <w:rPr>
          <w:rFonts w:ascii="Times New Roman" w:hAnsi="Times New Roman"/>
          <w:sz w:val="28"/>
          <w:szCs w:val="28"/>
        </w:rPr>
      </w:pPr>
    </w:p>
    <w:p w:rsidR="00A10D2B" w:rsidRPr="00A10D2B" w:rsidRDefault="00A10D2B" w:rsidP="00A10D2B">
      <w:pPr>
        <w:spacing w:line="360" w:lineRule="auto"/>
        <w:jc w:val="both"/>
        <w:rPr>
          <w:rFonts w:ascii="Times New Roman" w:hAnsi="Times New Roman"/>
          <w:sz w:val="28"/>
          <w:szCs w:val="28"/>
        </w:rPr>
      </w:pPr>
    </w:p>
    <w:p w:rsidR="00A10D2B" w:rsidRPr="00A10D2B" w:rsidRDefault="00A10D2B" w:rsidP="00A10D2B">
      <w:pPr>
        <w:spacing w:line="360" w:lineRule="auto"/>
        <w:ind w:firstLine="720"/>
        <w:jc w:val="center"/>
        <w:rPr>
          <w:rFonts w:ascii="Times New Roman" w:hAnsi="Times New Roman"/>
          <w:b/>
          <w:sz w:val="28"/>
          <w:szCs w:val="28"/>
        </w:rPr>
      </w:pPr>
      <w:r w:rsidRPr="00A10D2B">
        <w:rPr>
          <w:rFonts w:ascii="Times New Roman" w:hAnsi="Times New Roman"/>
          <w:b/>
          <w:sz w:val="28"/>
          <w:szCs w:val="28"/>
        </w:rPr>
        <w:lastRenderedPageBreak/>
        <w:t>REFERENCES</w:t>
      </w:r>
    </w:p>
    <w:p w:rsidR="00A10D2B" w:rsidRPr="00A10D2B" w:rsidRDefault="00A10D2B" w:rsidP="00A10D2B">
      <w:pPr>
        <w:spacing w:line="360" w:lineRule="auto"/>
        <w:ind w:left="720" w:hanging="720"/>
        <w:jc w:val="both"/>
        <w:rPr>
          <w:rFonts w:ascii="Times New Roman" w:hAnsi="Times New Roman"/>
          <w:sz w:val="28"/>
          <w:szCs w:val="28"/>
        </w:rPr>
      </w:pPr>
      <w:r w:rsidRPr="00A10D2B">
        <w:rPr>
          <w:rFonts w:ascii="Times New Roman" w:hAnsi="Times New Roman"/>
          <w:sz w:val="28"/>
          <w:szCs w:val="28"/>
        </w:rPr>
        <w:t xml:space="preserve">Akanji, S. O. (2003) “Nigerian Business Environment” Lagos: </w:t>
      </w:r>
      <w:proofErr w:type="spellStart"/>
      <w:r w:rsidRPr="00A10D2B">
        <w:rPr>
          <w:rFonts w:ascii="Times New Roman" w:hAnsi="Times New Roman"/>
          <w:sz w:val="28"/>
          <w:szCs w:val="28"/>
        </w:rPr>
        <w:t>Datrode</w:t>
      </w:r>
      <w:proofErr w:type="spellEnd"/>
      <w:r w:rsidRPr="00A10D2B">
        <w:rPr>
          <w:rFonts w:ascii="Times New Roman" w:hAnsi="Times New Roman"/>
          <w:sz w:val="28"/>
          <w:szCs w:val="28"/>
        </w:rPr>
        <w:t xml:space="preserve"> Ltd.</w:t>
      </w:r>
    </w:p>
    <w:p w:rsidR="00A10D2B" w:rsidRPr="00A10D2B" w:rsidRDefault="00A10D2B" w:rsidP="00A10D2B">
      <w:pPr>
        <w:spacing w:line="360" w:lineRule="auto"/>
        <w:ind w:left="720" w:hanging="720"/>
        <w:jc w:val="both"/>
        <w:rPr>
          <w:rFonts w:ascii="Times New Roman" w:hAnsi="Times New Roman"/>
          <w:sz w:val="28"/>
          <w:szCs w:val="28"/>
        </w:rPr>
      </w:pPr>
      <w:r w:rsidRPr="00A10D2B">
        <w:rPr>
          <w:rFonts w:ascii="Times New Roman" w:hAnsi="Times New Roman"/>
          <w:sz w:val="28"/>
          <w:szCs w:val="28"/>
        </w:rPr>
        <w:t>Lawal, A. A. (1993): Management in Focus” Lagos: Abdul Industries Ltd.</w:t>
      </w:r>
    </w:p>
    <w:p w:rsidR="00A10D2B" w:rsidRPr="00A10D2B" w:rsidRDefault="00A10D2B" w:rsidP="00A10D2B">
      <w:pPr>
        <w:spacing w:line="360" w:lineRule="auto"/>
        <w:ind w:left="720" w:hanging="720"/>
        <w:jc w:val="both"/>
        <w:rPr>
          <w:rFonts w:ascii="Times New Roman" w:hAnsi="Times New Roman"/>
          <w:sz w:val="28"/>
          <w:szCs w:val="28"/>
        </w:rPr>
      </w:pPr>
      <w:r w:rsidRPr="00A10D2B">
        <w:rPr>
          <w:rFonts w:ascii="Times New Roman" w:hAnsi="Times New Roman"/>
          <w:sz w:val="28"/>
          <w:szCs w:val="28"/>
        </w:rPr>
        <w:t xml:space="preserve">Lawal, A. A. Kio, J. S, </w:t>
      </w:r>
      <w:proofErr w:type="spellStart"/>
      <w:r w:rsidRPr="00A10D2B">
        <w:rPr>
          <w:rFonts w:ascii="Times New Roman" w:hAnsi="Times New Roman"/>
          <w:sz w:val="28"/>
          <w:szCs w:val="28"/>
        </w:rPr>
        <w:t>Sulaimo</w:t>
      </w:r>
      <w:proofErr w:type="spellEnd"/>
      <w:r w:rsidRPr="00A10D2B">
        <w:rPr>
          <w:rFonts w:ascii="Times New Roman" w:hAnsi="Times New Roman"/>
          <w:sz w:val="28"/>
          <w:szCs w:val="28"/>
        </w:rPr>
        <w:t xml:space="preserve">, A. A. and Adebayo, O.I (1998) </w:t>
      </w:r>
      <w:proofErr w:type="gramStart"/>
      <w:r w:rsidRPr="00A10D2B">
        <w:rPr>
          <w:rFonts w:ascii="Times New Roman" w:hAnsi="Times New Roman"/>
          <w:sz w:val="28"/>
          <w:szCs w:val="28"/>
        </w:rPr>
        <w:t xml:space="preserve">   “</w:t>
      </w:r>
      <w:proofErr w:type="gramEnd"/>
      <w:r w:rsidRPr="00A10D2B">
        <w:rPr>
          <w:rFonts w:ascii="Times New Roman" w:hAnsi="Times New Roman"/>
          <w:sz w:val="28"/>
          <w:szCs w:val="28"/>
        </w:rPr>
        <w:t>Entrepreneurship Development” Lagos: Adeola Printing Press.</w:t>
      </w:r>
    </w:p>
    <w:p w:rsidR="00A10D2B" w:rsidRPr="00A10D2B" w:rsidRDefault="00A10D2B" w:rsidP="00A10D2B">
      <w:pPr>
        <w:spacing w:line="360" w:lineRule="auto"/>
        <w:ind w:left="720" w:hanging="720"/>
        <w:jc w:val="both"/>
        <w:rPr>
          <w:rFonts w:ascii="Times New Roman" w:hAnsi="Times New Roman"/>
          <w:sz w:val="28"/>
          <w:szCs w:val="28"/>
        </w:rPr>
      </w:pPr>
      <w:proofErr w:type="spellStart"/>
      <w:r w:rsidRPr="00A10D2B">
        <w:rPr>
          <w:rFonts w:ascii="Times New Roman" w:hAnsi="Times New Roman"/>
          <w:sz w:val="28"/>
          <w:szCs w:val="28"/>
        </w:rPr>
        <w:t>Ogbuedic</w:t>
      </w:r>
      <w:proofErr w:type="spellEnd"/>
      <w:r w:rsidRPr="00A10D2B">
        <w:rPr>
          <w:rFonts w:ascii="Times New Roman" w:hAnsi="Times New Roman"/>
          <w:sz w:val="28"/>
          <w:szCs w:val="28"/>
        </w:rPr>
        <w:t xml:space="preserve"> A. (1998) “Promoting International Business Ethics and Integrity among Nigerian Enterprises “Management in Nigeria”.</w:t>
      </w:r>
    </w:p>
    <w:p w:rsidR="00A10D2B" w:rsidRPr="00A10D2B" w:rsidRDefault="00A10D2B" w:rsidP="00A10D2B">
      <w:pPr>
        <w:spacing w:line="360" w:lineRule="auto"/>
        <w:ind w:left="720" w:hanging="720"/>
        <w:jc w:val="both"/>
        <w:rPr>
          <w:rFonts w:ascii="Times New Roman" w:hAnsi="Times New Roman"/>
          <w:sz w:val="28"/>
          <w:szCs w:val="28"/>
        </w:rPr>
      </w:pPr>
      <w:proofErr w:type="spellStart"/>
      <w:r w:rsidRPr="00A10D2B">
        <w:rPr>
          <w:rFonts w:ascii="Times New Roman" w:hAnsi="Times New Roman"/>
          <w:sz w:val="28"/>
          <w:szCs w:val="28"/>
        </w:rPr>
        <w:t>Ojuawo</w:t>
      </w:r>
      <w:proofErr w:type="spellEnd"/>
      <w:r w:rsidRPr="00A10D2B">
        <w:rPr>
          <w:rFonts w:ascii="Times New Roman" w:hAnsi="Times New Roman"/>
          <w:sz w:val="28"/>
          <w:szCs w:val="28"/>
        </w:rPr>
        <w:t>, o. o and Nurudeen, T.S. (2001) “Inferential Statistics” Lagos Kamia and Associates.</w:t>
      </w:r>
    </w:p>
    <w:p w:rsidR="00A10D2B" w:rsidRPr="00A10D2B" w:rsidRDefault="00A10D2B" w:rsidP="00A10D2B">
      <w:pPr>
        <w:spacing w:line="360" w:lineRule="auto"/>
        <w:ind w:left="720" w:hanging="720"/>
        <w:jc w:val="both"/>
        <w:rPr>
          <w:rFonts w:ascii="Times New Roman" w:hAnsi="Times New Roman"/>
          <w:sz w:val="28"/>
          <w:szCs w:val="28"/>
        </w:rPr>
      </w:pPr>
      <w:r w:rsidRPr="00A10D2B">
        <w:rPr>
          <w:rFonts w:ascii="Times New Roman" w:hAnsi="Times New Roman"/>
          <w:sz w:val="28"/>
          <w:szCs w:val="28"/>
        </w:rPr>
        <w:t>Peter Drucker, D. (1974) “An Introductory View” New York, Harper &amp; Row Publishers, Incorporation.</w:t>
      </w:r>
    </w:p>
    <w:p w:rsidR="00A10D2B" w:rsidRPr="00A10D2B" w:rsidRDefault="00A10D2B" w:rsidP="00A10D2B">
      <w:pPr>
        <w:spacing w:line="360" w:lineRule="auto"/>
        <w:ind w:left="720" w:hanging="720"/>
        <w:jc w:val="both"/>
        <w:rPr>
          <w:rFonts w:ascii="Times New Roman" w:hAnsi="Times New Roman"/>
          <w:sz w:val="28"/>
          <w:szCs w:val="28"/>
        </w:rPr>
      </w:pPr>
      <w:proofErr w:type="spellStart"/>
      <w:r w:rsidRPr="00A10D2B">
        <w:rPr>
          <w:rFonts w:ascii="Times New Roman" w:hAnsi="Times New Roman"/>
          <w:sz w:val="28"/>
          <w:szCs w:val="28"/>
        </w:rPr>
        <w:t>Worlff</w:t>
      </w:r>
      <w:proofErr w:type="spellEnd"/>
      <w:r w:rsidRPr="00A10D2B">
        <w:rPr>
          <w:rFonts w:ascii="Times New Roman" w:hAnsi="Times New Roman"/>
          <w:sz w:val="28"/>
          <w:szCs w:val="28"/>
        </w:rPr>
        <w:t xml:space="preserve">, R. and Barth, R (2005) “Corporate Social Responsibility: Integrating A Business and Social Government Perspective”. The RARE Project </w:t>
      </w:r>
      <w:proofErr w:type="spellStart"/>
      <w:r w:rsidRPr="00A10D2B">
        <w:rPr>
          <w:rFonts w:ascii="Times New Roman" w:hAnsi="Times New Roman"/>
          <w:sz w:val="28"/>
          <w:szCs w:val="28"/>
        </w:rPr>
        <w:t>Berln</w:t>
      </w:r>
      <w:proofErr w:type="spellEnd"/>
      <w:r w:rsidRPr="00A10D2B">
        <w:rPr>
          <w:rFonts w:ascii="Times New Roman" w:hAnsi="Times New Roman"/>
          <w:sz w:val="28"/>
          <w:szCs w:val="28"/>
        </w:rPr>
        <w:t>.</w:t>
      </w:r>
    </w:p>
    <w:p w:rsidR="00A10D2B" w:rsidRPr="00A10D2B" w:rsidRDefault="00A10D2B" w:rsidP="00A10D2B">
      <w:pPr>
        <w:spacing w:line="360" w:lineRule="auto"/>
        <w:jc w:val="center"/>
        <w:rPr>
          <w:rFonts w:ascii="Times New Roman" w:hAnsi="Times New Roman"/>
          <w:b/>
          <w:sz w:val="28"/>
          <w:szCs w:val="28"/>
        </w:rPr>
      </w:pPr>
    </w:p>
    <w:p w:rsidR="00A10D2B" w:rsidRPr="00A10D2B" w:rsidRDefault="00A10D2B" w:rsidP="00A10D2B">
      <w:pPr>
        <w:spacing w:line="360" w:lineRule="auto"/>
        <w:ind w:left="720" w:hanging="720"/>
        <w:jc w:val="center"/>
        <w:rPr>
          <w:rFonts w:ascii="Times New Roman" w:hAnsi="Times New Roman"/>
          <w:b/>
          <w:sz w:val="28"/>
          <w:szCs w:val="28"/>
        </w:rPr>
      </w:pPr>
    </w:p>
    <w:p w:rsidR="00A10D2B" w:rsidRPr="00A10D2B" w:rsidRDefault="00A10D2B" w:rsidP="00A10D2B">
      <w:pPr>
        <w:spacing w:line="360" w:lineRule="auto"/>
        <w:ind w:left="720" w:hanging="720"/>
        <w:jc w:val="center"/>
        <w:rPr>
          <w:rFonts w:ascii="Times New Roman" w:hAnsi="Times New Roman"/>
          <w:b/>
          <w:sz w:val="28"/>
          <w:szCs w:val="28"/>
        </w:rPr>
      </w:pPr>
    </w:p>
    <w:p w:rsidR="00A10D2B" w:rsidRPr="00A10D2B" w:rsidRDefault="00A10D2B" w:rsidP="00A10D2B">
      <w:pPr>
        <w:spacing w:line="360" w:lineRule="auto"/>
        <w:ind w:left="720" w:hanging="720"/>
        <w:jc w:val="center"/>
        <w:rPr>
          <w:rFonts w:ascii="Times New Roman" w:hAnsi="Times New Roman"/>
          <w:b/>
          <w:sz w:val="28"/>
          <w:szCs w:val="28"/>
        </w:rPr>
      </w:pPr>
    </w:p>
    <w:p w:rsidR="00A10D2B" w:rsidRPr="00A10D2B" w:rsidRDefault="00A10D2B" w:rsidP="00A10D2B">
      <w:pPr>
        <w:spacing w:line="360" w:lineRule="auto"/>
        <w:ind w:left="720" w:hanging="720"/>
        <w:jc w:val="center"/>
        <w:rPr>
          <w:rFonts w:ascii="Times New Roman" w:hAnsi="Times New Roman"/>
          <w:b/>
          <w:sz w:val="28"/>
          <w:szCs w:val="28"/>
        </w:rPr>
      </w:pPr>
    </w:p>
    <w:p w:rsidR="00A10D2B" w:rsidRDefault="00A10D2B" w:rsidP="00A10D2B">
      <w:pPr>
        <w:spacing w:line="360" w:lineRule="auto"/>
        <w:ind w:left="720" w:hanging="720"/>
        <w:jc w:val="center"/>
        <w:rPr>
          <w:rFonts w:ascii="Times New Roman" w:hAnsi="Times New Roman"/>
          <w:b/>
          <w:sz w:val="28"/>
          <w:szCs w:val="28"/>
        </w:rPr>
      </w:pPr>
    </w:p>
    <w:p w:rsidR="00660D91" w:rsidRPr="00A10D2B" w:rsidRDefault="00660D91" w:rsidP="00A10D2B">
      <w:pPr>
        <w:spacing w:line="360" w:lineRule="auto"/>
        <w:ind w:left="720" w:hanging="720"/>
        <w:jc w:val="center"/>
        <w:rPr>
          <w:rFonts w:ascii="Times New Roman" w:hAnsi="Times New Roman"/>
          <w:b/>
          <w:sz w:val="28"/>
          <w:szCs w:val="28"/>
        </w:rPr>
      </w:pPr>
    </w:p>
    <w:p w:rsidR="00A10D2B" w:rsidRPr="00A10D2B" w:rsidRDefault="00A10D2B" w:rsidP="00A10D2B">
      <w:pPr>
        <w:spacing w:line="360" w:lineRule="auto"/>
        <w:ind w:left="720" w:hanging="720"/>
        <w:jc w:val="center"/>
        <w:rPr>
          <w:rFonts w:ascii="Times New Roman" w:hAnsi="Times New Roman"/>
          <w:b/>
          <w:sz w:val="28"/>
          <w:szCs w:val="28"/>
        </w:rPr>
      </w:pPr>
    </w:p>
    <w:p w:rsidR="00A10D2B" w:rsidRPr="00A10D2B" w:rsidRDefault="00A10D2B" w:rsidP="00A10D2B">
      <w:pPr>
        <w:spacing w:line="360" w:lineRule="auto"/>
        <w:ind w:left="720" w:hanging="720"/>
        <w:jc w:val="center"/>
        <w:rPr>
          <w:rFonts w:ascii="Times New Roman" w:hAnsi="Times New Roman"/>
          <w:b/>
          <w:sz w:val="28"/>
          <w:szCs w:val="28"/>
        </w:rPr>
      </w:pPr>
    </w:p>
    <w:p w:rsidR="00A10D2B" w:rsidRPr="00A10D2B" w:rsidRDefault="00A10D2B" w:rsidP="00A10D2B">
      <w:pPr>
        <w:spacing w:line="360" w:lineRule="auto"/>
        <w:ind w:left="720" w:hanging="720"/>
        <w:jc w:val="center"/>
        <w:rPr>
          <w:rFonts w:ascii="Times New Roman" w:hAnsi="Times New Roman"/>
          <w:b/>
          <w:sz w:val="28"/>
          <w:szCs w:val="28"/>
        </w:rPr>
      </w:pPr>
    </w:p>
    <w:p w:rsidR="00A10D2B" w:rsidRPr="00A10D2B" w:rsidRDefault="00A10D2B" w:rsidP="00A10D2B">
      <w:pPr>
        <w:spacing w:line="360" w:lineRule="auto"/>
        <w:ind w:left="720" w:hanging="720"/>
        <w:jc w:val="center"/>
        <w:rPr>
          <w:rFonts w:ascii="Times New Roman" w:hAnsi="Times New Roman"/>
          <w:b/>
          <w:sz w:val="28"/>
          <w:szCs w:val="28"/>
        </w:rPr>
      </w:pPr>
    </w:p>
    <w:p w:rsidR="00A10D2B" w:rsidRPr="00A10D2B" w:rsidRDefault="00A10D2B" w:rsidP="00A10D2B">
      <w:pPr>
        <w:spacing w:line="360" w:lineRule="auto"/>
        <w:ind w:left="720" w:hanging="720"/>
        <w:jc w:val="center"/>
        <w:rPr>
          <w:rFonts w:ascii="Times New Roman" w:hAnsi="Times New Roman"/>
          <w:b/>
          <w:sz w:val="28"/>
          <w:szCs w:val="28"/>
        </w:rPr>
      </w:pPr>
    </w:p>
    <w:p w:rsidR="00A10D2B" w:rsidRPr="00A10D2B" w:rsidRDefault="00A10D2B" w:rsidP="00A10D2B">
      <w:pPr>
        <w:spacing w:line="360" w:lineRule="auto"/>
        <w:ind w:left="720" w:hanging="720"/>
        <w:jc w:val="center"/>
        <w:rPr>
          <w:rFonts w:ascii="Times New Roman" w:hAnsi="Times New Roman"/>
          <w:b/>
          <w:sz w:val="28"/>
          <w:szCs w:val="28"/>
        </w:rPr>
      </w:pPr>
    </w:p>
    <w:p w:rsidR="00A10D2B" w:rsidRPr="00A10D2B" w:rsidRDefault="00A10D2B" w:rsidP="00A10D2B">
      <w:pPr>
        <w:spacing w:line="360" w:lineRule="auto"/>
        <w:ind w:left="720" w:hanging="720"/>
        <w:jc w:val="center"/>
        <w:rPr>
          <w:rFonts w:ascii="Times New Roman" w:hAnsi="Times New Roman"/>
          <w:b/>
          <w:sz w:val="28"/>
          <w:szCs w:val="28"/>
        </w:rPr>
      </w:pPr>
    </w:p>
    <w:p w:rsidR="006768EE" w:rsidRDefault="006768EE" w:rsidP="006768EE">
      <w:pPr>
        <w:spacing w:line="360" w:lineRule="auto"/>
        <w:rPr>
          <w:rFonts w:ascii="Times New Roman" w:hAnsi="Times New Roman"/>
          <w:b/>
          <w:sz w:val="28"/>
          <w:szCs w:val="28"/>
        </w:rPr>
      </w:pPr>
    </w:p>
    <w:p w:rsidR="00A10D2B" w:rsidRPr="00A10D2B" w:rsidRDefault="00A10D2B" w:rsidP="0071568C">
      <w:pPr>
        <w:spacing w:line="360" w:lineRule="auto"/>
        <w:jc w:val="center"/>
        <w:rPr>
          <w:rFonts w:ascii="Times New Roman" w:hAnsi="Times New Roman"/>
          <w:b/>
          <w:sz w:val="28"/>
          <w:szCs w:val="28"/>
        </w:rPr>
      </w:pPr>
      <w:r w:rsidRPr="00A10D2B">
        <w:rPr>
          <w:rFonts w:ascii="Times New Roman" w:hAnsi="Times New Roman"/>
          <w:b/>
          <w:sz w:val="28"/>
          <w:szCs w:val="28"/>
        </w:rPr>
        <w:lastRenderedPageBreak/>
        <w:t>QUESTIONNAIRE</w:t>
      </w:r>
    </w:p>
    <w:p w:rsidR="00A10D2B" w:rsidRPr="00A10D2B" w:rsidRDefault="00A10D2B" w:rsidP="00A10D2B">
      <w:pPr>
        <w:spacing w:line="360" w:lineRule="auto"/>
        <w:jc w:val="center"/>
        <w:rPr>
          <w:rFonts w:ascii="Times New Roman" w:hAnsi="Times New Roman"/>
          <w:b/>
          <w:sz w:val="28"/>
          <w:szCs w:val="28"/>
        </w:rPr>
      </w:pPr>
      <w:r w:rsidRPr="00A10D2B">
        <w:rPr>
          <w:rFonts w:ascii="Times New Roman" w:hAnsi="Times New Roman"/>
          <w:b/>
          <w:sz w:val="28"/>
          <w:szCs w:val="28"/>
        </w:rPr>
        <w:t>INSTRUCTION: Please tick as appropriate</w:t>
      </w:r>
    </w:p>
    <w:p w:rsidR="00A10D2B" w:rsidRPr="00A10D2B" w:rsidRDefault="00A10D2B" w:rsidP="00A10D2B">
      <w:pPr>
        <w:spacing w:line="360" w:lineRule="auto"/>
        <w:ind w:firstLine="720"/>
        <w:jc w:val="both"/>
        <w:rPr>
          <w:rFonts w:ascii="Times New Roman" w:hAnsi="Times New Roman"/>
          <w:b/>
          <w:sz w:val="28"/>
          <w:szCs w:val="28"/>
        </w:rPr>
      </w:pPr>
      <w:r w:rsidRPr="00A10D2B">
        <w:rPr>
          <w:rFonts w:ascii="Times New Roman" w:hAnsi="Times New Roman"/>
          <w:b/>
          <w:sz w:val="28"/>
          <w:szCs w:val="28"/>
        </w:rPr>
        <w:t xml:space="preserve">SECTION A </w:t>
      </w:r>
    </w:p>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1.</w:t>
      </w:r>
      <w:r w:rsidRPr="00A10D2B">
        <w:rPr>
          <w:rFonts w:ascii="Times New Roman" w:hAnsi="Times New Roman"/>
          <w:sz w:val="28"/>
          <w:szCs w:val="28"/>
        </w:rPr>
        <w:tab/>
        <w:t>Sex:</w:t>
      </w:r>
      <w:r w:rsidRPr="00A10D2B">
        <w:rPr>
          <w:rFonts w:ascii="Times New Roman" w:hAnsi="Times New Roman"/>
          <w:sz w:val="28"/>
          <w:szCs w:val="28"/>
        </w:rPr>
        <w:tab/>
        <w:t>Male</w:t>
      </w:r>
      <w:proofErr w:type="gramStart"/>
      <w:r w:rsidRPr="00A10D2B">
        <w:rPr>
          <w:rFonts w:ascii="Times New Roman" w:hAnsi="Times New Roman"/>
          <w:sz w:val="28"/>
          <w:szCs w:val="28"/>
        </w:rPr>
        <w:tab/>
        <w:t>( )</w:t>
      </w:r>
      <w:proofErr w:type="gramEnd"/>
      <w:r w:rsidRPr="00A10D2B">
        <w:rPr>
          <w:rFonts w:ascii="Times New Roman" w:hAnsi="Times New Roman"/>
          <w:sz w:val="28"/>
          <w:szCs w:val="28"/>
        </w:rPr>
        <w:tab/>
        <w:t>Female</w:t>
      </w:r>
      <w:proofErr w:type="gramStart"/>
      <w:r w:rsidRPr="00A10D2B">
        <w:rPr>
          <w:rFonts w:ascii="Times New Roman" w:hAnsi="Times New Roman"/>
          <w:sz w:val="28"/>
          <w:szCs w:val="28"/>
        </w:rPr>
        <w:tab/>
        <w:t>( )</w:t>
      </w:r>
      <w:proofErr w:type="gramEnd"/>
    </w:p>
    <w:p w:rsidR="00A10D2B" w:rsidRPr="00A10D2B" w:rsidRDefault="00A10D2B" w:rsidP="00A10D2B">
      <w:pPr>
        <w:spacing w:line="360" w:lineRule="auto"/>
        <w:ind w:left="720" w:hanging="720"/>
        <w:jc w:val="both"/>
        <w:rPr>
          <w:rFonts w:ascii="Times New Roman" w:hAnsi="Times New Roman"/>
          <w:sz w:val="28"/>
          <w:szCs w:val="28"/>
        </w:rPr>
      </w:pPr>
      <w:r w:rsidRPr="00A10D2B">
        <w:rPr>
          <w:rFonts w:ascii="Times New Roman" w:hAnsi="Times New Roman"/>
          <w:sz w:val="28"/>
          <w:szCs w:val="28"/>
        </w:rPr>
        <w:t>2.</w:t>
      </w:r>
      <w:r w:rsidRPr="00A10D2B">
        <w:rPr>
          <w:rFonts w:ascii="Times New Roman" w:hAnsi="Times New Roman"/>
          <w:sz w:val="28"/>
          <w:szCs w:val="28"/>
        </w:rPr>
        <w:tab/>
        <w:t xml:space="preserve">Age: 15-25yrs </w:t>
      </w:r>
      <w:proofErr w:type="gramStart"/>
      <w:r w:rsidRPr="00A10D2B">
        <w:rPr>
          <w:rFonts w:ascii="Times New Roman" w:hAnsi="Times New Roman"/>
          <w:sz w:val="28"/>
          <w:szCs w:val="28"/>
        </w:rPr>
        <w:t>( )</w:t>
      </w:r>
      <w:proofErr w:type="gramEnd"/>
      <w:r w:rsidRPr="00A10D2B">
        <w:rPr>
          <w:rFonts w:ascii="Times New Roman" w:hAnsi="Times New Roman"/>
          <w:sz w:val="28"/>
          <w:szCs w:val="28"/>
        </w:rPr>
        <w:t xml:space="preserve"> 26-30yrs </w:t>
      </w:r>
      <w:proofErr w:type="gramStart"/>
      <w:r w:rsidRPr="00A10D2B">
        <w:rPr>
          <w:rFonts w:ascii="Times New Roman" w:hAnsi="Times New Roman"/>
          <w:sz w:val="28"/>
          <w:szCs w:val="28"/>
        </w:rPr>
        <w:t>( )</w:t>
      </w:r>
      <w:proofErr w:type="gramEnd"/>
      <w:r w:rsidRPr="00A10D2B">
        <w:rPr>
          <w:rFonts w:ascii="Times New Roman" w:hAnsi="Times New Roman"/>
          <w:sz w:val="28"/>
          <w:szCs w:val="28"/>
        </w:rPr>
        <w:t xml:space="preserve"> 31-40yrs </w:t>
      </w:r>
      <w:proofErr w:type="gramStart"/>
      <w:r w:rsidRPr="00A10D2B">
        <w:rPr>
          <w:rFonts w:ascii="Times New Roman" w:hAnsi="Times New Roman"/>
          <w:sz w:val="28"/>
          <w:szCs w:val="28"/>
        </w:rPr>
        <w:t>( )</w:t>
      </w:r>
      <w:proofErr w:type="gramEnd"/>
      <w:r w:rsidRPr="00A10D2B">
        <w:rPr>
          <w:rFonts w:ascii="Times New Roman" w:hAnsi="Times New Roman"/>
          <w:sz w:val="28"/>
          <w:szCs w:val="28"/>
        </w:rPr>
        <w:t xml:space="preserve"> 41-45 </w:t>
      </w:r>
      <w:proofErr w:type="gramStart"/>
      <w:r w:rsidRPr="00A10D2B">
        <w:rPr>
          <w:rFonts w:ascii="Times New Roman" w:hAnsi="Times New Roman"/>
          <w:sz w:val="28"/>
          <w:szCs w:val="28"/>
        </w:rPr>
        <w:t>( )</w:t>
      </w:r>
      <w:proofErr w:type="gramEnd"/>
      <w:r w:rsidRPr="00A10D2B">
        <w:rPr>
          <w:rFonts w:ascii="Times New Roman" w:hAnsi="Times New Roman"/>
          <w:sz w:val="28"/>
          <w:szCs w:val="28"/>
        </w:rPr>
        <w:t xml:space="preserve"> 46-50yrs </w:t>
      </w:r>
      <w:proofErr w:type="gramStart"/>
      <w:r w:rsidRPr="00A10D2B">
        <w:rPr>
          <w:rFonts w:ascii="Times New Roman" w:hAnsi="Times New Roman"/>
          <w:sz w:val="28"/>
          <w:szCs w:val="28"/>
        </w:rPr>
        <w:t>( )</w:t>
      </w:r>
      <w:proofErr w:type="gramEnd"/>
      <w:r w:rsidRPr="00A10D2B">
        <w:rPr>
          <w:rFonts w:ascii="Times New Roman" w:hAnsi="Times New Roman"/>
          <w:sz w:val="28"/>
          <w:szCs w:val="28"/>
        </w:rPr>
        <w:t xml:space="preserve"> Above 50yrs </w:t>
      </w:r>
      <w:proofErr w:type="gramStart"/>
      <w:r w:rsidRPr="00A10D2B">
        <w:rPr>
          <w:rFonts w:ascii="Times New Roman" w:hAnsi="Times New Roman"/>
          <w:sz w:val="28"/>
          <w:szCs w:val="28"/>
        </w:rPr>
        <w:t>( )</w:t>
      </w:r>
      <w:proofErr w:type="gramEnd"/>
    </w:p>
    <w:p w:rsidR="00A10D2B" w:rsidRPr="00A10D2B" w:rsidRDefault="00A10D2B" w:rsidP="00A10D2B">
      <w:pPr>
        <w:spacing w:line="360" w:lineRule="auto"/>
        <w:jc w:val="both"/>
        <w:rPr>
          <w:rFonts w:ascii="Times New Roman" w:hAnsi="Times New Roman"/>
          <w:sz w:val="28"/>
          <w:szCs w:val="28"/>
        </w:rPr>
      </w:pPr>
      <w:r w:rsidRPr="00A10D2B">
        <w:rPr>
          <w:rFonts w:ascii="Times New Roman" w:hAnsi="Times New Roman"/>
          <w:sz w:val="28"/>
          <w:szCs w:val="28"/>
        </w:rPr>
        <w:t>3.</w:t>
      </w:r>
      <w:r w:rsidRPr="00A10D2B">
        <w:rPr>
          <w:rFonts w:ascii="Times New Roman" w:hAnsi="Times New Roman"/>
          <w:sz w:val="28"/>
          <w:szCs w:val="28"/>
        </w:rPr>
        <w:tab/>
        <w:t>Marital Status:</w:t>
      </w:r>
      <w:r w:rsidRPr="00A10D2B">
        <w:rPr>
          <w:rFonts w:ascii="Times New Roman" w:hAnsi="Times New Roman"/>
          <w:sz w:val="28"/>
          <w:szCs w:val="28"/>
        </w:rPr>
        <w:tab/>
        <w:t xml:space="preserve">Single </w:t>
      </w:r>
      <w:proofErr w:type="gramStart"/>
      <w:r w:rsidRPr="00A10D2B">
        <w:rPr>
          <w:rFonts w:ascii="Times New Roman" w:hAnsi="Times New Roman"/>
          <w:sz w:val="28"/>
          <w:szCs w:val="28"/>
        </w:rPr>
        <w:t>( )</w:t>
      </w:r>
      <w:proofErr w:type="gramEnd"/>
      <w:r w:rsidRPr="00A10D2B">
        <w:rPr>
          <w:rFonts w:ascii="Times New Roman" w:hAnsi="Times New Roman"/>
          <w:sz w:val="28"/>
          <w:szCs w:val="28"/>
        </w:rPr>
        <w:t xml:space="preserve"> Married</w:t>
      </w:r>
      <w:proofErr w:type="gramStart"/>
      <w:r w:rsidRPr="00A10D2B">
        <w:rPr>
          <w:rFonts w:ascii="Times New Roman" w:hAnsi="Times New Roman"/>
          <w:sz w:val="28"/>
          <w:szCs w:val="28"/>
        </w:rPr>
        <w:tab/>
        <w:t>( )</w:t>
      </w:r>
      <w:proofErr w:type="gramEnd"/>
      <w:r w:rsidRPr="00A10D2B">
        <w:rPr>
          <w:rFonts w:ascii="Times New Roman" w:hAnsi="Times New Roman"/>
          <w:sz w:val="28"/>
          <w:szCs w:val="28"/>
        </w:rPr>
        <w:t xml:space="preserve"> Divorced</w:t>
      </w:r>
      <w:proofErr w:type="gramStart"/>
      <w:r w:rsidRPr="00A10D2B">
        <w:rPr>
          <w:rFonts w:ascii="Times New Roman" w:hAnsi="Times New Roman"/>
          <w:sz w:val="28"/>
          <w:szCs w:val="28"/>
        </w:rPr>
        <w:tab/>
        <w:t>( )</w:t>
      </w:r>
      <w:proofErr w:type="gramEnd"/>
      <w:r w:rsidRPr="00A10D2B">
        <w:rPr>
          <w:rFonts w:ascii="Times New Roman" w:hAnsi="Times New Roman"/>
          <w:sz w:val="28"/>
          <w:szCs w:val="28"/>
        </w:rPr>
        <w:tab/>
      </w:r>
    </w:p>
    <w:p w:rsidR="00A10D2B" w:rsidRPr="00A10D2B" w:rsidRDefault="00A10D2B" w:rsidP="00A10D2B">
      <w:pPr>
        <w:spacing w:line="360" w:lineRule="auto"/>
        <w:ind w:left="720" w:hanging="720"/>
        <w:jc w:val="both"/>
        <w:rPr>
          <w:rFonts w:ascii="Times New Roman" w:hAnsi="Times New Roman"/>
          <w:sz w:val="28"/>
          <w:szCs w:val="28"/>
        </w:rPr>
      </w:pPr>
      <w:r w:rsidRPr="00A10D2B">
        <w:rPr>
          <w:rFonts w:ascii="Times New Roman" w:hAnsi="Times New Roman"/>
          <w:sz w:val="28"/>
          <w:szCs w:val="28"/>
        </w:rPr>
        <w:t>4.</w:t>
      </w:r>
      <w:r w:rsidRPr="00A10D2B">
        <w:rPr>
          <w:rFonts w:ascii="Times New Roman" w:hAnsi="Times New Roman"/>
          <w:sz w:val="28"/>
          <w:szCs w:val="28"/>
        </w:rPr>
        <w:tab/>
        <w:t xml:space="preserve">Education Qualifications: WASC/SSCE/GCE </w:t>
      </w:r>
      <w:proofErr w:type="gramStart"/>
      <w:r w:rsidRPr="00A10D2B">
        <w:rPr>
          <w:rFonts w:ascii="Times New Roman" w:hAnsi="Times New Roman"/>
          <w:sz w:val="28"/>
          <w:szCs w:val="28"/>
        </w:rPr>
        <w:t>( )</w:t>
      </w:r>
      <w:proofErr w:type="gramEnd"/>
      <w:r w:rsidRPr="00A10D2B">
        <w:rPr>
          <w:rFonts w:ascii="Times New Roman" w:hAnsi="Times New Roman"/>
          <w:sz w:val="28"/>
          <w:szCs w:val="28"/>
        </w:rPr>
        <w:t xml:space="preserve"> HND/BSC </w:t>
      </w:r>
      <w:proofErr w:type="gramStart"/>
      <w:r w:rsidRPr="00A10D2B">
        <w:rPr>
          <w:rFonts w:ascii="Times New Roman" w:hAnsi="Times New Roman"/>
          <w:sz w:val="28"/>
          <w:szCs w:val="28"/>
        </w:rPr>
        <w:t>( )</w:t>
      </w:r>
      <w:proofErr w:type="gramEnd"/>
      <w:r w:rsidRPr="00A10D2B">
        <w:rPr>
          <w:rFonts w:ascii="Times New Roman" w:hAnsi="Times New Roman"/>
          <w:sz w:val="28"/>
          <w:szCs w:val="28"/>
        </w:rPr>
        <w:t xml:space="preserve"> NCE</w:t>
      </w:r>
      <w:proofErr w:type="gramStart"/>
      <w:r w:rsidRPr="00A10D2B">
        <w:rPr>
          <w:rFonts w:ascii="Times New Roman" w:hAnsi="Times New Roman"/>
          <w:sz w:val="28"/>
          <w:szCs w:val="28"/>
        </w:rPr>
        <w:tab/>
        <w:t>( )</w:t>
      </w:r>
      <w:proofErr w:type="gramEnd"/>
      <w:r w:rsidRPr="00A10D2B">
        <w:rPr>
          <w:rFonts w:ascii="Times New Roman" w:hAnsi="Times New Roman"/>
          <w:sz w:val="28"/>
          <w:szCs w:val="28"/>
        </w:rPr>
        <w:t xml:space="preserve"> MSC/MBA </w:t>
      </w:r>
      <w:proofErr w:type="gramStart"/>
      <w:r w:rsidRPr="00A10D2B">
        <w:rPr>
          <w:rFonts w:ascii="Times New Roman" w:hAnsi="Times New Roman"/>
          <w:sz w:val="28"/>
          <w:szCs w:val="28"/>
        </w:rPr>
        <w:t>( )</w:t>
      </w:r>
      <w:proofErr w:type="gramEnd"/>
      <w:r w:rsidRPr="00A10D2B">
        <w:rPr>
          <w:rFonts w:ascii="Times New Roman" w:hAnsi="Times New Roman"/>
          <w:sz w:val="28"/>
          <w:szCs w:val="28"/>
        </w:rPr>
        <w:t xml:space="preserve"> PROFESSIONAL </w:t>
      </w:r>
      <w:proofErr w:type="gramStart"/>
      <w:r w:rsidRPr="00A10D2B">
        <w:rPr>
          <w:rFonts w:ascii="Times New Roman" w:hAnsi="Times New Roman"/>
          <w:sz w:val="28"/>
          <w:szCs w:val="28"/>
        </w:rPr>
        <w:t>(  )</w:t>
      </w:r>
      <w:proofErr w:type="gramEnd"/>
    </w:p>
    <w:p w:rsidR="00A10D2B" w:rsidRPr="00A10D2B" w:rsidRDefault="00A10D2B" w:rsidP="00A10D2B">
      <w:pPr>
        <w:spacing w:line="360" w:lineRule="auto"/>
        <w:ind w:firstLine="720"/>
        <w:rPr>
          <w:rFonts w:ascii="Times New Roman" w:hAnsi="Times New Roman"/>
          <w:b/>
          <w:sz w:val="28"/>
          <w:szCs w:val="28"/>
        </w:rPr>
      </w:pPr>
      <w:r w:rsidRPr="00A10D2B">
        <w:rPr>
          <w:rFonts w:ascii="Times New Roman" w:hAnsi="Times New Roman"/>
          <w:b/>
          <w:sz w:val="28"/>
          <w:szCs w:val="28"/>
        </w:rPr>
        <w:t>SECTION B</w:t>
      </w:r>
    </w:p>
    <w:p w:rsidR="00A10D2B" w:rsidRPr="00A10D2B" w:rsidRDefault="00A10D2B" w:rsidP="00A10D2B">
      <w:pPr>
        <w:numPr>
          <w:ilvl w:val="2"/>
          <w:numId w:val="1"/>
        </w:numPr>
        <w:tabs>
          <w:tab w:val="num" w:pos="720"/>
        </w:tabs>
        <w:spacing w:line="360" w:lineRule="auto"/>
        <w:ind w:left="720"/>
        <w:jc w:val="both"/>
        <w:rPr>
          <w:rFonts w:ascii="Times New Roman" w:hAnsi="Times New Roman"/>
          <w:sz w:val="28"/>
          <w:szCs w:val="28"/>
        </w:rPr>
      </w:pPr>
      <w:r w:rsidRPr="00A10D2B">
        <w:rPr>
          <w:rFonts w:ascii="Times New Roman" w:hAnsi="Times New Roman"/>
          <w:sz w:val="28"/>
          <w:szCs w:val="28"/>
        </w:rPr>
        <w:t xml:space="preserve">Nigeria business organizations are socially responsible.  </w:t>
      </w:r>
    </w:p>
    <w:p w:rsidR="00A10D2B" w:rsidRPr="00A10D2B" w:rsidRDefault="00A10D2B" w:rsidP="00A10D2B">
      <w:pPr>
        <w:spacing w:line="360" w:lineRule="auto"/>
        <w:ind w:left="720"/>
        <w:jc w:val="both"/>
        <w:rPr>
          <w:rFonts w:ascii="Times New Roman" w:hAnsi="Times New Roman"/>
          <w:sz w:val="28"/>
          <w:szCs w:val="28"/>
        </w:rPr>
      </w:pPr>
      <w:r w:rsidRPr="00A10D2B">
        <w:rPr>
          <w:rFonts w:ascii="Times New Roman" w:hAnsi="Times New Roman"/>
          <w:sz w:val="28"/>
          <w:szCs w:val="28"/>
        </w:rPr>
        <w:t xml:space="preserve">Strongly Agree </w:t>
      </w:r>
      <w:proofErr w:type="gramStart"/>
      <w:r w:rsidRPr="00A10D2B">
        <w:rPr>
          <w:rFonts w:ascii="Times New Roman" w:hAnsi="Times New Roman"/>
          <w:sz w:val="28"/>
          <w:szCs w:val="28"/>
        </w:rPr>
        <w:t>( )</w:t>
      </w:r>
      <w:proofErr w:type="gramEnd"/>
      <w:r w:rsidRPr="00A10D2B">
        <w:rPr>
          <w:rFonts w:ascii="Times New Roman" w:hAnsi="Times New Roman"/>
          <w:sz w:val="28"/>
          <w:szCs w:val="28"/>
        </w:rPr>
        <w:t xml:space="preserve"> Agree </w:t>
      </w:r>
      <w:proofErr w:type="gramStart"/>
      <w:r w:rsidRPr="00A10D2B">
        <w:rPr>
          <w:rFonts w:ascii="Times New Roman" w:hAnsi="Times New Roman"/>
          <w:sz w:val="28"/>
          <w:szCs w:val="28"/>
        </w:rPr>
        <w:t>( )</w:t>
      </w:r>
      <w:proofErr w:type="gramEnd"/>
      <w:r w:rsidRPr="00A10D2B">
        <w:rPr>
          <w:rFonts w:ascii="Times New Roman" w:hAnsi="Times New Roman"/>
          <w:sz w:val="28"/>
          <w:szCs w:val="28"/>
        </w:rPr>
        <w:t xml:space="preserve"> Undecided </w:t>
      </w:r>
      <w:proofErr w:type="gramStart"/>
      <w:r w:rsidRPr="00A10D2B">
        <w:rPr>
          <w:rFonts w:ascii="Times New Roman" w:hAnsi="Times New Roman"/>
          <w:sz w:val="28"/>
          <w:szCs w:val="28"/>
        </w:rPr>
        <w:t>( )</w:t>
      </w:r>
      <w:proofErr w:type="gramEnd"/>
      <w:r w:rsidRPr="00A10D2B">
        <w:rPr>
          <w:rFonts w:ascii="Times New Roman" w:hAnsi="Times New Roman"/>
          <w:sz w:val="28"/>
          <w:szCs w:val="28"/>
        </w:rPr>
        <w:t xml:space="preserve"> Disagree </w:t>
      </w:r>
      <w:proofErr w:type="gramStart"/>
      <w:r w:rsidRPr="00A10D2B">
        <w:rPr>
          <w:rFonts w:ascii="Times New Roman" w:hAnsi="Times New Roman"/>
          <w:sz w:val="28"/>
          <w:szCs w:val="28"/>
        </w:rPr>
        <w:t>( )</w:t>
      </w:r>
      <w:proofErr w:type="gramEnd"/>
      <w:r w:rsidRPr="00A10D2B">
        <w:rPr>
          <w:rFonts w:ascii="Times New Roman" w:hAnsi="Times New Roman"/>
          <w:sz w:val="28"/>
          <w:szCs w:val="28"/>
        </w:rPr>
        <w:t xml:space="preserve"> Strongly Disagree ()</w:t>
      </w:r>
      <w:r w:rsidRPr="00A10D2B">
        <w:rPr>
          <w:rFonts w:ascii="Times New Roman" w:hAnsi="Times New Roman"/>
          <w:sz w:val="28"/>
          <w:szCs w:val="28"/>
        </w:rPr>
        <w:tab/>
      </w:r>
    </w:p>
    <w:p w:rsidR="00A10D2B" w:rsidRPr="00A10D2B" w:rsidRDefault="00A10D2B" w:rsidP="00A10D2B">
      <w:pPr>
        <w:numPr>
          <w:ilvl w:val="2"/>
          <w:numId w:val="1"/>
        </w:numPr>
        <w:tabs>
          <w:tab w:val="num" w:pos="720"/>
        </w:tabs>
        <w:spacing w:line="360" w:lineRule="auto"/>
        <w:ind w:left="720"/>
        <w:jc w:val="both"/>
        <w:rPr>
          <w:rFonts w:ascii="Times New Roman" w:hAnsi="Times New Roman"/>
          <w:sz w:val="28"/>
          <w:szCs w:val="28"/>
        </w:rPr>
      </w:pPr>
      <w:r w:rsidRPr="00A10D2B">
        <w:rPr>
          <w:rFonts w:ascii="Times New Roman" w:hAnsi="Times New Roman"/>
          <w:sz w:val="28"/>
          <w:szCs w:val="28"/>
        </w:rPr>
        <w:t>My organization is socially responsible? Strongly Agree</w:t>
      </w:r>
      <w:proofErr w:type="gramStart"/>
      <w:r w:rsidRPr="00A10D2B">
        <w:rPr>
          <w:rFonts w:ascii="Times New Roman" w:hAnsi="Times New Roman"/>
          <w:sz w:val="28"/>
          <w:szCs w:val="28"/>
        </w:rPr>
        <w:tab/>
        <w:t>( )</w:t>
      </w:r>
      <w:proofErr w:type="gramEnd"/>
    </w:p>
    <w:p w:rsidR="00A10D2B" w:rsidRPr="00A10D2B" w:rsidRDefault="00A10D2B" w:rsidP="00A10D2B">
      <w:pPr>
        <w:spacing w:line="360" w:lineRule="auto"/>
        <w:ind w:left="720"/>
        <w:jc w:val="both"/>
        <w:rPr>
          <w:rFonts w:ascii="Times New Roman" w:hAnsi="Times New Roman"/>
          <w:sz w:val="28"/>
          <w:szCs w:val="28"/>
        </w:rPr>
      </w:pPr>
      <w:r w:rsidRPr="00A10D2B">
        <w:rPr>
          <w:rFonts w:ascii="Times New Roman" w:hAnsi="Times New Roman"/>
          <w:sz w:val="28"/>
          <w:szCs w:val="28"/>
        </w:rPr>
        <w:t xml:space="preserve">Agree </w:t>
      </w:r>
      <w:proofErr w:type="gramStart"/>
      <w:r w:rsidRPr="00A10D2B">
        <w:rPr>
          <w:rFonts w:ascii="Times New Roman" w:hAnsi="Times New Roman"/>
          <w:sz w:val="28"/>
          <w:szCs w:val="28"/>
        </w:rPr>
        <w:t>(  )</w:t>
      </w:r>
      <w:proofErr w:type="gramEnd"/>
      <w:r w:rsidRPr="00A10D2B">
        <w:rPr>
          <w:rFonts w:ascii="Times New Roman" w:hAnsi="Times New Roman"/>
          <w:sz w:val="28"/>
          <w:szCs w:val="28"/>
        </w:rPr>
        <w:t xml:space="preserve"> Undecided </w:t>
      </w:r>
      <w:proofErr w:type="gramStart"/>
      <w:r w:rsidRPr="00A10D2B">
        <w:rPr>
          <w:rFonts w:ascii="Times New Roman" w:hAnsi="Times New Roman"/>
          <w:sz w:val="28"/>
          <w:szCs w:val="28"/>
        </w:rPr>
        <w:t>(  )</w:t>
      </w:r>
      <w:proofErr w:type="gramEnd"/>
      <w:r w:rsidRPr="00A10D2B">
        <w:rPr>
          <w:rFonts w:ascii="Times New Roman" w:hAnsi="Times New Roman"/>
          <w:sz w:val="28"/>
          <w:szCs w:val="28"/>
        </w:rPr>
        <w:t xml:space="preserve"> Disagree </w:t>
      </w:r>
      <w:proofErr w:type="gramStart"/>
      <w:r w:rsidRPr="00A10D2B">
        <w:rPr>
          <w:rFonts w:ascii="Times New Roman" w:hAnsi="Times New Roman"/>
          <w:sz w:val="28"/>
          <w:szCs w:val="28"/>
        </w:rPr>
        <w:t>( )</w:t>
      </w:r>
      <w:proofErr w:type="gramEnd"/>
      <w:r w:rsidRPr="00A10D2B">
        <w:rPr>
          <w:rFonts w:ascii="Times New Roman" w:hAnsi="Times New Roman"/>
          <w:sz w:val="28"/>
          <w:szCs w:val="28"/>
        </w:rPr>
        <w:t xml:space="preserve"> Strongly Disagree</w:t>
      </w:r>
      <w:proofErr w:type="gramStart"/>
      <w:r w:rsidRPr="00A10D2B">
        <w:rPr>
          <w:rFonts w:ascii="Times New Roman" w:hAnsi="Times New Roman"/>
          <w:sz w:val="28"/>
          <w:szCs w:val="28"/>
        </w:rPr>
        <w:tab/>
        <w:t>( )</w:t>
      </w:r>
      <w:proofErr w:type="gramEnd"/>
      <w:r w:rsidRPr="00A10D2B">
        <w:rPr>
          <w:rFonts w:ascii="Times New Roman" w:hAnsi="Times New Roman"/>
          <w:sz w:val="28"/>
          <w:szCs w:val="28"/>
        </w:rPr>
        <w:tab/>
      </w:r>
    </w:p>
    <w:p w:rsidR="00A10D2B" w:rsidRPr="00A10D2B" w:rsidRDefault="00A10D2B" w:rsidP="00A10D2B">
      <w:pPr>
        <w:numPr>
          <w:ilvl w:val="2"/>
          <w:numId w:val="1"/>
        </w:numPr>
        <w:tabs>
          <w:tab w:val="num" w:pos="720"/>
        </w:tabs>
        <w:spacing w:line="360" w:lineRule="auto"/>
        <w:ind w:left="720"/>
        <w:jc w:val="both"/>
        <w:rPr>
          <w:rFonts w:ascii="Times New Roman" w:hAnsi="Times New Roman"/>
          <w:sz w:val="28"/>
          <w:szCs w:val="28"/>
        </w:rPr>
      </w:pPr>
      <w:r w:rsidRPr="00A10D2B">
        <w:rPr>
          <w:rFonts w:ascii="Times New Roman" w:hAnsi="Times New Roman"/>
          <w:sz w:val="28"/>
          <w:szCs w:val="28"/>
        </w:rPr>
        <w:t xml:space="preserve">Social responsibility has effect on the reputation of my company. Strongly </w:t>
      </w:r>
      <w:proofErr w:type="gramStart"/>
      <w:r w:rsidRPr="00A10D2B">
        <w:rPr>
          <w:rFonts w:ascii="Times New Roman" w:hAnsi="Times New Roman"/>
          <w:sz w:val="28"/>
          <w:szCs w:val="28"/>
        </w:rPr>
        <w:t>Agree( )</w:t>
      </w:r>
      <w:proofErr w:type="gramEnd"/>
      <w:r w:rsidRPr="00A10D2B">
        <w:rPr>
          <w:rFonts w:ascii="Times New Roman" w:hAnsi="Times New Roman"/>
          <w:sz w:val="28"/>
          <w:szCs w:val="28"/>
        </w:rPr>
        <w:t xml:space="preserve"> Agree </w:t>
      </w:r>
      <w:proofErr w:type="gramStart"/>
      <w:r w:rsidRPr="00A10D2B">
        <w:rPr>
          <w:rFonts w:ascii="Times New Roman" w:hAnsi="Times New Roman"/>
          <w:sz w:val="28"/>
          <w:szCs w:val="28"/>
        </w:rPr>
        <w:t>( )</w:t>
      </w:r>
      <w:proofErr w:type="gramEnd"/>
      <w:r w:rsidRPr="00A10D2B">
        <w:rPr>
          <w:rFonts w:ascii="Times New Roman" w:hAnsi="Times New Roman"/>
          <w:sz w:val="28"/>
          <w:szCs w:val="28"/>
        </w:rPr>
        <w:t xml:space="preserve"> Undecided </w:t>
      </w:r>
      <w:proofErr w:type="gramStart"/>
      <w:r w:rsidRPr="00A10D2B">
        <w:rPr>
          <w:rFonts w:ascii="Times New Roman" w:hAnsi="Times New Roman"/>
          <w:sz w:val="28"/>
          <w:szCs w:val="28"/>
        </w:rPr>
        <w:t>( )</w:t>
      </w:r>
      <w:proofErr w:type="gramEnd"/>
      <w:r w:rsidRPr="00A10D2B">
        <w:rPr>
          <w:rFonts w:ascii="Times New Roman" w:hAnsi="Times New Roman"/>
          <w:sz w:val="28"/>
          <w:szCs w:val="28"/>
        </w:rPr>
        <w:t xml:space="preserve"> Disagree </w:t>
      </w:r>
      <w:proofErr w:type="gramStart"/>
      <w:r w:rsidRPr="00A10D2B">
        <w:rPr>
          <w:rFonts w:ascii="Times New Roman" w:hAnsi="Times New Roman"/>
          <w:sz w:val="28"/>
          <w:szCs w:val="28"/>
        </w:rPr>
        <w:t>( )</w:t>
      </w:r>
      <w:proofErr w:type="gramEnd"/>
      <w:r w:rsidRPr="00A10D2B">
        <w:rPr>
          <w:rFonts w:ascii="Times New Roman" w:hAnsi="Times New Roman"/>
          <w:sz w:val="28"/>
          <w:szCs w:val="28"/>
        </w:rPr>
        <w:t xml:space="preserve"> Strongly Disagree </w:t>
      </w:r>
      <w:proofErr w:type="gramStart"/>
      <w:r w:rsidRPr="00A10D2B">
        <w:rPr>
          <w:rFonts w:ascii="Times New Roman" w:hAnsi="Times New Roman"/>
          <w:sz w:val="28"/>
          <w:szCs w:val="28"/>
        </w:rPr>
        <w:t>( )</w:t>
      </w:r>
      <w:proofErr w:type="gramEnd"/>
      <w:r w:rsidRPr="00A10D2B">
        <w:rPr>
          <w:rFonts w:ascii="Times New Roman" w:hAnsi="Times New Roman"/>
          <w:sz w:val="28"/>
          <w:szCs w:val="28"/>
        </w:rPr>
        <w:tab/>
      </w:r>
    </w:p>
    <w:p w:rsidR="00A10D2B" w:rsidRPr="00A10D2B" w:rsidRDefault="00A10D2B" w:rsidP="00A10D2B">
      <w:pPr>
        <w:numPr>
          <w:ilvl w:val="2"/>
          <w:numId w:val="1"/>
        </w:numPr>
        <w:tabs>
          <w:tab w:val="num" w:pos="720"/>
        </w:tabs>
        <w:spacing w:line="360" w:lineRule="auto"/>
        <w:ind w:left="720"/>
        <w:jc w:val="both"/>
        <w:rPr>
          <w:rFonts w:ascii="Times New Roman" w:hAnsi="Times New Roman"/>
          <w:sz w:val="28"/>
          <w:szCs w:val="28"/>
        </w:rPr>
      </w:pPr>
      <w:r w:rsidRPr="00A10D2B">
        <w:rPr>
          <w:rFonts w:ascii="Times New Roman" w:hAnsi="Times New Roman"/>
          <w:sz w:val="28"/>
          <w:szCs w:val="28"/>
        </w:rPr>
        <w:t xml:space="preserve">My company sale has been increasing due to the discharge of social responsibility. Strongly Agree </w:t>
      </w:r>
      <w:proofErr w:type="gramStart"/>
      <w:r w:rsidRPr="00A10D2B">
        <w:rPr>
          <w:rFonts w:ascii="Times New Roman" w:hAnsi="Times New Roman"/>
          <w:sz w:val="28"/>
          <w:szCs w:val="28"/>
        </w:rPr>
        <w:t>( )</w:t>
      </w:r>
      <w:proofErr w:type="gramEnd"/>
      <w:r w:rsidRPr="00A10D2B">
        <w:rPr>
          <w:rFonts w:ascii="Times New Roman" w:hAnsi="Times New Roman"/>
          <w:sz w:val="28"/>
          <w:szCs w:val="28"/>
        </w:rPr>
        <w:t xml:space="preserve"> Agree </w:t>
      </w:r>
      <w:proofErr w:type="gramStart"/>
      <w:r w:rsidRPr="00A10D2B">
        <w:rPr>
          <w:rFonts w:ascii="Times New Roman" w:hAnsi="Times New Roman"/>
          <w:sz w:val="28"/>
          <w:szCs w:val="28"/>
        </w:rPr>
        <w:t>( )</w:t>
      </w:r>
      <w:proofErr w:type="gramEnd"/>
      <w:r w:rsidRPr="00A10D2B">
        <w:rPr>
          <w:rFonts w:ascii="Times New Roman" w:hAnsi="Times New Roman"/>
          <w:sz w:val="28"/>
          <w:szCs w:val="28"/>
        </w:rPr>
        <w:t xml:space="preserve"> Undecided </w:t>
      </w:r>
      <w:proofErr w:type="gramStart"/>
      <w:r w:rsidRPr="00A10D2B">
        <w:rPr>
          <w:rFonts w:ascii="Times New Roman" w:hAnsi="Times New Roman"/>
          <w:sz w:val="28"/>
          <w:szCs w:val="28"/>
        </w:rPr>
        <w:t>( )</w:t>
      </w:r>
      <w:proofErr w:type="gramEnd"/>
      <w:r w:rsidRPr="00A10D2B">
        <w:rPr>
          <w:rFonts w:ascii="Times New Roman" w:hAnsi="Times New Roman"/>
          <w:sz w:val="28"/>
          <w:szCs w:val="28"/>
        </w:rPr>
        <w:t xml:space="preserve"> Disagree </w:t>
      </w:r>
      <w:proofErr w:type="gramStart"/>
      <w:r w:rsidRPr="00A10D2B">
        <w:rPr>
          <w:rFonts w:ascii="Times New Roman" w:hAnsi="Times New Roman"/>
          <w:sz w:val="28"/>
          <w:szCs w:val="28"/>
        </w:rPr>
        <w:t>( )</w:t>
      </w:r>
      <w:proofErr w:type="gramEnd"/>
      <w:r w:rsidRPr="00A10D2B">
        <w:rPr>
          <w:rFonts w:ascii="Times New Roman" w:hAnsi="Times New Roman"/>
          <w:sz w:val="28"/>
          <w:szCs w:val="28"/>
        </w:rPr>
        <w:t xml:space="preserve"> Strongly Disagree </w:t>
      </w:r>
      <w:proofErr w:type="gramStart"/>
      <w:r w:rsidRPr="00A10D2B">
        <w:rPr>
          <w:rFonts w:ascii="Times New Roman" w:hAnsi="Times New Roman"/>
          <w:sz w:val="28"/>
          <w:szCs w:val="28"/>
        </w:rPr>
        <w:t>( )</w:t>
      </w:r>
      <w:proofErr w:type="gramEnd"/>
      <w:r w:rsidRPr="00A10D2B">
        <w:rPr>
          <w:rFonts w:ascii="Times New Roman" w:hAnsi="Times New Roman"/>
          <w:sz w:val="28"/>
          <w:szCs w:val="28"/>
        </w:rPr>
        <w:tab/>
      </w:r>
    </w:p>
    <w:p w:rsidR="00A10D2B" w:rsidRPr="00A10D2B" w:rsidRDefault="00A10D2B" w:rsidP="00A10D2B">
      <w:pPr>
        <w:numPr>
          <w:ilvl w:val="2"/>
          <w:numId w:val="1"/>
        </w:numPr>
        <w:tabs>
          <w:tab w:val="num" w:pos="720"/>
        </w:tabs>
        <w:spacing w:line="360" w:lineRule="auto"/>
        <w:ind w:left="720"/>
        <w:jc w:val="both"/>
        <w:rPr>
          <w:rFonts w:ascii="Times New Roman" w:hAnsi="Times New Roman"/>
          <w:sz w:val="28"/>
          <w:szCs w:val="28"/>
        </w:rPr>
      </w:pPr>
      <w:r w:rsidRPr="00A10D2B">
        <w:rPr>
          <w:rFonts w:ascii="Times New Roman" w:hAnsi="Times New Roman"/>
          <w:sz w:val="28"/>
          <w:szCs w:val="28"/>
        </w:rPr>
        <w:t xml:space="preserve">My company’s product is known to the general public through the creation of sign post to primary, secondary and tertiary institutions. Strongly Agree </w:t>
      </w:r>
      <w:proofErr w:type="gramStart"/>
      <w:r w:rsidRPr="00A10D2B">
        <w:rPr>
          <w:rFonts w:ascii="Times New Roman" w:hAnsi="Times New Roman"/>
          <w:sz w:val="28"/>
          <w:szCs w:val="28"/>
        </w:rPr>
        <w:t>( )</w:t>
      </w:r>
      <w:proofErr w:type="gramEnd"/>
      <w:r w:rsidRPr="00A10D2B">
        <w:rPr>
          <w:rFonts w:ascii="Times New Roman" w:hAnsi="Times New Roman"/>
          <w:sz w:val="28"/>
          <w:szCs w:val="28"/>
        </w:rPr>
        <w:t xml:space="preserve"> Agree </w:t>
      </w:r>
      <w:proofErr w:type="gramStart"/>
      <w:r w:rsidRPr="00A10D2B">
        <w:rPr>
          <w:rFonts w:ascii="Times New Roman" w:hAnsi="Times New Roman"/>
          <w:sz w:val="28"/>
          <w:szCs w:val="28"/>
        </w:rPr>
        <w:t>( )</w:t>
      </w:r>
      <w:proofErr w:type="gramEnd"/>
      <w:r w:rsidRPr="00A10D2B">
        <w:rPr>
          <w:rFonts w:ascii="Times New Roman" w:hAnsi="Times New Roman"/>
          <w:sz w:val="28"/>
          <w:szCs w:val="28"/>
        </w:rPr>
        <w:t xml:space="preserve"> Undecided </w:t>
      </w:r>
      <w:proofErr w:type="gramStart"/>
      <w:r w:rsidRPr="00A10D2B">
        <w:rPr>
          <w:rFonts w:ascii="Times New Roman" w:hAnsi="Times New Roman"/>
          <w:sz w:val="28"/>
          <w:szCs w:val="28"/>
        </w:rPr>
        <w:t>( )</w:t>
      </w:r>
      <w:proofErr w:type="gramEnd"/>
      <w:r w:rsidRPr="00A10D2B">
        <w:rPr>
          <w:rFonts w:ascii="Times New Roman" w:hAnsi="Times New Roman"/>
          <w:sz w:val="28"/>
          <w:szCs w:val="28"/>
        </w:rPr>
        <w:t xml:space="preserve"> Disagree </w:t>
      </w:r>
      <w:proofErr w:type="gramStart"/>
      <w:r w:rsidRPr="00A10D2B">
        <w:rPr>
          <w:rFonts w:ascii="Times New Roman" w:hAnsi="Times New Roman"/>
          <w:sz w:val="28"/>
          <w:szCs w:val="28"/>
        </w:rPr>
        <w:t>( )</w:t>
      </w:r>
      <w:proofErr w:type="gramEnd"/>
      <w:r w:rsidRPr="00A10D2B">
        <w:rPr>
          <w:rFonts w:ascii="Times New Roman" w:hAnsi="Times New Roman"/>
          <w:sz w:val="28"/>
          <w:szCs w:val="28"/>
        </w:rPr>
        <w:t xml:space="preserve"> Strongly Disagree </w:t>
      </w:r>
      <w:proofErr w:type="gramStart"/>
      <w:r w:rsidRPr="00A10D2B">
        <w:rPr>
          <w:rFonts w:ascii="Times New Roman" w:hAnsi="Times New Roman"/>
          <w:sz w:val="28"/>
          <w:szCs w:val="28"/>
        </w:rPr>
        <w:t>( )</w:t>
      </w:r>
      <w:proofErr w:type="gramEnd"/>
    </w:p>
    <w:p w:rsidR="00A10D2B" w:rsidRPr="00A10D2B" w:rsidRDefault="00A10D2B" w:rsidP="00A10D2B">
      <w:pPr>
        <w:numPr>
          <w:ilvl w:val="2"/>
          <w:numId w:val="1"/>
        </w:numPr>
        <w:tabs>
          <w:tab w:val="clear" w:pos="2700"/>
          <w:tab w:val="num" w:pos="720"/>
        </w:tabs>
        <w:spacing w:line="360" w:lineRule="auto"/>
        <w:ind w:left="720"/>
        <w:jc w:val="both"/>
        <w:rPr>
          <w:rFonts w:ascii="Times New Roman" w:hAnsi="Times New Roman"/>
          <w:sz w:val="28"/>
          <w:szCs w:val="28"/>
        </w:rPr>
      </w:pPr>
      <w:r w:rsidRPr="00A10D2B">
        <w:rPr>
          <w:rFonts w:ascii="Times New Roman" w:hAnsi="Times New Roman"/>
          <w:sz w:val="28"/>
          <w:szCs w:val="28"/>
        </w:rPr>
        <w:t xml:space="preserve">My organization sponsors sports. Strongly Agree </w:t>
      </w:r>
      <w:proofErr w:type="gramStart"/>
      <w:r w:rsidRPr="00A10D2B">
        <w:rPr>
          <w:rFonts w:ascii="Times New Roman" w:hAnsi="Times New Roman"/>
          <w:sz w:val="28"/>
          <w:szCs w:val="28"/>
        </w:rPr>
        <w:t>( )</w:t>
      </w:r>
      <w:proofErr w:type="gramEnd"/>
      <w:r w:rsidRPr="00A10D2B">
        <w:rPr>
          <w:rFonts w:ascii="Times New Roman" w:hAnsi="Times New Roman"/>
          <w:sz w:val="28"/>
          <w:szCs w:val="28"/>
        </w:rPr>
        <w:t xml:space="preserve"> Agree </w:t>
      </w:r>
      <w:proofErr w:type="gramStart"/>
      <w:r w:rsidRPr="00A10D2B">
        <w:rPr>
          <w:rFonts w:ascii="Times New Roman" w:hAnsi="Times New Roman"/>
          <w:sz w:val="28"/>
          <w:szCs w:val="28"/>
        </w:rPr>
        <w:t>( )</w:t>
      </w:r>
      <w:proofErr w:type="gramEnd"/>
      <w:r w:rsidRPr="00A10D2B">
        <w:rPr>
          <w:rFonts w:ascii="Times New Roman" w:hAnsi="Times New Roman"/>
          <w:sz w:val="28"/>
          <w:szCs w:val="28"/>
        </w:rPr>
        <w:t xml:space="preserve"> Undecided </w:t>
      </w:r>
      <w:proofErr w:type="gramStart"/>
      <w:r w:rsidRPr="00A10D2B">
        <w:rPr>
          <w:rFonts w:ascii="Times New Roman" w:hAnsi="Times New Roman"/>
          <w:sz w:val="28"/>
          <w:szCs w:val="28"/>
        </w:rPr>
        <w:t>( )</w:t>
      </w:r>
      <w:proofErr w:type="gramEnd"/>
      <w:r w:rsidRPr="00A10D2B">
        <w:rPr>
          <w:rFonts w:ascii="Times New Roman" w:hAnsi="Times New Roman"/>
          <w:sz w:val="28"/>
          <w:szCs w:val="28"/>
        </w:rPr>
        <w:t xml:space="preserve"> Disagree </w:t>
      </w:r>
      <w:proofErr w:type="gramStart"/>
      <w:r w:rsidRPr="00A10D2B">
        <w:rPr>
          <w:rFonts w:ascii="Times New Roman" w:hAnsi="Times New Roman"/>
          <w:sz w:val="28"/>
          <w:szCs w:val="28"/>
        </w:rPr>
        <w:t>( )</w:t>
      </w:r>
      <w:proofErr w:type="gramEnd"/>
      <w:r w:rsidRPr="00A10D2B">
        <w:rPr>
          <w:rFonts w:ascii="Times New Roman" w:hAnsi="Times New Roman"/>
          <w:sz w:val="28"/>
          <w:szCs w:val="28"/>
        </w:rPr>
        <w:t xml:space="preserve"> Strongly Disagree </w:t>
      </w:r>
      <w:proofErr w:type="gramStart"/>
      <w:r w:rsidRPr="00A10D2B">
        <w:rPr>
          <w:rFonts w:ascii="Times New Roman" w:hAnsi="Times New Roman"/>
          <w:sz w:val="28"/>
          <w:szCs w:val="28"/>
        </w:rPr>
        <w:t>( )</w:t>
      </w:r>
      <w:proofErr w:type="gramEnd"/>
    </w:p>
    <w:p w:rsidR="00A10D2B" w:rsidRPr="00A10D2B" w:rsidRDefault="00A10D2B" w:rsidP="00A10D2B">
      <w:pPr>
        <w:numPr>
          <w:ilvl w:val="2"/>
          <w:numId w:val="1"/>
        </w:numPr>
        <w:tabs>
          <w:tab w:val="clear" w:pos="2700"/>
          <w:tab w:val="num" w:pos="720"/>
        </w:tabs>
        <w:spacing w:line="360" w:lineRule="auto"/>
        <w:ind w:left="720"/>
        <w:jc w:val="both"/>
        <w:rPr>
          <w:rFonts w:ascii="Times New Roman" w:hAnsi="Times New Roman"/>
          <w:sz w:val="28"/>
          <w:szCs w:val="28"/>
        </w:rPr>
      </w:pPr>
      <w:r w:rsidRPr="00A10D2B">
        <w:rPr>
          <w:rFonts w:ascii="Times New Roman" w:hAnsi="Times New Roman"/>
          <w:sz w:val="28"/>
          <w:szCs w:val="28"/>
        </w:rPr>
        <w:lastRenderedPageBreak/>
        <w:t xml:space="preserve">My organization is socially responsible in the creation of social amenities such as water to their immediate community.  Strongly Agree </w:t>
      </w:r>
      <w:proofErr w:type="gramStart"/>
      <w:r w:rsidRPr="00A10D2B">
        <w:rPr>
          <w:rFonts w:ascii="Times New Roman" w:hAnsi="Times New Roman"/>
          <w:sz w:val="28"/>
          <w:szCs w:val="28"/>
        </w:rPr>
        <w:t>( )</w:t>
      </w:r>
      <w:proofErr w:type="gramEnd"/>
      <w:r w:rsidRPr="00A10D2B">
        <w:rPr>
          <w:rFonts w:ascii="Times New Roman" w:hAnsi="Times New Roman"/>
          <w:sz w:val="28"/>
          <w:szCs w:val="28"/>
        </w:rPr>
        <w:t xml:space="preserve"> Agree </w:t>
      </w:r>
      <w:proofErr w:type="gramStart"/>
      <w:r w:rsidRPr="00A10D2B">
        <w:rPr>
          <w:rFonts w:ascii="Times New Roman" w:hAnsi="Times New Roman"/>
          <w:sz w:val="28"/>
          <w:szCs w:val="28"/>
        </w:rPr>
        <w:t>( )</w:t>
      </w:r>
      <w:proofErr w:type="gramEnd"/>
      <w:r w:rsidRPr="00A10D2B">
        <w:rPr>
          <w:rFonts w:ascii="Times New Roman" w:hAnsi="Times New Roman"/>
          <w:sz w:val="28"/>
          <w:szCs w:val="28"/>
        </w:rPr>
        <w:t xml:space="preserve"> Undecided</w:t>
      </w:r>
      <w:proofErr w:type="gramStart"/>
      <w:r w:rsidRPr="00A10D2B">
        <w:rPr>
          <w:rFonts w:ascii="Times New Roman" w:hAnsi="Times New Roman"/>
          <w:sz w:val="28"/>
          <w:szCs w:val="28"/>
        </w:rPr>
        <w:tab/>
        <w:t>( )</w:t>
      </w:r>
      <w:proofErr w:type="gramEnd"/>
      <w:r w:rsidRPr="00A10D2B">
        <w:rPr>
          <w:rFonts w:ascii="Times New Roman" w:hAnsi="Times New Roman"/>
          <w:sz w:val="28"/>
          <w:szCs w:val="28"/>
        </w:rPr>
        <w:t xml:space="preserve"> Disagree</w:t>
      </w:r>
      <w:proofErr w:type="gramStart"/>
      <w:r w:rsidRPr="00A10D2B">
        <w:rPr>
          <w:rFonts w:ascii="Times New Roman" w:hAnsi="Times New Roman"/>
          <w:sz w:val="28"/>
          <w:szCs w:val="28"/>
        </w:rPr>
        <w:tab/>
        <w:t>( )</w:t>
      </w:r>
      <w:proofErr w:type="gramEnd"/>
      <w:r w:rsidRPr="00A10D2B">
        <w:rPr>
          <w:rFonts w:ascii="Times New Roman" w:hAnsi="Times New Roman"/>
          <w:sz w:val="28"/>
          <w:szCs w:val="28"/>
        </w:rPr>
        <w:t xml:space="preserve"> Strongly Disagree </w:t>
      </w:r>
    </w:p>
    <w:p w:rsidR="00A10D2B" w:rsidRPr="00A10D2B" w:rsidRDefault="00A10D2B" w:rsidP="00A10D2B">
      <w:pPr>
        <w:numPr>
          <w:ilvl w:val="2"/>
          <w:numId w:val="1"/>
        </w:numPr>
        <w:tabs>
          <w:tab w:val="clear" w:pos="2700"/>
          <w:tab w:val="num" w:pos="720"/>
        </w:tabs>
        <w:spacing w:line="360" w:lineRule="auto"/>
        <w:ind w:left="720"/>
        <w:jc w:val="both"/>
        <w:rPr>
          <w:rFonts w:ascii="Times New Roman" w:hAnsi="Times New Roman"/>
          <w:sz w:val="28"/>
          <w:szCs w:val="28"/>
        </w:rPr>
      </w:pPr>
      <w:r w:rsidRPr="00A10D2B">
        <w:rPr>
          <w:rFonts w:ascii="Times New Roman" w:hAnsi="Times New Roman"/>
          <w:sz w:val="28"/>
          <w:szCs w:val="28"/>
        </w:rPr>
        <w:t xml:space="preserve">The practice of social responsibility breeds additional responsibility to the organization management. Strongly Agree </w:t>
      </w:r>
      <w:proofErr w:type="gramStart"/>
      <w:r w:rsidRPr="00A10D2B">
        <w:rPr>
          <w:rFonts w:ascii="Times New Roman" w:hAnsi="Times New Roman"/>
          <w:sz w:val="28"/>
          <w:szCs w:val="28"/>
        </w:rPr>
        <w:t>( )</w:t>
      </w:r>
      <w:proofErr w:type="gramEnd"/>
      <w:r w:rsidRPr="00A10D2B">
        <w:rPr>
          <w:rFonts w:ascii="Times New Roman" w:hAnsi="Times New Roman"/>
          <w:sz w:val="28"/>
          <w:szCs w:val="28"/>
        </w:rPr>
        <w:t xml:space="preserve"> Agree </w:t>
      </w:r>
      <w:proofErr w:type="gramStart"/>
      <w:r w:rsidRPr="00A10D2B">
        <w:rPr>
          <w:rFonts w:ascii="Times New Roman" w:hAnsi="Times New Roman"/>
          <w:sz w:val="28"/>
          <w:szCs w:val="28"/>
        </w:rPr>
        <w:t>( )</w:t>
      </w:r>
      <w:proofErr w:type="gramEnd"/>
      <w:r w:rsidRPr="00A10D2B">
        <w:rPr>
          <w:rFonts w:ascii="Times New Roman" w:hAnsi="Times New Roman"/>
          <w:sz w:val="28"/>
          <w:szCs w:val="28"/>
        </w:rPr>
        <w:t xml:space="preserve"> Undecided </w:t>
      </w:r>
      <w:proofErr w:type="gramStart"/>
      <w:r w:rsidRPr="00A10D2B">
        <w:rPr>
          <w:rFonts w:ascii="Times New Roman" w:hAnsi="Times New Roman"/>
          <w:sz w:val="28"/>
          <w:szCs w:val="28"/>
        </w:rPr>
        <w:t>( )</w:t>
      </w:r>
      <w:proofErr w:type="gramEnd"/>
      <w:r w:rsidRPr="00A10D2B">
        <w:rPr>
          <w:rFonts w:ascii="Times New Roman" w:hAnsi="Times New Roman"/>
          <w:sz w:val="28"/>
          <w:szCs w:val="28"/>
        </w:rPr>
        <w:t xml:space="preserve"> Disagree </w:t>
      </w:r>
      <w:proofErr w:type="gramStart"/>
      <w:r w:rsidRPr="00A10D2B">
        <w:rPr>
          <w:rFonts w:ascii="Times New Roman" w:hAnsi="Times New Roman"/>
          <w:sz w:val="28"/>
          <w:szCs w:val="28"/>
        </w:rPr>
        <w:t>( )</w:t>
      </w:r>
      <w:proofErr w:type="gramEnd"/>
      <w:r w:rsidRPr="00A10D2B">
        <w:rPr>
          <w:rFonts w:ascii="Times New Roman" w:hAnsi="Times New Roman"/>
          <w:sz w:val="28"/>
          <w:szCs w:val="28"/>
        </w:rPr>
        <w:tab/>
        <w:t xml:space="preserve">Strongly Disagree </w:t>
      </w:r>
      <w:proofErr w:type="gramStart"/>
      <w:r w:rsidRPr="00A10D2B">
        <w:rPr>
          <w:rFonts w:ascii="Times New Roman" w:hAnsi="Times New Roman"/>
          <w:sz w:val="28"/>
          <w:szCs w:val="28"/>
        </w:rPr>
        <w:t>( )</w:t>
      </w:r>
      <w:proofErr w:type="gramEnd"/>
    </w:p>
    <w:p w:rsidR="00A10D2B" w:rsidRPr="00A10D2B" w:rsidRDefault="00A10D2B" w:rsidP="00A10D2B">
      <w:pPr>
        <w:numPr>
          <w:ilvl w:val="2"/>
          <w:numId w:val="1"/>
        </w:numPr>
        <w:tabs>
          <w:tab w:val="clear" w:pos="2700"/>
          <w:tab w:val="num" w:pos="720"/>
        </w:tabs>
        <w:spacing w:line="360" w:lineRule="auto"/>
        <w:ind w:left="720"/>
        <w:jc w:val="both"/>
        <w:rPr>
          <w:rFonts w:ascii="Times New Roman" w:hAnsi="Times New Roman"/>
          <w:sz w:val="28"/>
          <w:szCs w:val="28"/>
        </w:rPr>
      </w:pPr>
      <w:r w:rsidRPr="00A10D2B">
        <w:rPr>
          <w:rFonts w:ascii="Times New Roman" w:hAnsi="Times New Roman"/>
          <w:sz w:val="28"/>
          <w:szCs w:val="28"/>
        </w:rPr>
        <w:t xml:space="preserve">The practice of social responsibility is a mere waste of time. Strongly Agree </w:t>
      </w:r>
      <w:proofErr w:type="gramStart"/>
      <w:r w:rsidRPr="00A10D2B">
        <w:rPr>
          <w:rFonts w:ascii="Times New Roman" w:hAnsi="Times New Roman"/>
          <w:sz w:val="28"/>
          <w:szCs w:val="28"/>
        </w:rPr>
        <w:t>( )</w:t>
      </w:r>
      <w:proofErr w:type="gramEnd"/>
      <w:r w:rsidRPr="00A10D2B">
        <w:rPr>
          <w:rFonts w:ascii="Times New Roman" w:hAnsi="Times New Roman"/>
          <w:sz w:val="28"/>
          <w:szCs w:val="28"/>
        </w:rPr>
        <w:t xml:space="preserve"> Agree </w:t>
      </w:r>
      <w:proofErr w:type="gramStart"/>
      <w:r w:rsidRPr="00A10D2B">
        <w:rPr>
          <w:rFonts w:ascii="Times New Roman" w:hAnsi="Times New Roman"/>
          <w:sz w:val="28"/>
          <w:szCs w:val="28"/>
        </w:rPr>
        <w:t>( )</w:t>
      </w:r>
      <w:proofErr w:type="gramEnd"/>
      <w:r w:rsidRPr="00A10D2B">
        <w:rPr>
          <w:rFonts w:ascii="Times New Roman" w:hAnsi="Times New Roman"/>
          <w:sz w:val="28"/>
          <w:szCs w:val="28"/>
        </w:rPr>
        <w:t xml:space="preserve"> Undecided </w:t>
      </w:r>
      <w:proofErr w:type="gramStart"/>
      <w:r w:rsidRPr="00A10D2B">
        <w:rPr>
          <w:rFonts w:ascii="Times New Roman" w:hAnsi="Times New Roman"/>
          <w:sz w:val="28"/>
          <w:szCs w:val="28"/>
        </w:rPr>
        <w:t>( )</w:t>
      </w:r>
      <w:proofErr w:type="gramEnd"/>
      <w:r w:rsidRPr="00A10D2B">
        <w:rPr>
          <w:rFonts w:ascii="Times New Roman" w:hAnsi="Times New Roman"/>
          <w:sz w:val="28"/>
          <w:szCs w:val="28"/>
        </w:rPr>
        <w:t xml:space="preserve"> Disagree </w:t>
      </w:r>
      <w:proofErr w:type="gramStart"/>
      <w:r w:rsidRPr="00A10D2B">
        <w:rPr>
          <w:rFonts w:ascii="Times New Roman" w:hAnsi="Times New Roman"/>
          <w:sz w:val="28"/>
          <w:szCs w:val="28"/>
        </w:rPr>
        <w:t>( )</w:t>
      </w:r>
      <w:proofErr w:type="gramEnd"/>
      <w:r w:rsidRPr="00A10D2B">
        <w:rPr>
          <w:rFonts w:ascii="Times New Roman" w:hAnsi="Times New Roman"/>
          <w:sz w:val="28"/>
          <w:szCs w:val="28"/>
        </w:rPr>
        <w:t xml:space="preserve"> Strongly Disagree </w:t>
      </w:r>
      <w:proofErr w:type="gramStart"/>
      <w:r w:rsidRPr="00A10D2B">
        <w:rPr>
          <w:rFonts w:ascii="Times New Roman" w:hAnsi="Times New Roman"/>
          <w:sz w:val="28"/>
          <w:szCs w:val="28"/>
        </w:rPr>
        <w:t>( )</w:t>
      </w:r>
      <w:proofErr w:type="gramEnd"/>
    </w:p>
    <w:p w:rsidR="00A10D2B" w:rsidRPr="00A10D2B" w:rsidRDefault="00A10D2B" w:rsidP="00A10D2B">
      <w:pPr>
        <w:numPr>
          <w:ilvl w:val="2"/>
          <w:numId w:val="1"/>
        </w:numPr>
        <w:tabs>
          <w:tab w:val="clear" w:pos="2700"/>
          <w:tab w:val="num" w:pos="720"/>
        </w:tabs>
        <w:spacing w:line="360" w:lineRule="auto"/>
        <w:ind w:left="720"/>
        <w:jc w:val="both"/>
        <w:rPr>
          <w:rFonts w:ascii="Times New Roman" w:hAnsi="Times New Roman"/>
          <w:sz w:val="28"/>
          <w:szCs w:val="28"/>
        </w:rPr>
      </w:pPr>
      <w:r w:rsidRPr="00A10D2B">
        <w:rPr>
          <w:rFonts w:ascii="Times New Roman" w:hAnsi="Times New Roman"/>
          <w:sz w:val="28"/>
          <w:szCs w:val="28"/>
        </w:rPr>
        <w:t>My organization has been assisting in reducing the deteriorating standard of living of its immediate community. Strongly Agree</w:t>
      </w:r>
      <w:r w:rsidRPr="00A10D2B">
        <w:rPr>
          <w:rFonts w:ascii="Times New Roman" w:hAnsi="Times New Roman"/>
          <w:sz w:val="28"/>
          <w:szCs w:val="28"/>
        </w:rPr>
        <w:tab/>
        <w:t xml:space="preserve"> </w:t>
      </w:r>
      <w:proofErr w:type="gramStart"/>
      <w:r w:rsidRPr="00A10D2B">
        <w:rPr>
          <w:rFonts w:ascii="Times New Roman" w:hAnsi="Times New Roman"/>
          <w:sz w:val="28"/>
          <w:szCs w:val="28"/>
        </w:rPr>
        <w:t>( )</w:t>
      </w:r>
      <w:proofErr w:type="gramEnd"/>
      <w:r w:rsidRPr="00A10D2B">
        <w:rPr>
          <w:rFonts w:ascii="Times New Roman" w:hAnsi="Times New Roman"/>
          <w:sz w:val="28"/>
          <w:szCs w:val="28"/>
        </w:rPr>
        <w:t xml:space="preserve"> Agree </w:t>
      </w:r>
      <w:proofErr w:type="gramStart"/>
      <w:r w:rsidRPr="00A10D2B">
        <w:rPr>
          <w:rFonts w:ascii="Times New Roman" w:hAnsi="Times New Roman"/>
          <w:sz w:val="28"/>
          <w:szCs w:val="28"/>
        </w:rPr>
        <w:t>( )</w:t>
      </w:r>
      <w:proofErr w:type="gramEnd"/>
      <w:r w:rsidRPr="00A10D2B">
        <w:rPr>
          <w:rFonts w:ascii="Times New Roman" w:hAnsi="Times New Roman"/>
          <w:sz w:val="28"/>
          <w:szCs w:val="28"/>
        </w:rPr>
        <w:t xml:space="preserve"> Undecided </w:t>
      </w:r>
      <w:proofErr w:type="gramStart"/>
      <w:r w:rsidRPr="00A10D2B">
        <w:rPr>
          <w:rFonts w:ascii="Times New Roman" w:hAnsi="Times New Roman"/>
          <w:sz w:val="28"/>
          <w:szCs w:val="28"/>
        </w:rPr>
        <w:t>( )</w:t>
      </w:r>
      <w:proofErr w:type="gramEnd"/>
      <w:r w:rsidRPr="00A10D2B">
        <w:rPr>
          <w:rFonts w:ascii="Times New Roman" w:hAnsi="Times New Roman"/>
          <w:sz w:val="28"/>
          <w:szCs w:val="28"/>
        </w:rPr>
        <w:t xml:space="preserve"> Disagree </w:t>
      </w:r>
      <w:proofErr w:type="gramStart"/>
      <w:r w:rsidRPr="00A10D2B">
        <w:rPr>
          <w:rFonts w:ascii="Times New Roman" w:hAnsi="Times New Roman"/>
          <w:sz w:val="28"/>
          <w:szCs w:val="28"/>
        </w:rPr>
        <w:t>( )</w:t>
      </w:r>
      <w:proofErr w:type="gramEnd"/>
      <w:r w:rsidRPr="00A10D2B">
        <w:rPr>
          <w:rFonts w:ascii="Times New Roman" w:hAnsi="Times New Roman"/>
          <w:sz w:val="28"/>
          <w:szCs w:val="28"/>
        </w:rPr>
        <w:t xml:space="preserve"> Strongly Disagree </w:t>
      </w:r>
      <w:proofErr w:type="gramStart"/>
      <w:r w:rsidRPr="00A10D2B">
        <w:rPr>
          <w:rFonts w:ascii="Times New Roman" w:hAnsi="Times New Roman"/>
          <w:sz w:val="28"/>
          <w:szCs w:val="28"/>
        </w:rPr>
        <w:t>( )</w:t>
      </w:r>
      <w:proofErr w:type="gramEnd"/>
    </w:p>
    <w:p w:rsidR="00A10D2B" w:rsidRPr="00A10D2B" w:rsidRDefault="00A10D2B" w:rsidP="00A10D2B">
      <w:pPr>
        <w:numPr>
          <w:ilvl w:val="2"/>
          <w:numId w:val="1"/>
        </w:numPr>
        <w:tabs>
          <w:tab w:val="clear" w:pos="2700"/>
          <w:tab w:val="num" w:pos="720"/>
        </w:tabs>
        <w:spacing w:line="360" w:lineRule="auto"/>
        <w:ind w:left="720"/>
        <w:jc w:val="both"/>
        <w:rPr>
          <w:rFonts w:ascii="Times New Roman" w:hAnsi="Times New Roman"/>
          <w:sz w:val="28"/>
          <w:szCs w:val="28"/>
        </w:rPr>
      </w:pPr>
      <w:r w:rsidRPr="00A10D2B">
        <w:rPr>
          <w:rFonts w:ascii="Times New Roman" w:hAnsi="Times New Roman"/>
          <w:sz w:val="28"/>
          <w:szCs w:val="28"/>
        </w:rPr>
        <w:t xml:space="preserve">Social responsibility improves the profitability of my organization. </w:t>
      </w:r>
    </w:p>
    <w:p w:rsidR="00A10D2B" w:rsidRPr="00A10D2B" w:rsidRDefault="00A10D2B" w:rsidP="00A10D2B">
      <w:pPr>
        <w:spacing w:line="360" w:lineRule="auto"/>
        <w:ind w:left="720"/>
        <w:jc w:val="both"/>
        <w:rPr>
          <w:rFonts w:ascii="Times New Roman" w:hAnsi="Times New Roman"/>
          <w:sz w:val="28"/>
          <w:szCs w:val="28"/>
        </w:rPr>
      </w:pPr>
      <w:r w:rsidRPr="00A10D2B">
        <w:rPr>
          <w:rFonts w:ascii="Times New Roman" w:hAnsi="Times New Roman"/>
          <w:sz w:val="28"/>
          <w:szCs w:val="28"/>
        </w:rPr>
        <w:t xml:space="preserve">Strongly Agree </w:t>
      </w:r>
      <w:proofErr w:type="gramStart"/>
      <w:r w:rsidRPr="00A10D2B">
        <w:rPr>
          <w:rFonts w:ascii="Times New Roman" w:hAnsi="Times New Roman"/>
          <w:sz w:val="28"/>
          <w:szCs w:val="28"/>
        </w:rPr>
        <w:t>( )</w:t>
      </w:r>
      <w:proofErr w:type="gramEnd"/>
      <w:r w:rsidRPr="00A10D2B">
        <w:rPr>
          <w:rFonts w:ascii="Times New Roman" w:hAnsi="Times New Roman"/>
          <w:sz w:val="28"/>
          <w:szCs w:val="28"/>
        </w:rPr>
        <w:t xml:space="preserve"> Agree </w:t>
      </w:r>
      <w:proofErr w:type="gramStart"/>
      <w:r w:rsidRPr="00A10D2B">
        <w:rPr>
          <w:rFonts w:ascii="Times New Roman" w:hAnsi="Times New Roman"/>
          <w:sz w:val="28"/>
          <w:szCs w:val="28"/>
        </w:rPr>
        <w:t>( )</w:t>
      </w:r>
      <w:proofErr w:type="gramEnd"/>
      <w:r w:rsidRPr="00A10D2B">
        <w:rPr>
          <w:rFonts w:ascii="Times New Roman" w:hAnsi="Times New Roman"/>
          <w:sz w:val="28"/>
          <w:szCs w:val="28"/>
        </w:rPr>
        <w:t xml:space="preserve"> Undecided</w:t>
      </w:r>
      <w:proofErr w:type="gramStart"/>
      <w:r w:rsidRPr="00A10D2B">
        <w:rPr>
          <w:rFonts w:ascii="Times New Roman" w:hAnsi="Times New Roman"/>
          <w:sz w:val="28"/>
          <w:szCs w:val="28"/>
        </w:rPr>
        <w:tab/>
        <w:t>( )</w:t>
      </w:r>
      <w:proofErr w:type="gramEnd"/>
      <w:r w:rsidRPr="00A10D2B">
        <w:rPr>
          <w:rFonts w:ascii="Times New Roman" w:hAnsi="Times New Roman"/>
          <w:sz w:val="28"/>
          <w:szCs w:val="28"/>
        </w:rPr>
        <w:t xml:space="preserve"> Disagree</w:t>
      </w:r>
      <w:proofErr w:type="gramStart"/>
      <w:r w:rsidRPr="00A10D2B">
        <w:rPr>
          <w:rFonts w:ascii="Times New Roman" w:hAnsi="Times New Roman"/>
          <w:sz w:val="28"/>
          <w:szCs w:val="28"/>
        </w:rPr>
        <w:tab/>
        <w:t>( )</w:t>
      </w:r>
      <w:proofErr w:type="gramEnd"/>
      <w:r w:rsidRPr="00A10D2B">
        <w:rPr>
          <w:rFonts w:ascii="Times New Roman" w:hAnsi="Times New Roman"/>
          <w:sz w:val="28"/>
          <w:szCs w:val="28"/>
        </w:rPr>
        <w:t xml:space="preserve"> Strongly Disagree</w:t>
      </w:r>
      <w:proofErr w:type="gramStart"/>
      <w:r w:rsidRPr="00A10D2B">
        <w:rPr>
          <w:rFonts w:ascii="Times New Roman" w:hAnsi="Times New Roman"/>
          <w:sz w:val="28"/>
          <w:szCs w:val="28"/>
        </w:rPr>
        <w:tab/>
        <w:t>( )</w:t>
      </w:r>
      <w:proofErr w:type="gramEnd"/>
    </w:p>
    <w:p w:rsidR="00A10D2B" w:rsidRPr="00A10D2B" w:rsidRDefault="00A10D2B" w:rsidP="00A10D2B">
      <w:pPr>
        <w:numPr>
          <w:ilvl w:val="2"/>
          <w:numId w:val="1"/>
        </w:numPr>
        <w:tabs>
          <w:tab w:val="clear" w:pos="2700"/>
        </w:tabs>
        <w:spacing w:line="360" w:lineRule="auto"/>
        <w:ind w:left="720"/>
        <w:jc w:val="both"/>
        <w:rPr>
          <w:rFonts w:ascii="Times New Roman" w:hAnsi="Times New Roman"/>
          <w:sz w:val="28"/>
          <w:szCs w:val="28"/>
        </w:rPr>
      </w:pPr>
      <w:r w:rsidRPr="00A10D2B">
        <w:rPr>
          <w:rFonts w:ascii="Times New Roman" w:hAnsi="Times New Roman"/>
          <w:sz w:val="28"/>
          <w:szCs w:val="28"/>
        </w:rPr>
        <w:t>My organization assists in reducing the level of unemployment in the country.  Strongly Agree (</w:t>
      </w:r>
      <w:r w:rsidRPr="00A10D2B">
        <w:rPr>
          <w:rFonts w:ascii="Times New Roman" w:hAnsi="Times New Roman"/>
          <w:sz w:val="28"/>
          <w:szCs w:val="28"/>
        </w:rPr>
        <w:tab/>
        <w:t xml:space="preserve">) Agree </w:t>
      </w:r>
      <w:proofErr w:type="gramStart"/>
      <w:r w:rsidRPr="00A10D2B">
        <w:rPr>
          <w:rFonts w:ascii="Times New Roman" w:hAnsi="Times New Roman"/>
          <w:sz w:val="28"/>
          <w:szCs w:val="28"/>
        </w:rPr>
        <w:t>( )</w:t>
      </w:r>
      <w:proofErr w:type="gramEnd"/>
      <w:r w:rsidRPr="00A10D2B">
        <w:rPr>
          <w:rFonts w:ascii="Times New Roman" w:hAnsi="Times New Roman"/>
          <w:sz w:val="28"/>
          <w:szCs w:val="28"/>
        </w:rPr>
        <w:t xml:space="preserve"> Undecided </w:t>
      </w:r>
      <w:proofErr w:type="gramStart"/>
      <w:r w:rsidRPr="00A10D2B">
        <w:rPr>
          <w:rFonts w:ascii="Times New Roman" w:hAnsi="Times New Roman"/>
          <w:sz w:val="28"/>
          <w:szCs w:val="28"/>
        </w:rPr>
        <w:t>( )</w:t>
      </w:r>
      <w:proofErr w:type="gramEnd"/>
      <w:r w:rsidRPr="00A10D2B">
        <w:rPr>
          <w:rFonts w:ascii="Times New Roman" w:hAnsi="Times New Roman"/>
          <w:sz w:val="28"/>
          <w:szCs w:val="28"/>
        </w:rPr>
        <w:t xml:space="preserve"> Disagree </w:t>
      </w:r>
      <w:proofErr w:type="gramStart"/>
      <w:r w:rsidRPr="00A10D2B">
        <w:rPr>
          <w:rFonts w:ascii="Times New Roman" w:hAnsi="Times New Roman"/>
          <w:sz w:val="28"/>
          <w:szCs w:val="28"/>
        </w:rPr>
        <w:t>( )</w:t>
      </w:r>
      <w:proofErr w:type="gramEnd"/>
      <w:r w:rsidRPr="00A10D2B">
        <w:rPr>
          <w:rFonts w:ascii="Times New Roman" w:hAnsi="Times New Roman"/>
          <w:sz w:val="28"/>
          <w:szCs w:val="28"/>
        </w:rPr>
        <w:t xml:space="preserve"> Strongly Disagree (</w:t>
      </w:r>
      <w:r w:rsidRPr="00A10D2B">
        <w:rPr>
          <w:rFonts w:ascii="Times New Roman" w:hAnsi="Times New Roman"/>
          <w:sz w:val="28"/>
          <w:szCs w:val="28"/>
        </w:rPr>
        <w:tab/>
        <w:t>)</w:t>
      </w:r>
    </w:p>
    <w:p w:rsidR="00A10D2B" w:rsidRPr="00A10D2B" w:rsidRDefault="00A10D2B" w:rsidP="00A10D2B">
      <w:pPr>
        <w:numPr>
          <w:ilvl w:val="2"/>
          <w:numId w:val="1"/>
        </w:numPr>
        <w:tabs>
          <w:tab w:val="clear" w:pos="2700"/>
          <w:tab w:val="num" w:pos="720"/>
        </w:tabs>
        <w:spacing w:line="360" w:lineRule="auto"/>
        <w:ind w:left="720"/>
        <w:jc w:val="both"/>
        <w:rPr>
          <w:rFonts w:ascii="Times New Roman" w:hAnsi="Times New Roman"/>
          <w:sz w:val="28"/>
          <w:szCs w:val="28"/>
        </w:rPr>
      </w:pPr>
      <w:r w:rsidRPr="00A10D2B">
        <w:rPr>
          <w:rFonts w:ascii="Times New Roman" w:hAnsi="Times New Roman"/>
          <w:sz w:val="28"/>
          <w:szCs w:val="28"/>
        </w:rPr>
        <w:t xml:space="preserve">Practicing social responsibility will definitely affects my organization’s performance.  Strongly Agree </w:t>
      </w:r>
      <w:proofErr w:type="gramStart"/>
      <w:r w:rsidRPr="00A10D2B">
        <w:rPr>
          <w:rFonts w:ascii="Times New Roman" w:hAnsi="Times New Roman"/>
          <w:sz w:val="28"/>
          <w:szCs w:val="28"/>
        </w:rPr>
        <w:t>( )</w:t>
      </w:r>
      <w:proofErr w:type="gramEnd"/>
      <w:r w:rsidRPr="00A10D2B">
        <w:rPr>
          <w:rFonts w:ascii="Times New Roman" w:hAnsi="Times New Roman"/>
          <w:sz w:val="28"/>
          <w:szCs w:val="28"/>
        </w:rPr>
        <w:t xml:space="preserve"> Agree (</w:t>
      </w:r>
      <w:r w:rsidRPr="00A10D2B">
        <w:rPr>
          <w:rFonts w:ascii="Times New Roman" w:hAnsi="Times New Roman"/>
          <w:sz w:val="28"/>
          <w:szCs w:val="28"/>
        </w:rPr>
        <w:tab/>
        <w:t xml:space="preserve">) Undecided </w:t>
      </w:r>
      <w:proofErr w:type="gramStart"/>
      <w:r w:rsidRPr="00A10D2B">
        <w:rPr>
          <w:rFonts w:ascii="Times New Roman" w:hAnsi="Times New Roman"/>
          <w:sz w:val="28"/>
          <w:szCs w:val="28"/>
        </w:rPr>
        <w:t>(    )</w:t>
      </w:r>
      <w:proofErr w:type="gramEnd"/>
      <w:r w:rsidRPr="00A10D2B">
        <w:rPr>
          <w:rFonts w:ascii="Times New Roman" w:hAnsi="Times New Roman"/>
          <w:sz w:val="28"/>
          <w:szCs w:val="28"/>
        </w:rPr>
        <w:t xml:space="preserve"> Disagree </w:t>
      </w:r>
      <w:proofErr w:type="gramStart"/>
      <w:r w:rsidRPr="00A10D2B">
        <w:rPr>
          <w:rFonts w:ascii="Times New Roman" w:hAnsi="Times New Roman"/>
          <w:sz w:val="28"/>
          <w:szCs w:val="28"/>
        </w:rPr>
        <w:t xml:space="preserve">(  </w:t>
      </w:r>
      <w:proofErr w:type="gramEnd"/>
      <w:r w:rsidRPr="00A10D2B">
        <w:rPr>
          <w:rFonts w:ascii="Times New Roman" w:hAnsi="Times New Roman"/>
          <w:sz w:val="28"/>
          <w:szCs w:val="28"/>
        </w:rPr>
        <w:t xml:space="preserve"> ) Strongly Disagree (</w:t>
      </w:r>
      <w:r w:rsidRPr="00A10D2B">
        <w:rPr>
          <w:rFonts w:ascii="Times New Roman" w:hAnsi="Times New Roman"/>
          <w:sz w:val="28"/>
          <w:szCs w:val="28"/>
        </w:rPr>
        <w:tab/>
        <w:t>)</w:t>
      </w:r>
    </w:p>
    <w:p w:rsidR="00A10D2B" w:rsidRPr="00A10D2B" w:rsidRDefault="00A10D2B" w:rsidP="00A10D2B">
      <w:pPr>
        <w:numPr>
          <w:ilvl w:val="2"/>
          <w:numId w:val="1"/>
        </w:numPr>
        <w:tabs>
          <w:tab w:val="clear" w:pos="2700"/>
          <w:tab w:val="num" w:pos="720"/>
        </w:tabs>
        <w:spacing w:line="360" w:lineRule="auto"/>
        <w:ind w:left="720"/>
        <w:jc w:val="both"/>
        <w:rPr>
          <w:rFonts w:ascii="Times New Roman" w:hAnsi="Times New Roman"/>
          <w:sz w:val="28"/>
          <w:szCs w:val="28"/>
        </w:rPr>
      </w:pPr>
      <w:r w:rsidRPr="00A10D2B">
        <w:rPr>
          <w:rFonts w:ascii="Times New Roman" w:hAnsi="Times New Roman"/>
          <w:sz w:val="28"/>
          <w:szCs w:val="28"/>
        </w:rPr>
        <w:t>Practicing social responsibility increases my organization’s corporate image. Strongly Agree (</w:t>
      </w:r>
      <w:r w:rsidRPr="00A10D2B">
        <w:rPr>
          <w:rFonts w:ascii="Times New Roman" w:hAnsi="Times New Roman"/>
          <w:sz w:val="28"/>
          <w:szCs w:val="28"/>
        </w:rPr>
        <w:tab/>
        <w:t xml:space="preserve">) Agree </w:t>
      </w:r>
      <w:proofErr w:type="gramStart"/>
      <w:r w:rsidRPr="00A10D2B">
        <w:rPr>
          <w:rFonts w:ascii="Times New Roman" w:hAnsi="Times New Roman"/>
          <w:sz w:val="28"/>
          <w:szCs w:val="28"/>
        </w:rPr>
        <w:t>( )</w:t>
      </w:r>
      <w:proofErr w:type="gramEnd"/>
      <w:r w:rsidRPr="00A10D2B">
        <w:rPr>
          <w:rFonts w:ascii="Times New Roman" w:hAnsi="Times New Roman"/>
          <w:sz w:val="28"/>
          <w:szCs w:val="28"/>
        </w:rPr>
        <w:t xml:space="preserve"> Undecided </w:t>
      </w:r>
      <w:proofErr w:type="gramStart"/>
      <w:r w:rsidRPr="00A10D2B">
        <w:rPr>
          <w:rFonts w:ascii="Times New Roman" w:hAnsi="Times New Roman"/>
          <w:sz w:val="28"/>
          <w:szCs w:val="28"/>
        </w:rPr>
        <w:t>( )</w:t>
      </w:r>
      <w:proofErr w:type="gramEnd"/>
      <w:r w:rsidRPr="00A10D2B">
        <w:rPr>
          <w:rFonts w:ascii="Times New Roman" w:hAnsi="Times New Roman"/>
          <w:sz w:val="28"/>
          <w:szCs w:val="28"/>
        </w:rPr>
        <w:t xml:space="preserve"> Disagree</w:t>
      </w:r>
      <w:proofErr w:type="gramStart"/>
      <w:r w:rsidRPr="00A10D2B">
        <w:rPr>
          <w:rFonts w:ascii="Times New Roman" w:hAnsi="Times New Roman"/>
          <w:sz w:val="28"/>
          <w:szCs w:val="28"/>
        </w:rPr>
        <w:tab/>
        <w:t xml:space="preserve">(  </w:t>
      </w:r>
      <w:proofErr w:type="gramEnd"/>
      <w:r w:rsidRPr="00A10D2B">
        <w:rPr>
          <w:rFonts w:ascii="Times New Roman" w:hAnsi="Times New Roman"/>
          <w:sz w:val="28"/>
          <w:szCs w:val="28"/>
        </w:rPr>
        <w:t>) Strongly Disagree</w:t>
      </w:r>
      <w:proofErr w:type="gramStart"/>
      <w:r w:rsidRPr="00A10D2B">
        <w:rPr>
          <w:rFonts w:ascii="Times New Roman" w:hAnsi="Times New Roman"/>
          <w:sz w:val="28"/>
          <w:szCs w:val="28"/>
        </w:rPr>
        <w:tab/>
        <w:t>( )</w:t>
      </w:r>
      <w:proofErr w:type="gramEnd"/>
    </w:p>
    <w:p w:rsidR="00A10D2B" w:rsidRPr="00A10D2B" w:rsidRDefault="00A10D2B" w:rsidP="00A10D2B">
      <w:pPr>
        <w:numPr>
          <w:ilvl w:val="2"/>
          <w:numId w:val="1"/>
        </w:numPr>
        <w:tabs>
          <w:tab w:val="clear" w:pos="2700"/>
          <w:tab w:val="num" w:pos="720"/>
        </w:tabs>
        <w:spacing w:line="360" w:lineRule="auto"/>
        <w:ind w:left="720"/>
        <w:jc w:val="both"/>
        <w:rPr>
          <w:rFonts w:ascii="Times New Roman" w:hAnsi="Times New Roman"/>
          <w:sz w:val="28"/>
          <w:szCs w:val="28"/>
        </w:rPr>
      </w:pPr>
      <w:r w:rsidRPr="00A10D2B">
        <w:rPr>
          <w:rFonts w:ascii="Times New Roman" w:hAnsi="Times New Roman"/>
          <w:sz w:val="28"/>
          <w:szCs w:val="28"/>
        </w:rPr>
        <w:t xml:space="preserve">My business organization encounters problem(s) in designing and implementing social actions programs. Strongly Agree </w:t>
      </w:r>
      <w:proofErr w:type="gramStart"/>
      <w:r w:rsidRPr="00A10D2B">
        <w:rPr>
          <w:rFonts w:ascii="Times New Roman" w:hAnsi="Times New Roman"/>
          <w:sz w:val="28"/>
          <w:szCs w:val="28"/>
        </w:rPr>
        <w:t>( )</w:t>
      </w:r>
      <w:proofErr w:type="gramEnd"/>
      <w:r w:rsidRPr="00A10D2B">
        <w:rPr>
          <w:rFonts w:ascii="Times New Roman" w:hAnsi="Times New Roman"/>
          <w:sz w:val="28"/>
          <w:szCs w:val="28"/>
        </w:rPr>
        <w:t xml:space="preserve"> </w:t>
      </w:r>
      <w:proofErr w:type="gramStart"/>
      <w:r w:rsidRPr="00A10D2B">
        <w:rPr>
          <w:rFonts w:ascii="Times New Roman" w:hAnsi="Times New Roman"/>
          <w:sz w:val="28"/>
          <w:szCs w:val="28"/>
        </w:rPr>
        <w:t>Agree  (</w:t>
      </w:r>
      <w:proofErr w:type="gramEnd"/>
      <w:r w:rsidRPr="00A10D2B">
        <w:rPr>
          <w:rFonts w:ascii="Times New Roman" w:hAnsi="Times New Roman"/>
          <w:sz w:val="28"/>
          <w:szCs w:val="28"/>
        </w:rPr>
        <w:t xml:space="preserve"> ) Undecided</w:t>
      </w:r>
      <w:proofErr w:type="gramStart"/>
      <w:r w:rsidRPr="00A10D2B">
        <w:rPr>
          <w:rFonts w:ascii="Times New Roman" w:hAnsi="Times New Roman"/>
          <w:sz w:val="28"/>
          <w:szCs w:val="28"/>
        </w:rPr>
        <w:tab/>
        <w:t>( )</w:t>
      </w:r>
      <w:proofErr w:type="gramEnd"/>
      <w:r w:rsidRPr="00A10D2B">
        <w:rPr>
          <w:rFonts w:ascii="Times New Roman" w:hAnsi="Times New Roman"/>
          <w:sz w:val="28"/>
          <w:szCs w:val="28"/>
        </w:rPr>
        <w:t xml:space="preserve"> Disagree </w:t>
      </w:r>
      <w:proofErr w:type="gramStart"/>
      <w:r w:rsidRPr="00A10D2B">
        <w:rPr>
          <w:rFonts w:ascii="Times New Roman" w:hAnsi="Times New Roman"/>
          <w:sz w:val="28"/>
          <w:szCs w:val="28"/>
        </w:rPr>
        <w:t>( )</w:t>
      </w:r>
      <w:proofErr w:type="gramEnd"/>
      <w:r w:rsidRPr="00A10D2B">
        <w:rPr>
          <w:rFonts w:ascii="Times New Roman" w:hAnsi="Times New Roman"/>
          <w:sz w:val="28"/>
          <w:szCs w:val="28"/>
        </w:rPr>
        <w:t xml:space="preserve"> Strongly Disagree </w:t>
      </w:r>
      <w:proofErr w:type="gramStart"/>
      <w:r w:rsidRPr="00A10D2B">
        <w:rPr>
          <w:rFonts w:ascii="Times New Roman" w:hAnsi="Times New Roman"/>
          <w:sz w:val="28"/>
          <w:szCs w:val="28"/>
        </w:rPr>
        <w:t>( )</w:t>
      </w:r>
      <w:proofErr w:type="gramEnd"/>
    </w:p>
    <w:p w:rsidR="00A10D2B" w:rsidRPr="00A10D2B" w:rsidRDefault="00A10D2B" w:rsidP="00A10D2B">
      <w:pPr>
        <w:spacing w:line="360" w:lineRule="auto"/>
        <w:ind w:left="390" w:firstLine="720"/>
        <w:jc w:val="both"/>
        <w:rPr>
          <w:rFonts w:ascii="Times New Roman" w:hAnsi="Times New Roman"/>
          <w:sz w:val="28"/>
          <w:szCs w:val="28"/>
        </w:rPr>
      </w:pPr>
    </w:p>
    <w:p w:rsidR="00B93FBE" w:rsidRPr="00A10D2B" w:rsidRDefault="00B93FBE" w:rsidP="00A10D2B">
      <w:pPr>
        <w:spacing w:line="360" w:lineRule="auto"/>
        <w:rPr>
          <w:sz w:val="28"/>
          <w:szCs w:val="28"/>
        </w:rPr>
      </w:pPr>
    </w:p>
    <w:sectPr w:rsidR="00B93FBE" w:rsidRPr="00A10D2B" w:rsidSect="00A10D2B">
      <w:footerReference w:type="default" r:id="rId7"/>
      <w:pgSz w:w="11907" w:h="16839" w:code="9"/>
      <w:pgMar w:top="1440" w:right="1800" w:bottom="1440" w:left="1728" w:header="706" w:footer="1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6FE0" w:rsidRDefault="00CE6FE0" w:rsidP="00B73686">
      <w:r>
        <w:separator/>
      </w:r>
    </w:p>
  </w:endnote>
  <w:endnote w:type="continuationSeparator" w:id="0">
    <w:p w:rsidR="00CE6FE0" w:rsidRDefault="00CE6FE0" w:rsidP="00B73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5618145"/>
      <w:docPartObj>
        <w:docPartGallery w:val="Page Numbers (Bottom of Page)"/>
        <w:docPartUnique/>
      </w:docPartObj>
    </w:sdtPr>
    <w:sdtEndPr>
      <w:rPr>
        <w:noProof/>
      </w:rPr>
    </w:sdtEndPr>
    <w:sdtContent>
      <w:p w:rsidR="00B73686" w:rsidRDefault="00B736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73686" w:rsidRDefault="00B73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6FE0" w:rsidRDefault="00CE6FE0" w:rsidP="00B73686">
      <w:r>
        <w:separator/>
      </w:r>
    </w:p>
  </w:footnote>
  <w:footnote w:type="continuationSeparator" w:id="0">
    <w:p w:rsidR="00CE6FE0" w:rsidRDefault="00CE6FE0" w:rsidP="00B736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bullet"/>
      <w:lvlText w:val=""/>
      <w:lvlJc w:val="left"/>
      <w:pPr>
        <w:tabs>
          <w:tab w:val="num" w:pos="1440"/>
        </w:tabs>
        <w:ind w:left="1440" w:hanging="360"/>
      </w:pPr>
      <w:rPr>
        <w:rFonts w:ascii="Symbol" w:hAnsi="Symbol"/>
        <w:color w:val="auto"/>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A2DEB848"/>
    <w:lvl w:ilvl="0">
      <w:start w:val="1"/>
      <w:numFmt w:val="lowerRoman"/>
      <w:lvlText w:val="%1."/>
      <w:lvlJc w:val="left"/>
      <w:pPr>
        <w:tabs>
          <w:tab w:val="num" w:pos="1080"/>
        </w:tabs>
        <w:ind w:left="1080" w:hanging="720"/>
      </w:pPr>
    </w:lvl>
    <w:lvl w:ilvl="1">
      <w:start w:val="1"/>
      <w:numFmt w:val="upperLetter"/>
      <w:lvlText w:val="%2."/>
      <w:lvlJc w:val="left"/>
      <w:pPr>
        <w:tabs>
          <w:tab w:val="num" w:pos="1800"/>
        </w:tabs>
        <w:ind w:left="1800" w:hanging="720"/>
      </w:pPr>
    </w:lvl>
    <w:lvl w:ilvl="2">
      <w:start w:val="1"/>
      <w:numFmt w:val="decimal"/>
      <w:lvlText w:val="%3."/>
      <w:lvlJc w:val="left"/>
      <w:pPr>
        <w:tabs>
          <w:tab w:val="num" w:pos="2700"/>
        </w:tabs>
        <w:ind w:left="2700" w:hanging="72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6"/>
    <w:multiLevelType w:val="multilevel"/>
    <w:tmpl w:val="00000006"/>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upperLetter"/>
      <w:lvlText w:val="%1.%2.%3"/>
      <w:lvlJc w:val="left"/>
      <w:pPr>
        <w:tabs>
          <w:tab w:val="num" w:pos="1080"/>
        </w:tabs>
        <w:ind w:left="1080" w:hanging="108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520"/>
        </w:tabs>
        <w:ind w:left="2520" w:hanging="2520"/>
      </w:pPr>
    </w:lvl>
    <w:lvl w:ilvl="8">
      <w:start w:val="1"/>
      <w:numFmt w:val="decimal"/>
      <w:lvlText w:val="%1.%2.%3.%4.%5.%6.%7.%8.%9"/>
      <w:lvlJc w:val="left"/>
      <w:pPr>
        <w:tabs>
          <w:tab w:val="num" w:pos="2880"/>
        </w:tabs>
        <w:ind w:left="2880" w:hanging="2880"/>
      </w:pPr>
    </w:lvl>
  </w:abstractNum>
  <w:abstractNum w:abstractNumId="3" w15:restartNumberingAfterBreak="0">
    <w:nsid w:val="0000000A"/>
    <w:multiLevelType w:val="multilevel"/>
    <w:tmpl w:val="0000000A"/>
    <w:lvl w:ilvl="0">
      <w:start w:val="1"/>
      <w:numFmt w:val="bullet"/>
      <w:lvlText w:val=""/>
      <w:lvlJc w:val="left"/>
      <w:pPr>
        <w:tabs>
          <w:tab w:val="num" w:pos="1440"/>
        </w:tabs>
        <w:ind w:left="1440" w:hanging="360"/>
      </w:pPr>
      <w:rPr>
        <w:rFonts w:ascii="Symbol" w:hAnsi="Symbol"/>
        <w:color w:val="auto"/>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18"/>
    <w:multiLevelType w:val="multilevel"/>
    <w:tmpl w:val="00000018"/>
    <w:lvl w:ilvl="0">
      <w:start w:val="1"/>
      <w:numFmt w:val="lowerRoman"/>
      <w:lvlText w:val="%1."/>
      <w:lvlJc w:val="left"/>
      <w:pPr>
        <w:tabs>
          <w:tab w:val="num" w:pos="1080"/>
        </w:tabs>
        <w:ind w:left="1080" w:hanging="720"/>
      </w:pPr>
    </w:lvl>
    <w:lvl w:ilvl="1">
      <w:start w:val="1"/>
      <w:numFmt w:val="decimal"/>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1A"/>
    <w:multiLevelType w:val="multilevel"/>
    <w:tmpl w:val="0000001A"/>
    <w:lvl w:ilvl="0">
      <w:start w:val="1"/>
      <w:numFmt w:val="lowerRoman"/>
      <w:lvlText w:val="%1."/>
      <w:lvlJc w:val="left"/>
      <w:pPr>
        <w:tabs>
          <w:tab w:val="num" w:pos="1080"/>
        </w:tabs>
        <w:ind w:left="1080" w:hanging="720"/>
      </w:pPr>
    </w:lvl>
    <w:lvl w:ilvl="1">
      <w:start w:val="1"/>
      <w:numFmt w:val="decimal"/>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1F"/>
    <w:multiLevelType w:val="multilevel"/>
    <w:tmpl w:val="0000001F"/>
    <w:lvl w:ilvl="0">
      <w:start w:val="1"/>
      <w:numFmt w:val="decimal"/>
      <w:lvlText w:val="%1."/>
      <w:lvlJc w:val="left"/>
      <w:pPr>
        <w:tabs>
          <w:tab w:val="num" w:pos="1080"/>
        </w:tabs>
        <w:ind w:left="1080" w:hanging="720"/>
      </w:pPr>
    </w:lvl>
    <w:lvl w:ilvl="1">
      <w:numFmt w:val="decimal"/>
      <w:isLgl/>
      <w:lvlText w:val="%1.%2"/>
      <w:lvlJc w:val="left"/>
      <w:pPr>
        <w:tabs>
          <w:tab w:val="num" w:pos="1080"/>
        </w:tabs>
        <w:ind w:left="1080" w:hanging="720"/>
      </w:pPr>
    </w:lvl>
    <w:lvl w:ilvl="2">
      <w:start w:val="1"/>
      <w:numFmt w:val="decimal"/>
      <w:isLgl/>
      <w:lvlText w:val="%1.%2.%3"/>
      <w:lvlJc w:val="left"/>
      <w:pPr>
        <w:tabs>
          <w:tab w:val="num" w:pos="1440"/>
        </w:tabs>
        <w:ind w:left="1440" w:hanging="108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800"/>
        </w:tabs>
        <w:ind w:left="1800" w:hanging="1440"/>
      </w:pPr>
    </w:lvl>
    <w:lvl w:ilvl="5">
      <w:start w:val="1"/>
      <w:numFmt w:val="decimal"/>
      <w:isLgl/>
      <w:lvlText w:val="%1.%2.%3.%4.%5.%6"/>
      <w:lvlJc w:val="left"/>
      <w:pPr>
        <w:tabs>
          <w:tab w:val="num" w:pos="2160"/>
        </w:tabs>
        <w:ind w:left="2160" w:hanging="180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520"/>
        </w:tabs>
        <w:ind w:left="2520" w:hanging="2160"/>
      </w:pPr>
    </w:lvl>
    <w:lvl w:ilvl="8">
      <w:start w:val="1"/>
      <w:numFmt w:val="decimal"/>
      <w:isLgl/>
      <w:lvlText w:val="%1.%2.%3.%4.%5.%6.%7.%8.%9"/>
      <w:lvlJc w:val="left"/>
      <w:pPr>
        <w:tabs>
          <w:tab w:val="num" w:pos="2880"/>
        </w:tabs>
        <w:ind w:left="2880" w:hanging="2520"/>
      </w:pPr>
    </w:lvl>
  </w:abstractNum>
  <w:abstractNum w:abstractNumId="7" w15:restartNumberingAfterBreak="0">
    <w:nsid w:val="14F81863"/>
    <w:multiLevelType w:val="hybridMultilevel"/>
    <w:tmpl w:val="660AE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266251"/>
    <w:multiLevelType w:val="multilevel"/>
    <w:tmpl w:val="269EF9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BAB7A99"/>
    <w:multiLevelType w:val="multilevel"/>
    <w:tmpl w:val="32B6C71C"/>
    <w:lvl w:ilvl="0">
      <w:start w:val="1"/>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AA57F37"/>
    <w:multiLevelType w:val="hybridMultilevel"/>
    <w:tmpl w:val="49CA594E"/>
    <w:lvl w:ilvl="0" w:tplc="E4C60E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1561CF"/>
    <w:multiLevelType w:val="hybridMultilevel"/>
    <w:tmpl w:val="B1B60C28"/>
    <w:lvl w:ilvl="0" w:tplc="05329F7A">
      <w:start w:val="1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2732265">
    <w:abstractNumId w:val="1"/>
  </w:num>
  <w:num w:numId="2" w16cid:durableId="789976346">
    <w:abstractNumId w:val="0"/>
  </w:num>
  <w:num w:numId="3" w16cid:durableId="710305860">
    <w:abstractNumId w:val="6"/>
  </w:num>
  <w:num w:numId="4" w16cid:durableId="1106466624">
    <w:abstractNumId w:val="4"/>
  </w:num>
  <w:num w:numId="5" w16cid:durableId="1530294659">
    <w:abstractNumId w:val="5"/>
  </w:num>
  <w:num w:numId="6" w16cid:durableId="907762451">
    <w:abstractNumId w:val="2"/>
  </w:num>
  <w:num w:numId="7" w16cid:durableId="298221283">
    <w:abstractNumId w:val="3"/>
  </w:num>
  <w:num w:numId="8" w16cid:durableId="2118017771">
    <w:abstractNumId w:val="11"/>
  </w:num>
  <w:num w:numId="9" w16cid:durableId="769199494">
    <w:abstractNumId w:val="10"/>
  </w:num>
  <w:num w:numId="10" w16cid:durableId="724523935">
    <w:abstractNumId w:val="7"/>
  </w:num>
  <w:num w:numId="11" w16cid:durableId="1921282295">
    <w:abstractNumId w:val="9"/>
  </w:num>
  <w:num w:numId="12" w16cid:durableId="4943051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D2B"/>
    <w:rsid w:val="000A1A53"/>
    <w:rsid w:val="000A1FD2"/>
    <w:rsid w:val="000A6A01"/>
    <w:rsid w:val="002275AD"/>
    <w:rsid w:val="00316B8F"/>
    <w:rsid w:val="00334C6C"/>
    <w:rsid w:val="0048531C"/>
    <w:rsid w:val="004A25A1"/>
    <w:rsid w:val="00660D91"/>
    <w:rsid w:val="006768EE"/>
    <w:rsid w:val="0071568C"/>
    <w:rsid w:val="007B2CEB"/>
    <w:rsid w:val="007E638A"/>
    <w:rsid w:val="00A10D2B"/>
    <w:rsid w:val="00AF0117"/>
    <w:rsid w:val="00B21A7A"/>
    <w:rsid w:val="00B73686"/>
    <w:rsid w:val="00B93FBE"/>
    <w:rsid w:val="00C05D02"/>
    <w:rsid w:val="00CE6FE0"/>
    <w:rsid w:val="00D03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31A7F"/>
  <w15:chartTrackingRefBased/>
  <w15:docId w15:val="{894E4C50-C214-480B-B744-99F973195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D2B"/>
    <w:pPr>
      <w:spacing w:after="0" w:line="240" w:lineRule="auto"/>
    </w:pPr>
    <w:rPr>
      <w:rFonts w:ascii="Tahoma" w:eastAsia="Calibri" w:hAnsi="Tahoma" w:cs="Times New Roman"/>
      <w:kern w:val="0"/>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D2B"/>
    <w:pPr>
      <w:ind w:left="720"/>
      <w:contextualSpacing/>
    </w:pPr>
  </w:style>
  <w:style w:type="paragraph" w:styleId="Header">
    <w:name w:val="header"/>
    <w:basedOn w:val="Normal"/>
    <w:link w:val="HeaderChar"/>
    <w:unhideWhenUsed/>
    <w:rsid w:val="00A10D2B"/>
    <w:pPr>
      <w:tabs>
        <w:tab w:val="center" w:pos="4680"/>
        <w:tab w:val="right" w:pos="9360"/>
      </w:tabs>
    </w:pPr>
  </w:style>
  <w:style w:type="character" w:customStyle="1" w:styleId="HeaderChar">
    <w:name w:val="Header Char"/>
    <w:basedOn w:val="DefaultParagraphFont"/>
    <w:link w:val="Header"/>
    <w:rsid w:val="00A10D2B"/>
    <w:rPr>
      <w:rFonts w:ascii="Tahoma" w:eastAsia="Calibri" w:hAnsi="Tahoma" w:cs="Times New Roman"/>
      <w:kern w:val="0"/>
      <w:sz w:val="26"/>
    </w:rPr>
  </w:style>
  <w:style w:type="paragraph" w:styleId="Footer">
    <w:name w:val="footer"/>
    <w:basedOn w:val="Normal"/>
    <w:link w:val="FooterChar"/>
    <w:uiPriority w:val="99"/>
    <w:unhideWhenUsed/>
    <w:rsid w:val="00A10D2B"/>
    <w:pPr>
      <w:tabs>
        <w:tab w:val="center" w:pos="4680"/>
        <w:tab w:val="right" w:pos="9360"/>
      </w:tabs>
    </w:pPr>
  </w:style>
  <w:style w:type="character" w:customStyle="1" w:styleId="FooterChar">
    <w:name w:val="Footer Char"/>
    <w:basedOn w:val="DefaultParagraphFont"/>
    <w:link w:val="Footer"/>
    <w:uiPriority w:val="99"/>
    <w:rsid w:val="00A10D2B"/>
    <w:rPr>
      <w:rFonts w:ascii="Tahoma" w:eastAsia="Calibri" w:hAnsi="Tahoma" w:cs="Times New Roman"/>
      <w:kern w:val="0"/>
      <w:sz w:val="26"/>
    </w:rPr>
  </w:style>
  <w:style w:type="character" w:customStyle="1" w:styleId="BalloonTextChar">
    <w:name w:val="Balloon Text Char"/>
    <w:basedOn w:val="DefaultParagraphFont"/>
    <w:link w:val="BalloonText"/>
    <w:uiPriority w:val="99"/>
    <w:semiHidden/>
    <w:rsid w:val="00A10D2B"/>
    <w:rPr>
      <w:rFonts w:ascii="Tahoma" w:eastAsia="Calibri" w:hAnsi="Tahoma" w:cs="Tahoma"/>
      <w:sz w:val="16"/>
      <w:szCs w:val="16"/>
    </w:rPr>
  </w:style>
  <w:style w:type="paragraph" w:styleId="BalloonText">
    <w:name w:val="Balloon Text"/>
    <w:basedOn w:val="Normal"/>
    <w:link w:val="BalloonTextChar"/>
    <w:uiPriority w:val="99"/>
    <w:semiHidden/>
    <w:unhideWhenUsed/>
    <w:rsid w:val="00A10D2B"/>
    <w:rPr>
      <w:rFonts w:cs="Tahoma"/>
      <w:kern w:val="2"/>
      <w:sz w:val="16"/>
      <w:szCs w:val="16"/>
    </w:rPr>
  </w:style>
  <w:style w:type="character" w:customStyle="1" w:styleId="BalloonTextChar1">
    <w:name w:val="Balloon Text Char1"/>
    <w:basedOn w:val="DefaultParagraphFont"/>
    <w:uiPriority w:val="99"/>
    <w:semiHidden/>
    <w:rsid w:val="00A10D2B"/>
    <w:rPr>
      <w:rFonts w:ascii="Segoe UI" w:eastAsia="Calibri" w:hAnsi="Segoe UI" w:cs="Segoe UI"/>
      <w:kern w:val="0"/>
      <w:sz w:val="18"/>
      <w:szCs w:val="18"/>
      <w14:ligatures w14:val="none"/>
    </w:rPr>
  </w:style>
  <w:style w:type="paragraph" w:styleId="NormalWeb">
    <w:name w:val="Normal (Web)"/>
    <w:basedOn w:val="Normal"/>
    <w:uiPriority w:val="99"/>
    <w:unhideWhenUsed/>
    <w:rsid w:val="00A10D2B"/>
    <w:pPr>
      <w:spacing w:before="100" w:beforeAutospacing="1" w:after="100" w:afterAutospacing="1"/>
    </w:pPr>
    <w:rPr>
      <w:rFonts w:ascii="Times New Roman" w:eastAsia="Times New Roman" w:hAnsi="Times New Roman"/>
      <w:sz w:val="24"/>
      <w:szCs w:val="24"/>
    </w:rPr>
  </w:style>
  <w:style w:type="table" w:styleId="TableGrid">
    <w:name w:val="Table Grid"/>
    <w:basedOn w:val="TableNormal"/>
    <w:rsid w:val="00A10D2B"/>
    <w:pPr>
      <w:spacing w:after="0" w:line="240" w:lineRule="auto"/>
    </w:pPr>
    <w:rPr>
      <w:kern w:val="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a"/>
    <w:basedOn w:val="DefaultParagraphFont"/>
    <w:rsid w:val="00A10D2B"/>
  </w:style>
  <w:style w:type="character" w:styleId="PageNumber">
    <w:name w:val="page number"/>
    <w:basedOn w:val="DefaultParagraphFont"/>
    <w:rsid w:val="00A10D2B"/>
  </w:style>
  <w:style w:type="character" w:styleId="Hyperlink">
    <w:name w:val="Hyperlink"/>
    <w:basedOn w:val="DefaultParagraphFont"/>
    <w:uiPriority w:val="99"/>
    <w:rsid w:val="00A10D2B"/>
    <w:rPr>
      <w:color w:val="0000FF"/>
      <w:u w:val="single"/>
    </w:rPr>
  </w:style>
  <w:style w:type="paragraph" w:customStyle="1" w:styleId="Default">
    <w:name w:val="Default"/>
    <w:rsid w:val="00A10D2B"/>
    <w:pPr>
      <w:autoSpaceDE w:val="0"/>
      <w:autoSpaceDN w:val="0"/>
      <w:adjustRightInd w:val="0"/>
      <w:spacing w:after="0" w:line="240" w:lineRule="auto"/>
    </w:pPr>
    <w:rPr>
      <w:rFonts w:ascii="Arial" w:hAnsi="Arial" w:cs="Arial"/>
      <w:color w:val="000000"/>
      <w:kern w:val="0"/>
      <w:sz w:val="24"/>
      <w:szCs w:val="24"/>
    </w:rPr>
  </w:style>
  <w:style w:type="paragraph" w:customStyle="1" w:styleId="ParaAttribute14">
    <w:name w:val="ParaAttribute14"/>
    <w:rsid w:val="0071568C"/>
    <w:pPr>
      <w:tabs>
        <w:tab w:val="left" w:pos="270"/>
        <w:tab w:val="left" w:pos="360"/>
        <w:tab w:val="center" w:pos="4680"/>
        <w:tab w:val="left" w:pos="5940"/>
      </w:tabs>
      <w:wordWrap w:val="0"/>
      <w:spacing w:after="0" w:line="240" w:lineRule="auto"/>
      <w:jc w:val="center"/>
    </w:pPr>
    <w:rPr>
      <w:rFonts w:ascii="Times New Roman" w:eastAsia="Batang"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46</Pages>
  <Words>8358</Words>
  <Characters>47644</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cp:lastPrinted>2025-05-11T17:03:00Z</cp:lastPrinted>
  <dcterms:created xsi:type="dcterms:W3CDTF">2025-05-09T20:33:00Z</dcterms:created>
  <dcterms:modified xsi:type="dcterms:W3CDTF">2025-05-16T18:49:00Z</dcterms:modified>
</cp:coreProperties>
</file>