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31" w:rsidRDefault="009F7731">
      <w:pPr>
        <w:spacing w:before="6" w:line="100" w:lineRule="exact"/>
        <w:rPr>
          <w:sz w:val="10"/>
          <w:szCs w:val="10"/>
        </w:rPr>
      </w:pPr>
    </w:p>
    <w:p w:rsidR="009F7731" w:rsidRDefault="008A4D6F">
      <w:pPr>
        <w:ind w:left="261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6pt;height:145.05pt">
            <v:imagedata r:id="rId7" o:title=""/>
          </v:shape>
        </w:pict>
      </w:r>
    </w:p>
    <w:p w:rsidR="009F7731" w:rsidRDefault="009F7731">
      <w:pPr>
        <w:spacing w:before="6" w:line="140" w:lineRule="exact"/>
        <w:rPr>
          <w:sz w:val="15"/>
          <w:szCs w:val="15"/>
        </w:rPr>
      </w:pPr>
    </w:p>
    <w:p w:rsidR="009F7731" w:rsidRDefault="009F7731">
      <w:pPr>
        <w:spacing w:line="200" w:lineRule="exact"/>
      </w:pPr>
    </w:p>
    <w:p w:rsidR="009F7731" w:rsidRDefault="00E903EB">
      <w:pPr>
        <w:ind w:left="56" w:right="59"/>
        <w:jc w:val="center"/>
        <w:rPr>
          <w:rFonts w:ascii="Sakkal Majalla" w:eastAsia="Sakkal Majalla" w:hAnsi="Sakkal Majalla" w:cs="Sakkal Majalla"/>
          <w:sz w:val="44"/>
          <w:szCs w:val="44"/>
        </w:rPr>
      </w:pP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K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WA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RA</w:t>
      </w:r>
      <w:r>
        <w:rPr>
          <w:rFonts w:ascii="Sakkal Majalla" w:eastAsia="Sakkal Majalla" w:hAnsi="Sakkal Majalla" w:cs="Sakkal Majalla"/>
          <w:b/>
          <w:spacing w:val="61"/>
          <w:w w:val="119"/>
          <w:sz w:val="44"/>
          <w:szCs w:val="44"/>
        </w:rPr>
        <w:t xml:space="preserve"> </w:t>
      </w:r>
      <w:r>
        <w:rPr>
          <w:rFonts w:ascii="Sakkal Majalla" w:eastAsia="Sakkal Majalla" w:hAnsi="Sakkal Majalla" w:cs="Sakkal Majalla"/>
          <w:b/>
          <w:spacing w:val="2"/>
          <w:w w:val="119"/>
          <w:sz w:val="44"/>
          <w:szCs w:val="44"/>
        </w:rPr>
        <w:t>S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TAT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E</w:t>
      </w:r>
      <w:r>
        <w:rPr>
          <w:rFonts w:ascii="Sakkal Majalla" w:eastAsia="Sakkal Majalla" w:hAnsi="Sakkal Majalla" w:cs="Sakkal Majalla"/>
          <w:b/>
          <w:spacing w:val="36"/>
          <w:w w:val="119"/>
          <w:sz w:val="44"/>
          <w:szCs w:val="44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19"/>
          <w:sz w:val="44"/>
          <w:szCs w:val="44"/>
        </w:rPr>
        <w:t>P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O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L</w:t>
      </w:r>
      <w:r>
        <w:rPr>
          <w:rFonts w:ascii="Sakkal Majalla" w:eastAsia="Sakkal Majalla" w:hAnsi="Sakkal Majalla" w:cs="Sakkal Majalla"/>
          <w:b/>
          <w:spacing w:val="4"/>
          <w:w w:val="119"/>
          <w:sz w:val="44"/>
          <w:szCs w:val="44"/>
        </w:rPr>
        <w:t>Y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T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E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C</w:t>
      </w:r>
      <w:r>
        <w:rPr>
          <w:rFonts w:ascii="Sakkal Majalla" w:eastAsia="Sakkal Majalla" w:hAnsi="Sakkal Majalla" w:cs="Sakkal Majalla"/>
          <w:b/>
          <w:spacing w:val="2"/>
          <w:w w:val="119"/>
          <w:sz w:val="44"/>
          <w:szCs w:val="44"/>
        </w:rPr>
        <w:t>HN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IC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,</w:t>
      </w:r>
      <w:r>
        <w:rPr>
          <w:rFonts w:ascii="Sakkal Majalla" w:eastAsia="Sakkal Majalla" w:hAnsi="Sakkal Majalla" w:cs="Sakkal Majalla"/>
          <w:b/>
          <w:spacing w:val="-3"/>
          <w:w w:val="119"/>
          <w:sz w:val="44"/>
          <w:szCs w:val="44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I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L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O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R</w:t>
      </w:r>
      <w:r>
        <w:rPr>
          <w:rFonts w:ascii="Sakkal Majalla" w:eastAsia="Sakkal Majalla" w:hAnsi="Sakkal Majalla" w:cs="Sakkal Majalla"/>
          <w:b/>
          <w:spacing w:val="1"/>
          <w:w w:val="119"/>
          <w:sz w:val="44"/>
          <w:szCs w:val="44"/>
        </w:rPr>
        <w:t>I</w:t>
      </w:r>
      <w:r>
        <w:rPr>
          <w:rFonts w:ascii="Sakkal Majalla" w:eastAsia="Sakkal Majalla" w:hAnsi="Sakkal Majalla" w:cs="Sakkal Majalla"/>
          <w:b/>
          <w:spacing w:val="2"/>
          <w:w w:val="119"/>
          <w:sz w:val="44"/>
          <w:szCs w:val="44"/>
        </w:rPr>
        <w:t>N</w:t>
      </w:r>
      <w:r>
        <w:rPr>
          <w:rFonts w:ascii="Sakkal Majalla" w:eastAsia="Sakkal Majalla" w:hAnsi="Sakkal Majalla" w:cs="Sakkal Majalla"/>
          <w:b/>
          <w:w w:val="119"/>
          <w:sz w:val="44"/>
          <w:szCs w:val="44"/>
        </w:rPr>
        <w:t>,</w:t>
      </w:r>
      <w:r>
        <w:rPr>
          <w:rFonts w:ascii="Sakkal Majalla" w:eastAsia="Sakkal Majalla" w:hAnsi="Sakkal Majalla" w:cs="Sakkal Majalla"/>
          <w:b/>
          <w:spacing w:val="21"/>
          <w:w w:val="119"/>
          <w:sz w:val="44"/>
          <w:szCs w:val="44"/>
        </w:rPr>
        <w:t xml:space="preserve"> </w:t>
      </w:r>
      <w:r>
        <w:rPr>
          <w:rFonts w:ascii="Sakkal Majalla" w:eastAsia="Sakkal Majalla" w:hAnsi="Sakkal Majalla" w:cs="Sakkal Majalla"/>
          <w:b/>
          <w:spacing w:val="2"/>
          <w:w w:val="114"/>
          <w:sz w:val="44"/>
          <w:szCs w:val="44"/>
        </w:rPr>
        <w:t>N</w:t>
      </w:r>
      <w:r>
        <w:rPr>
          <w:rFonts w:ascii="Sakkal Majalla" w:eastAsia="Sakkal Majalla" w:hAnsi="Sakkal Majalla" w:cs="Sakkal Majalla"/>
          <w:b/>
          <w:spacing w:val="1"/>
          <w:w w:val="121"/>
          <w:sz w:val="44"/>
          <w:szCs w:val="44"/>
        </w:rPr>
        <w:t>IG</w:t>
      </w:r>
      <w:r>
        <w:rPr>
          <w:rFonts w:ascii="Sakkal Majalla" w:eastAsia="Sakkal Majalla" w:hAnsi="Sakkal Majalla" w:cs="Sakkal Majalla"/>
          <w:b/>
          <w:w w:val="125"/>
          <w:sz w:val="44"/>
          <w:szCs w:val="44"/>
        </w:rPr>
        <w:t>E</w:t>
      </w:r>
      <w:r>
        <w:rPr>
          <w:rFonts w:ascii="Sakkal Majalla" w:eastAsia="Sakkal Majalla" w:hAnsi="Sakkal Majalla" w:cs="Sakkal Majalla"/>
          <w:b/>
          <w:w w:val="122"/>
          <w:sz w:val="44"/>
          <w:szCs w:val="44"/>
        </w:rPr>
        <w:t>R</w:t>
      </w:r>
      <w:r>
        <w:rPr>
          <w:rFonts w:ascii="Sakkal Majalla" w:eastAsia="Sakkal Majalla" w:hAnsi="Sakkal Majalla" w:cs="Sakkal Majalla"/>
          <w:b/>
          <w:spacing w:val="1"/>
          <w:w w:val="121"/>
          <w:sz w:val="44"/>
          <w:szCs w:val="44"/>
        </w:rPr>
        <w:t>I</w:t>
      </w:r>
      <w:r>
        <w:rPr>
          <w:rFonts w:ascii="Sakkal Majalla" w:eastAsia="Sakkal Majalla" w:hAnsi="Sakkal Majalla" w:cs="Sakkal Majalla"/>
          <w:b/>
          <w:w w:val="124"/>
          <w:sz w:val="44"/>
          <w:szCs w:val="44"/>
        </w:rPr>
        <w:t>A</w:t>
      </w: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before="17" w:line="240" w:lineRule="exact"/>
        <w:rPr>
          <w:sz w:val="24"/>
          <w:szCs w:val="24"/>
        </w:rPr>
      </w:pPr>
    </w:p>
    <w:p w:rsidR="009F7731" w:rsidRDefault="00E903EB">
      <w:pPr>
        <w:ind w:left="2197" w:right="2190"/>
        <w:jc w:val="center"/>
        <w:rPr>
          <w:rFonts w:ascii="Sakkal Majalla" w:eastAsia="Sakkal Majalla" w:hAnsi="Sakkal Majalla" w:cs="Sakkal Majalla"/>
          <w:sz w:val="40"/>
          <w:szCs w:val="40"/>
        </w:rPr>
      </w:pPr>
      <w:r>
        <w:rPr>
          <w:rFonts w:ascii="Sakkal Majalla" w:eastAsia="Sakkal Majalla" w:hAnsi="Sakkal Majalla" w:cs="Sakkal Majalla"/>
          <w:b/>
          <w:sz w:val="40"/>
          <w:szCs w:val="40"/>
        </w:rPr>
        <w:t xml:space="preserve">A </w:t>
      </w:r>
      <w:r>
        <w:rPr>
          <w:rFonts w:ascii="Sakkal Majalla" w:eastAsia="Sakkal Majalla" w:hAnsi="Sakkal Majalla" w:cs="Sakkal Majalla"/>
          <w:b/>
          <w:spacing w:val="16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19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spacing w:val="-1"/>
          <w:w w:val="119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-4"/>
          <w:w w:val="119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spacing w:val="2"/>
          <w:w w:val="119"/>
          <w:sz w:val="40"/>
          <w:szCs w:val="40"/>
        </w:rPr>
        <w:t>H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-1"/>
          <w:w w:val="119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-4"/>
          <w:w w:val="119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AL</w:t>
      </w:r>
      <w:r>
        <w:rPr>
          <w:rFonts w:ascii="Sakkal Majalla" w:eastAsia="Sakkal Majalla" w:hAnsi="Sakkal Majalla" w:cs="Sakkal Majalla"/>
          <w:b/>
          <w:spacing w:val="-9"/>
          <w:w w:val="119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19"/>
          <w:sz w:val="40"/>
          <w:szCs w:val="40"/>
        </w:rPr>
        <w:t>R</w:t>
      </w:r>
      <w:r>
        <w:rPr>
          <w:rFonts w:ascii="Sakkal Majalla" w:eastAsia="Sakkal Majalla" w:hAnsi="Sakkal Majalla" w:cs="Sakkal Majalla"/>
          <w:b/>
          <w:spacing w:val="-1"/>
          <w:w w:val="119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PORT</w:t>
      </w:r>
      <w:r>
        <w:rPr>
          <w:rFonts w:ascii="Sakkal Majalla" w:eastAsia="Sakkal Majalla" w:hAnsi="Sakkal Majalla" w:cs="Sakkal Majalla"/>
          <w:b/>
          <w:spacing w:val="45"/>
          <w:w w:val="119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w w:val="116"/>
          <w:sz w:val="40"/>
          <w:szCs w:val="40"/>
        </w:rPr>
        <w:t>O</w:t>
      </w:r>
      <w:r>
        <w:rPr>
          <w:rFonts w:ascii="Sakkal Majalla" w:eastAsia="Sakkal Majalla" w:hAnsi="Sakkal Majalla" w:cs="Sakkal Majalla"/>
          <w:b/>
          <w:w w:val="115"/>
          <w:sz w:val="40"/>
          <w:szCs w:val="40"/>
        </w:rPr>
        <w:t>N</w:t>
      </w:r>
    </w:p>
    <w:p w:rsidR="009F7731" w:rsidRDefault="009F7731">
      <w:pPr>
        <w:spacing w:before="4" w:line="120" w:lineRule="exact"/>
        <w:rPr>
          <w:sz w:val="13"/>
          <w:szCs w:val="13"/>
        </w:rPr>
      </w:pPr>
    </w:p>
    <w:p w:rsidR="009F7731" w:rsidRDefault="009F7731">
      <w:pPr>
        <w:spacing w:line="200" w:lineRule="exact"/>
      </w:pPr>
    </w:p>
    <w:p w:rsidR="009F7731" w:rsidRDefault="00E903EB">
      <w:pPr>
        <w:spacing w:line="480" w:lineRule="exact"/>
        <w:ind w:left="62" w:right="61"/>
        <w:jc w:val="center"/>
        <w:rPr>
          <w:rFonts w:ascii="Sakkal Majalla" w:eastAsia="Sakkal Majalla" w:hAnsi="Sakkal Majalla" w:cs="Sakkal Majalla"/>
          <w:sz w:val="40"/>
          <w:szCs w:val="40"/>
        </w:rPr>
      </w:pP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S</w:t>
      </w:r>
      <w:r>
        <w:rPr>
          <w:rFonts w:ascii="Sakkal Majalla" w:eastAsia="Sakkal Majalla" w:hAnsi="Sakkal Majalla" w:cs="Sakkal Majalla"/>
          <w:b/>
          <w:spacing w:val="1"/>
          <w:w w:val="119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spacing w:val="4"/>
          <w:w w:val="119"/>
          <w:sz w:val="40"/>
          <w:szCs w:val="40"/>
        </w:rPr>
        <w:t>U</w:t>
      </w:r>
      <w:r>
        <w:rPr>
          <w:rFonts w:ascii="Sakkal Majalla" w:eastAsia="Sakkal Majalla" w:hAnsi="Sakkal Majalla" w:cs="Sakkal Majalla"/>
          <w:b/>
          <w:spacing w:val="2"/>
          <w:w w:val="119"/>
          <w:sz w:val="40"/>
          <w:szCs w:val="40"/>
        </w:rPr>
        <w:t>DE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NT</w:t>
      </w:r>
      <w:r>
        <w:rPr>
          <w:rFonts w:ascii="Sakkal Majalla" w:eastAsia="Sakkal Majalla" w:hAnsi="Sakkal Majalla" w:cs="Sakkal Majalla"/>
          <w:b/>
          <w:spacing w:val="12"/>
          <w:w w:val="119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19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2"/>
          <w:w w:val="119"/>
          <w:sz w:val="40"/>
          <w:szCs w:val="40"/>
        </w:rPr>
        <w:t>D</w:t>
      </w:r>
      <w:r>
        <w:rPr>
          <w:rFonts w:ascii="Sakkal Majalla" w:eastAsia="Sakkal Majalla" w:hAnsi="Sakkal Majalla" w:cs="Sakkal Majalla"/>
          <w:b/>
          <w:spacing w:val="4"/>
          <w:w w:val="119"/>
          <w:sz w:val="40"/>
          <w:szCs w:val="40"/>
        </w:rPr>
        <w:t>US</w:t>
      </w:r>
      <w:r>
        <w:rPr>
          <w:rFonts w:ascii="Sakkal Majalla" w:eastAsia="Sakkal Majalla" w:hAnsi="Sakkal Majalla" w:cs="Sakkal Majalla"/>
          <w:b/>
          <w:spacing w:val="1"/>
          <w:w w:val="119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spacing w:val="4"/>
          <w:w w:val="119"/>
          <w:sz w:val="40"/>
          <w:szCs w:val="40"/>
        </w:rPr>
        <w:t>R</w:t>
      </w:r>
      <w:r>
        <w:rPr>
          <w:rFonts w:ascii="Sakkal Majalla" w:eastAsia="Sakkal Majalla" w:hAnsi="Sakkal Majalla" w:cs="Sakkal Majalla"/>
          <w:b/>
          <w:spacing w:val="1"/>
          <w:w w:val="119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2"/>
          <w:w w:val="119"/>
          <w:sz w:val="40"/>
          <w:szCs w:val="40"/>
        </w:rPr>
        <w:t>A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L</w:t>
      </w:r>
      <w:r>
        <w:rPr>
          <w:rFonts w:ascii="Sakkal Majalla" w:eastAsia="Sakkal Majalla" w:hAnsi="Sakkal Majalla" w:cs="Sakkal Majalla"/>
          <w:b/>
          <w:spacing w:val="21"/>
          <w:w w:val="119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19"/>
          <w:sz w:val="40"/>
          <w:szCs w:val="40"/>
        </w:rPr>
        <w:t>W</w:t>
      </w:r>
      <w:r>
        <w:rPr>
          <w:rFonts w:ascii="Sakkal Majalla" w:eastAsia="Sakkal Majalla" w:hAnsi="Sakkal Majalla" w:cs="Sakkal Majalla"/>
          <w:b/>
          <w:spacing w:val="4"/>
          <w:w w:val="119"/>
          <w:sz w:val="40"/>
          <w:szCs w:val="40"/>
        </w:rPr>
        <w:t>OR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K</w:t>
      </w:r>
      <w:r>
        <w:rPr>
          <w:rFonts w:ascii="Sakkal Majalla" w:eastAsia="Sakkal Majalla" w:hAnsi="Sakkal Majalla" w:cs="Sakkal Majalla"/>
          <w:b/>
          <w:spacing w:val="35"/>
          <w:w w:val="119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2"/>
          <w:w w:val="119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X</w:t>
      </w:r>
      <w:r>
        <w:rPr>
          <w:rFonts w:ascii="Sakkal Majalla" w:eastAsia="Sakkal Majalla" w:hAnsi="Sakkal Majalla" w:cs="Sakkal Majalla"/>
          <w:b/>
          <w:spacing w:val="4"/>
          <w:w w:val="119"/>
          <w:sz w:val="40"/>
          <w:szCs w:val="40"/>
        </w:rPr>
        <w:t>P</w:t>
      </w:r>
      <w:r>
        <w:rPr>
          <w:rFonts w:ascii="Sakkal Majalla" w:eastAsia="Sakkal Majalla" w:hAnsi="Sakkal Majalla" w:cs="Sakkal Majalla"/>
          <w:b/>
          <w:spacing w:val="2"/>
          <w:w w:val="119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4"/>
          <w:w w:val="119"/>
          <w:sz w:val="40"/>
          <w:szCs w:val="40"/>
        </w:rPr>
        <w:t>R</w:t>
      </w:r>
      <w:r>
        <w:rPr>
          <w:rFonts w:ascii="Sakkal Majalla" w:eastAsia="Sakkal Majalla" w:hAnsi="Sakkal Majalla" w:cs="Sakkal Majalla"/>
          <w:b/>
          <w:spacing w:val="1"/>
          <w:w w:val="119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2"/>
          <w:w w:val="119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4"/>
          <w:w w:val="119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1"/>
          <w:w w:val="119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w w:val="119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62"/>
          <w:w w:val="119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40"/>
          <w:szCs w:val="40"/>
        </w:rPr>
        <w:t>S</w:t>
      </w:r>
      <w:r>
        <w:rPr>
          <w:rFonts w:ascii="Sakkal Majalla" w:eastAsia="Sakkal Majalla" w:hAnsi="Sakkal Majalla" w:cs="Sakkal Majalla"/>
          <w:b/>
          <w:spacing w:val="1"/>
          <w:w w:val="112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spacing w:val="2"/>
          <w:w w:val="115"/>
          <w:sz w:val="40"/>
          <w:szCs w:val="40"/>
        </w:rPr>
        <w:t>H</w:t>
      </w:r>
      <w:r>
        <w:rPr>
          <w:rFonts w:ascii="Sakkal Majalla" w:eastAsia="Sakkal Majalla" w:hAnsi="Sakkal Majalla" w:cs="Sakkal Majalla"/>
          <w:b/>
          <w:spacing w:val="2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2"/>
          <w:w w:val="121"/>
          <w:sz w:val="40"/>
          <w:szCs w:val="40"/>
        </w:rPr>
        <w:t>M</w:t>
      </w:r>
      <w:r>
        <w:rPr>
          <w:rFonts w:ascii="Sakkal Majalla" w:eastAsia="Sakkal Majalla" w:hAnsi="Sakkal Majalla" w:cs="Sakkal Majalla"/>
          <w:b/>
          <w:w w:val="125"/>
          <w:sz w:val="40"/>
          <w:szCs w:val="40"/>
        </w:rPr>
        <w:t xml:space="preserve">E </w:t>
      </w:r>
      <w:r>
        <w:rPr>
          <w:rFonts w:ascii="Sakkal Majalla" w:eastAsia="Sakkal Majalla" w:hAnsi="Sakkal Majalla" w:cs="Sakkal Majalla"/>
          <w:b/>
          <w:w w:val="109"/>
          <w:sz w:val="40"/>
          <w:szCs w:val="40"/>
        </w:rPr>
        <w:t>(</w:t>
      </w:r>
      <w:r>
        <w:rPr>
          <w:rFonts w:ascii="Sakkal Majalla" w:eastAsia="Sakkal Majalla" w:hAnsi="Sakkal Majalla" w:cs="Sakkal Majalla"/>
          <w:b/>
          <w:w w:val="123"/>
          <w:sz w:val="40"/>
          <w:szCs w:val="40"/>
        </w:rPr>
        <w:t>S</w:t>
      </w:r>
      <w:r>
        <w:rPr>
          <w:rFonts w:ascii="Sakkal Majalla" w:eastAsia="Sakkal Majalla" w:hAnsi="Sakkal Majalla" w:cs="Sakkal Majalla"/>
          <w:b/>
          <w:spacing w:val="4"/>
          <w:w w:val="121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1"/>
          <w:w w:val="129"/>
          <w:sz w:val="40"/>
          <w:szCs w:val="40"/>
        </w:rPr>
        <w:t>W</w:t>
      </w:r>
      <w:r>
        <w:rPr>
          <w:rFonts w:ascii="Sakkal Majalla" w:eastAsia="Sakkal Majalla" w:hAnsi="Sakkal Majalla" w:cs="Sakkal Majalla"/>
          <w:b/>
          <w:spacing w:val="2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23"/>
          <w:sz w:val="40"/>
          <w:szCs w:val="40"/>
        </w:rPr>
        <w:t>S</w:t>
      </w:r>
      <w:r>
        <w:rPr>
          <w:rFonts w:ascii="Sakkal Majalla" w:eastAsia="Sakkal Majalla" w:hAnsi="Sakkal Majalla" w:cs="Sakkal Majalla"/>
          <w:b/>
          <w:w w:val="109"/>
          <w:sz w:val="40"/>
          <w:szCs w:val="40"/>
        </w:rPr>
        <w:t>)</w:t>
      </w:r>
    </w:p>
    <w:p w:rsidR="009F7731" w:rsidRDefault="009F7731">
      <w:pPr>
        <w:spacing w:line="200" w:lineRule="exact"/>
      </w:pPr>
    </w:p>
    <w:p w:rsidR="009F7731" w:rsidRDefault="009F7731">
      <w:pPr>
        <w:spacing w:before="17" w:line="240" w:lineRule="exact"/>
        <w:rPr>
          <w:sz w:val="24"/>
          <w:szCs w:val="24"/>
        </w:rPr>
      </w:pPr>
    </w:p>
    <w:p w:rsidR="009F7731" w:rsidRDefault="00E903EB">
      <w:pPr>
        <w:ind w:left="2983" w:right="2980"/>
        <w:jc w:val="center"/>
        <w:rPr>
          <w:rFonts w:ascii="Sakkal Majalla" w:eastAsia="Sakkal Majalla" w:hAnsi="Sakkal Majalla" w:cs="Sakkal Majalla"/>
          <w:sz w:val="36"/>
          <w:szCs w:val="36"/>
        </w:rPr>
      </w:pPr>
      <w:r>
        <w:rPr>
          <w:rFonts w:ascii="Sakkal Majalla" w:eastAsia="Sakkal Majalla" w:hAnsi="Sakkal Majalla" w:cs="Sakkal Majalla"/>
          <w:b/>
          <w:w w:val="118"/>
          <w:sz w:val="36"/>
          <w:szCs w:val="36"/>
        </w:rPr>
        <w:t>U</w:t>
      </w:r>
      <w:r>
        <w:rPr>
          <w:rFonts w:ascii="Sakkal Majalla" w:eastAsia="Sakkal Majalla" w:hAnsi="Sakkal Majalla" w:cs="Sakkal Majalla"/>
          <w:b/>
          <w:spacing w:val="1"/>
          <w:w w:val="118"/>
          <w:sz w:val="36"/>
          <w:szCs w:val="36"/>
        </w:rPr>
        <w:t>ND</w:t>
      </w:r>
      <w:r>
        <w:rPr>
          <w:rFonts w:ascii="Sakkal Majalla" w:eastAsia="Sakkal Majalla" w:hAnsi="Sakkal Majalla" w:cs="Sakkal Majalla"/>
          <w:b/>
          <w:spacing w:val="-4"/>
          <w:w w:val="118"/>
          <w:sz w:val="36"/>
          <w:szCs w:val="36"/>
        </w:rPr>
        <w:t>E</w:t>
      </w:r>
      <w:r>
        <w:rPr>
          <w:rFonts w:ascii="Sakkal Majalla" w:eastAsia="Sakkal Majalla" w:hAnsi="Sakkal Majalla" w:cs="Sakkal Majalla"/>
          <w:b/>
          <w:spacing w:val="-1"/>
          <w:w w:val="118"/>
          <w:sz w:val="36"/>
          <w:szCs w:val="36"/>
        </w:rPr>
        <w:t>R</w:t>
      </w:r>
      <w:r>
        <w:rPr>
          <w:rFonts w:ascii="Sakkal Majalla" w:eastAsia="Sakkal Majalla" w:hAnsi="Sakkal Majalla" w:cs="Sakkal Majalla"/>
          <w:b/>
          <w:spacing w:val="2"/>
          <w:w w:val="118"/>
          <w:sz w:val="36"/>
          <w:szCs w:val="36"/>
        </w:rPr>
        <w:t>T</w:t>
      </w:r>
      <w:r>
        <w:rPr>
          <w:rFonts w:ascii="Sakkal Majalla" w:eastAsia="Sakkal Majalla" w:hAnsi="Sakkal Majalla" w:cs="Sakkal Majalla"/>
          <w:b/>
          <w:spacing w:val="-2"/>
          <w:w w:val="118"/>
          <w:sz w:val="36"/>
          <w:szCs w:val="36"/>
        </w:rPr>
        <w:t>A</w:t>
      </w:r>
      <w:r>
        <w:rPr>
          <w:rFonts w:ascii="Sakkal Majalla" w:eastAsia="Sakkal Majalla" w:hAnsi="Sakkal Majalla" w:cs="Sakkal Majalla"/>
          <w:b/>
          <w:w w:val="118"/>
          <w:sz w:val="36"/>
          <w:szCs w:val="36"/>
        </w:rPr>
        <w:t>K</w:t>
      </w:r>
      <w:r>
        <w:rPr>
          <w:rFonts w:ascii="Sakkal Majalla" w:eastAsia="Sakkal Majalla" w:hAnsi="Sakkal Majalla" w:cs="Sakkal Majalla"/>
          <w:b/>
          <w:spacing w:val="-4"/>
          <w:w w:val="118"/>
          <w:sz w:val="36"/>
          <w:szCs w:val="36"/>
        </w:rPr>
        <w:t>E</w:t>
      </w:r>
      <w:r>
        <w:rPr>
          <w:rFonts w:ascii="Sakkal Majalla" w:eastAsia="Sakkal Majalla" w:hAnsi="Sakkal Majalla" w:cs="Sakkal Majalla"/>
          <w:b/>
          <w:w w:val="118"/>
          <w:sz w:val="36"/>
          <w:szCs w:val="36"/>
        </w:rPr>
        <w:t>N</w:t>
      </w:r>
      <w:r>
        <w:rPr>
          <w:rFonts w:ascii="Sakkal Majalla" w:eastAsia="Sakkal Majalla" w:hAnsi="Sakkal Majalla" w:cs="Sakkal Majalla"/>
          <w:b/>
          <w:spacing w:val="22"/>
          <w:w w:val="118"/>
          <w:sz w:val="36"/>
          <w:szCs w:val="36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5"/>
          <w:sz w:val="36"/>
          <w:szCs w:val="36"/>
        </w:rPr>
        <w:t>A</w:t>
      </w:r>
      <w:r>
        <w:rPr>
          <w:rFonts w:ascii="Sakkal Majalla" w:eastAsia="Sakkal Majalla" w:hAnsi="Sakkal Majalla" w:cs="Sakkal Majalla"/>
          <w:b/>
          <w:spacing w:val="-1"/>
          <w:w w:val="116"/>
          <w:sz w:val="36"/>
          <w:szCs w:val="36"/>
        </w:rPr>
        <w:t>T</w:t>
      </w:r>
      <w:r>
        <w:rPr>
          <w:rFonts w:ascii="Sakkal Majalla" w:eastAsia="Sakkal Majalla" w:hAnsi="Sakkal Majalla" w:cs="Sakkal Majalla"/>
          <w:b/>
          <w:w w:val="141"/>
          <w:sz w:val="36"/>
          <w:szCs w:val="36"/>
        </w:rPr>
        <w:t>: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ind w:left="299" w:right="299"/>
        <w:jc w:val="center"/>
        <w:rPr>
          <w:rFonts w:ascii="Sakkal Majalla" w:eastAsia="Sakkal Majalla" w:hAnsi="Sakkal Majalla" w:cs="Sakkal Majalla"/>
          <w:sz w:val="40"/>
          <w:szCs w:val="40"/>
        </w:rPr>
      </w:pP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Y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M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17"/>
          <w:w w:val="120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P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R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0"/>
          <w:sz w:val="40"/>
          <w:szCs w:val="40"/>
        </w:rPr>
        <w:t>D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U</w:t>
      </w:r>
      <w:r>
        <w:rPr>
          <w:rFonts w:ascii="Sakkal Majalla" w:eastAsia="Sakkal Majalla" w:hAnsi="Sakkal Majalla" w:cs="Sakkal Majalla"/>
          <w:b/>
          <w:spacing w:val="-1"/>
          <w:w w:val="120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0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V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11"/>
          <w:w w:val="120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A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UT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O</w:t>
      </w:r>
      <w:r>
        <w:rPr>
          <w:rFonts w:ascii="Sakkal Majalla" w:eastAsia="Sakkal Majalla" w:hAnsi="Sakkal Majalla" w:cs="Sakkal Majalla"/>
          <w:b/>
          <w:spacing w:val="10"/>
          <w:w w:val="120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0"/>
          <w:sz w:val="40"/>
          <w:szCs w:val="40"/>
        </w:rPr>
        <w:t>F</w:t>
      </w:r>
      <w:r>
        <w:rPr>
          <w:rFonts w:ascii="Sakkal Majalla" w:eastAsia="Sakkal Majalla" w:hAnsi="Sakkal Majalla" w:cs="Sakkal Majalla"/>
          <w:b/>
          <w:spacing w:val="-1"/>
          <w:w w:val="120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-2"/>
          <w:w w:val="120"/>
          <w:sz w:val="40"/>
          <w:szCs w:val="40"/>
        </w:rPr>
        <w:t>RM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,</w:t>
      </w:r>
      <w:r>
        <w:rPr>
          <w:rFonts w:ascii="Sakkal Majalla" w:eastAsia="Sakkal Majalla" w:hAnsi="Sakkal Majalla" w:cs="Sakkal Majalla"/>
          <w:b/>
          <w:spacing w:val="53"/>
          <w:w w:val="120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0"/>
          <w:sz w:val="40"/>
          <w:szCs w:val="40"/>
        </w:rPr>
        <w:t>IL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OR</w:t>
      </w:r>
      <w:r>
        <w:rPr>
          <w:rFonts w:ascii="Sakkal Majalla" w:eastAsia="Sakkal Majalla" w:hAnsi="Sakkal Majalla" w:cs="Sakkal Majalla"/>
          <w:b/>
          <w:spacing w:val="1"/>
          <w:w w:val="120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N,</w:t>
      </w:r>
      <w:r>
        <w:rPr>
          <w:rFonts w:ascii="Sakkal Majalla" w:eastAsia="Sakkal Majalla" w:hAnsi="Sakkal Majalla" w:cs="Sakkal Majalla"/>
          <w:b/>
          <w:spacing w:val="14"/>
          <w:w w:val="120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w w:val="115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1"/>
          <w:w w:val="121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1"/>
          <w:sz w:val="40"/>
          <w:szCs w:val="40"/>
        </w:rPr>
        <w:t>G</w:t>
      </w:r>
      <w:r>
        <w:rPr>
          <w:rFonts w:ascii="Sakkal Majalla" w:eastAsia="Sakkal Majalla" w:hAnsi="Sakkal Majalla" w:cs="Sakkal Majalla"/>
          <w:b/>
          <w:spacing w:val="2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23"/>
          <w:sz w:val="40"/>
          <w:szCs w:val="40"/>
        </w:rPr>
        <w:t>R</w:t>
      </w:r>
      <w:r>
        <w:rPr>
          <w:rFonts w:ascii="Sakkal Majalla" w:eastAsia="Sakkal Majalla" w:hAnsi="Sakkal Majalla" w:cs="Sakkal Majalla"/>
          <w:b/>
          <w:w w:val="125"/>
          <w:sz w:val="40"/>
          <w:szCs w:val="40"/>
        </w:rPr>
        <w:t>A</w:t>
      </w: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before="3" w:line="220" w:lineRule="exact"/>
        <w:rPr>
          <w:sz w:val="22"/>
          <w:szCs w:val="22"/>
        </w:rPr>
      </w:pPr>
    </w:p>
    <w:p w:rsidR="009F7731" w:rsidRDefault="00E903EB">
      <w:pPr>
        <w:spacing w:line="301" w:lineRule="auto"/>
        <w:ind w:left="2102" w:right="2099" w:hanging="3"/>
        <w:jc w:val="center"/>
        <w:rPr>
          <w:rFonts w:ascii="Sakkal Majalla" w:eastAsia="Sakkal Majalla" w:hAnsi="Sakkal Majalla" w:cs="Sakkal Majalla"/>
          <w:sz w:val="40"/>
          <w:szCs w:val="40"/>
        </w:rPr>
      </w:pPr>
      <w:r>
        <w:rPr>
          <w:rFonts w:ascii="Sakkal Majalla" w:eastAsia="Sakkal Majalla" w:hAnsi="Sakkal Majalla" w:cs="Sakkal Majalla"/>
          <w:b/>
          <w:spacing w:val="-1"/>
          <w:w w:val="118"/>
          <w:sz w:val="36"/>
          <w:szCs w:val="36"/>
        </w:rPr>
        <w:t>CO</w:t>
      </w:r>
      <w:r>
        <w:rPr>
          <w:rFonts w:ascii="Sakkal Majalla" w:eastAsia="Sakkal Majalla" w:hAnsi="Sakkal Majalla" w:cs="Sakkal Majalla"/>
          <w:b/>
          <w:spacing w:val="2"/>
          <w:w w:val="118"/>
          <w:sz w:val="36"/>
          <w:szCs w:val="36"/>
        </w:rPr>
        <w:t>M</w:t>
      </w:r>
      <w:r>
        <w:rPr>
          <w:rFonts w:ascii="Sakkal Majalla" w:eastAsia="Sakkal Majalla" w:hAnsi="Sakkal Majalla" w:cs="Sakkal Majalla"/>
          <w:b/>
          <w:spacing w:val="4"/>
          <w:w w:val="118"/>
          <w:sz w:val="36"/>
          <w:szCs w:val="36"/>
        </w:rPr>
        <w:t>P</w:t>
      </w:r>
      <w:r>
        <w:rPr>
          <w:rFonts w:ascii="Sakkal Majalla" w:eastAsia="Sakkal Majalla" w:hAnsi="Sakkal Majalla" w:cs="Sakkal Majalla"/>
          <w:b/>
          <w:spacing w:val="-2"/>
          <w:w w:val="118"/>
          <w:sz w:val="36"/>
          <w:szCs w:val="36"/>
        </w:rPr>
        <w:t>I</w:t>
      </w:r>
      <w:r>
        <w:rPr>
          <w:rFonts w:ascii="Sakkal Majalla" w:eastAsia="Sakkal Majalla" w:hAnsi="Sakkal Majalla" w:cs="Sakkal Majalla"/>
          <w:b/>
          <w:spacing w:val="-1"/>
          <w:w w:val="118"/>
          <w:sz w:val="36"/>
          <w:szCs w:val="36"/>
        </w:rPr>
        <w:t>L</w:t>
      </w:r>
      <w:r>
        <w:rPr>
          <w:rFonts w:ascii="Sakkal Majalla" w:eastAsia="Sakkal Majalla" w:hAnsi="Sakkal Majalla" w:cs="Sakkal Majalla"/>
          <w:b/>
          <w:spacing w:val="-4"/>
          <w:w w:val="118"/>
          <w:sz w:val="36"/>
          <w:szCs w:val="36"/>
        </w:rPr>
        <w:t>E</w:t>
      </w:r>
      <w:r>
        <w:rPr>
          <w:rFonts w:ascii="Sakkal Majalla" w:eastAsia="Sakkal Majalla" w:hAnsi="Sakkal Majalla" w:cs="Sakkal Majalla"/>
          <w:b/>
          <w:w w:val="118"/>
          <w:sz w:val="36"/>
          <w:szCs w:val="36"/>
        </w:rPr>
        <w:t>D</w:t>
      </w:r>
      <w:r>
        <w:rPr>
          <w:rFonts w:ascii="Sakkal Majalla" w:eastAsia="Sakkal Majalla" w:hAnsi="Sakkal Majalla" w:cs="Sakkal Majalla"/>
          <w:b/>
          <w:spacing w:val="23"/>
          <w:w w:val="118"/>
          <w:sz w:val="36"/>
          <w:szCs w:val="36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18"/>
          <w:sz w:val="36"/>
          <w:szCs w:val="36"/>
        </w:rPr>
        <w:t>A</w:t>
      </w:r>
      <w:r>
        <w:rPr>
          <w:rFonts w:ascii="Sakkal Majalla" w:eastAsia="Sakkal Majalla" w:hAnsi="Sakkal Majalla" w:cs="Sakkal Majalla"/>
          <w:b/>
          <w:spacing w:val="1"/>
          <w:w w:val="118"/>
          <w:sz w:val="36"/>
          <w:szCs w:val="36"/>
        </w:rPr>
        <w:t>N</w:t>
      </w:r>
      <w:r>
        <w:rPr>
          <w:rFonts w:ascii="Sakkal Majalla" w:eastAsia="Sakkal Majalla" w:hAnsi="Sakkal Majalla" w:cs="Sakkal Majalla"/>
          <w:b/>
          <w:w w:val="118"/>
          <w:sz w:val="36"/>
          <w:szCs w:val="36"/>
        </w:rPr>
        <w:t>D</w:t>
      </w:r>
      <w:r>
        <w:rPr>
          <w:rFonts w:ascii="Sakkal Majalla" w:eastAsia="Sakkal Majalla" w:hAnsi="Sakkal Majalla" w:cs="Sakkal Majalla"/>
          <w:b/>
          <w:spacing w:val="17"/>
          <w:w w:val="118"/>
          <w:sz w:val="36"/>
          <w:szCs w:val="36"/>
        </w:rPr>
        <w:t xml:space="preserve"> </w:t>
      </w:r>
      <w:r>
        <w:rPr>
          <w:rFonts w:ascii="Sakkal Majalla" w:eastAsia="Sakkal Majalla" w:hAnsi="Sakkal Majalla" w:cs="Sakkal Majalla"/>
          <w:b/>
          <w:w w:val="118"/>
          <w:sz w:val="36"/>
          <w:szCs w:val="36"/>
        </w:rPr>
        <w:t>W</w:t>
      </w:r>
      <w:r>
        <w:rPr>
          <w:rFonts w:ascii="Sakkal Majalla" w:eastAsia="Sakkal Majalla" w:hAnsi="Sakkal Majalla" w:cs="Sakkal Majalla"/>
          <w:b/>
          <w:spacing w:val="-1"/>
          <w:w w:val="118"/>
          <w:sz w:val="36"/>
          <w:szCs w:val="36"/>
        </w:rPr>
        <w:t>R</w:t>
      </w:r>
      <w:r>
        <w:rPr>
          <w:rFonts w:ascii="Sakkal Majalla" w:eastAsia="Sakkal Majalla" w:hAnsi="Sakkal Majalla" w:cs="Sakkal Majalla"/>
          <w:b/>
          <w:spacing w:val="-2"/>
          <w:w w:val="118"/>
          <w:sz w:val="36"/>
          <w:szCs w:val="36"/>
        </w:rPr>
        <w:t>I</w:t>
      </w:r>
      <w:r>
        <w:rPr>
          <w:rFonts w:ascii="Sakkal Majalla" w:eastAsia="Sakkal Majalla" w:hAnsi="Sakkal Majalla" w:cs="Sakkal Majalla"/>
          <w:b/>
          <w:spacing w:val="-1"/>
          <w:w w:val="118"/>
          <w:sz w:val="36"/>
          <w:szCs w:val="36"/>
        </w:rPr>
        <w:t>T</w:t>
      </w:r>
      <w:r>
        <w:rPr>
          <w:rFonts w:ascii="Sakkal Majalla" w:eastAsia="Sakkal Majalla" w:hAnsi="Sakkal Majalla" w:cs="Sakkal Majalla"/>
          <w:b/>
          <w:spacing w:val="2"/>
          <w:w w:val="118"/>
          <w:sz w:val="36"/>
          <w:szCs w:val="36"/>
        </w:rPr>
        <w:t>T</w:t>
      </w:r>
      <w:r>
        <w:rPr>
          <w:rFonts w:ascii="Sakkal Majalla" w:eastAsia="Sakkal Majalla" w:hAnsi="Sakkal Majalla" w:cs="Sakkal Majalla"/>
          <w:b/>
          <w:spacing w:val="-4"/>
          <w:w w:val="118"/>
          <w:sz w:val="36"/>
          <w:szCs w:val="36"/>
        </w:rPr>
        <w:t>E</w:t>
      </w:r>
      <w:r>
        <w:rPr>
          <w:rFonts w:ascii="Sakkal Majalla" w:eastAsia="Sakkal Majalla" w:hAnsi="Sakkal Majalla" w:cs="Sakkal Majalla"/>
          <w:b/>
          <w:w w:val="118"/>
          <w:sz w:val="36"/>
          <w:szCs w:val="36"/>
        </w:rPr>
        <w:t>N</w:t>
      </w:r>
      <w:r>
        <w:rPr>
          <w:rFonts w:ascii="Sakkal Majalla" w:eastAsia="Sakkal Majalla" w:hAnsi="Sakkal Majalla" w:cs="Sakkal Majalla"/>
          <w:b/>
          <w:spacing w:val="54"/>
          <w:w w:val="118"/>
          <w:sz w:val="36"/>
          <w:szCs w:val="36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36"/>
          <w:szCs w:val="36"/>
        </w:rPr>
        <w:t>B</w:t>
      </w:r>
      <w:r>
        <w:rPr>
          <w:rFonts w:ascii="Sakkal Majalla" w:eastAsia="Sakkal Majalla" w:hAnsi="Sakkal Majalla" w:cs="Sakkal Majalla"/>
          <w:b/>
          <w:w w:val="124"/>
          <w:sz w:val="36"/>
          <w:szCs w:val="36"/>
        </w:rPr>
        <w:t>Y</w:t>
      </w:r>
      <w:r>
        <w:rPr>
          <w:rFonts w:ascii="Sakkal Majalla" w:eastAsia="Sakkal Majalla" w:hAnsi="Sakkal Majalla" w:cs="Sakkal Majalla"/>
          <w:b/>
          <w:w w:val="141"/>
          <w:sz w:val="36"/>
          <w:szCs w:val="36"/>
        </w:rPr>
        <w:t xml:space="preserve">: </w:t>
      </w:r>
      <w:r>
        <w:rPr>
          <w:rFonts w:ascii="Sakkal Majalla" w:eastAsia="Sakkal Majalla" w:hAnsi="Sakkal Majalla" w:cs="Sakkal Majalla"/>
          <w:b/>
          <w:w w:val="121"/>
          <w:sz w:val="40"/>
          <w:szCs w:val="40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1"/>
          <w:sz w:val="40"/>
          <w:szCs w:val="40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1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-4"/>
          <w:w w:val="121"/>
          <w:sz w:val="40"/>
          <w:szCs w:val="40"/>
        </w:rPr>
        <w:t>W</w:t>
      </w:r>
      <w:r>
        <w:rPr>
          <w:rFonts w:ascii="Sakkal Majalla" w:eastAsia="Sakkal Majalla" w:hAnsi="Sakkal Majalla" w:cs="Sakkal Majalla"/>
          <w:b/>
          <w:w w:val="121"/>
          <w:sz w:val="40"/>
          <w:szCs w:val="40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1"/>
          <w:sz w:val="40"/>
          <w:szCs w:val="40"/>
        </w:rPr>
        <w:t>L</w:t>
      </w:r>
      <w:r>
        <w:rPr>
          <w:rFonts w:ascii="Sakkal Majalla" w:eastAsia="Sakkal Majalla" w:hAnsi="Sakkal Majalla" w:cs="Sakkal Majalla"/>
          <w:b/>
          <w:w w:val="121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24"/>
          <w:w w:val="121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40"/>
          <w:szCs w:val="40"/>
        </w:rPr>
        <w:t>P</w:t>
      </w:r>
      <w:r>
        <w:rPr>
          <w:rFonts w:ascii="Sakkal Majalla" w:eastAsia="Sakkal Majalla" w:hAnsi="Sakkal Majalla" w:cs="Sakkal Majalla"/>
          <w:b/>
          <w:spacing w:val="-2"/>
          <w:w w:val="121"/>
          <w:sz w:val="40"/>
          <w:szCs w:val="40"/>
        </w:rPr>
        <w:t>RO</w:t>
      </w:r>
      <w:r>
        <w:rPr>
          <w:rFonts w:ascii="Sakkal Majalla" w:eastAsia="Sakkal Majalla" w:hAnsi="Sakkal Majalla" w:cs="Sakkal Majalla"/>
          <w:b/>
          <w:w w:val="121"/>
          <w:sz w:val="40"/>
          <w:szCs w:val="40"/>
        </w:rPr>
        <w:t>M</w:t>
      </w:r>
      <w:r>
        <w:rPr>
          <w:rFonts w:ascii="Sakkal Majalla" w:eastAsia="Sakkal Majalla" w:hAnsi="Sakkal Majalla" w:cs="Sakkal Majalla"/>
          <w:b/>
          <w:spacing w:val="-1"/>
          <w:w w:val="121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-2"/>
          <w:w w:val="121"/>
          <w:sz w:val="40"/>
          <w:szCs w:val="40"/>
        </w:rPr>
        <w:t>S</w:t>
      </w:r>
      <w:r>
        <w:rPr>
          <w:rFonts w:ascii="Sakkal Majalla" w:eastAsia="Sakkal Majalla" w:hAnsi="Sakkal Majalla" w:cs="Sakkal Majalla"/>
          <w:b/>
          <w:w w:val="121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25"/>
          <w:w w:val="121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12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w w:val="125"/>
          <w:sz w:val="40"/>
          <w:szCs w:val="40"/>
        </w:rPr>
        <w:t>A</w:t>
      </w:r>
      <w:r>
        <w:rPr>
          <w:rFonts w:ascii="Sakkal Majalla" w:eastAsia="Sakkal Majalla" w:hAnsi="Sakkal Majalla" w:cs="Sakkal Majalla"/>
          <w:b/>
          <w:spacing w:val="-1"/>
          <w:w w:val="115"/>
          <w:sz w:val="40"/>
          <w:szCs w:val="40"/>
        </w:rPr>
        <w:t>L</w:t>
      </w:r>
      <w:r>
        <w:rPr>
          <w:rFonts w:ascii="Sakkal Majalla" w:eastAsia="Sakkal Majalla" w:hAnsi="Sakkal Majalla" w:cs="Sakkal Majalla"/>
          <w:b/>
          <w:spacing w:val="-1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29"/>
          <w:sz w:val="40"/>
          <w:szCs w:val="40"/>
        </w:rPr>
        <w:t xml:space="preserve">B </w:t>
      </w:r>
      <w:r>
        <w:rPr>
          <w:rFonts w:ascii="Sakkal Majalla" w:eastAsia="Sakkal Majalla" w:hAnsi="Sakkal Majalla" w:cs="Sakkal Majalla"/>
          <w:b/>
          <w:spacing w:val="2"/>
          <w:w w:val="109"/>
          <w:sz w:val="40"/>
          <w:szCs w:val="40"/>
        </w:rPr>
        <w:t>(</w:t>
      </w:r>
      <w:r>
        <w:rPr>
          <w:rFonts w:ascii="Sakkal Majalla" w:eastAsia="Sakkal Majalla" w:hAnsi="Sakkal Majalla" w:cs="Sakkal Majalla"/>
          <w:b/>
          <w:w w:val="115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-3"/>
          <w:w w:val="114"/>
          <w:sz w:val="40"/>
          <w:szCs w:val="40"/>
        </w:rPr>
        <w:t>D</w:t>
      </w:r>
      <w:r>
        <w:rPr>
          <w:rFonts w:ascii="Sakkal Majalla" w:eastAsia="Sakkal Majalla" w:hAnsi="Sakkal Majalla" w:cs="Sakkal Majalla"/>
          <w:b/>
          <w:spacing w:val="1"/>
          <w:w w:val="138"/>
          <w:sz w:val="40"/>
          <w:szCs w:val="40"/>
        </w:rPr>
        <w:t>/</w:t>
      </w:r>
      <w:r>
        <w:rPr>
          <w:rFonts w:ascii="Sakkal Majalla" w:eastAsia="Sakkal Majalla" w:hAnsi="Sakkal Majalla" w:cs="Sakkal Majalla"/>
          <w:b/>
          <w:spacing w:val="-2"/>
          <w:w w:val="125"/>
          <w:sz w:val="40"/>
          <w:szCs w:val="40"/>
        </w:rPr>
        <w:t>23</w:t>
      </w:r>
      <w:r>
        <w:rPr>
          <w:rFonts w:ascii="Sakkal Majalla" w:eastAsia="Sakkal Majalla" w:hAnsi="Sakkal Majalla" w:cs="Sakkal Majalla"/>
          <w:b/>
          <w:spacing w:val="-2"/>
          <w:w w:val="138"/>
          <w:sz w:val="40"/>
          <w:szCs w:val="40"/>
        </w:rPr>
        <w:t>/</w:t>
      </w:r>
      <w:r>
        <w:rPr>
          <w:rFonts w:ascii="Sakkal Majalla" w:eastAsia="Sakkal Majalla" w:hAnsi="Sakkal Majalla" w:cs="Sakkal Majalla"/>
          <w:b/>
          <w:spacing w:val="-2"/>
          <w:w w:val="121"/>
          <w:sz w:val="40"/>
          <w:szCs w:val="40"/>
        </w:rPr>
        <w:t>M</w:t>
      </w:r>
      <w:r>
        <w:rPr>
          <w:rFonts w:ascii="Sakkal Majalla" w:eastAsia="Sakkal Majalla" w:hAnsi="Sakkal Majalla" w:cs="Sakkal Majalla"/>
          <w:b/>
          <w:spacing w:val="-1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-1"/>
          <w:w w:val="112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spacing w:val="-2"/>
          <w:w w:val="138"/>
          <w:sz w:val="40"/>
          <w:szCs w:val="40"/>
        </w:rPr>
        <w:t>/</w:t>
      </w:r>
      <w:r>
        <w:rPr>
          <w:rFonts w:ascii="Sakkal Majalla" w:eastAsia="Sakkal Majalla" w:hAnsi="Sakkal Majalla" w:cs="Sakkal Majalla"/>
          <w:b/>
          <w:spacing w:val="-2"/>
          <w:w w:val="127"/>
          <w:sz w:val="40"/>
          <w:szCs w:val="40"/>
        </w:rPr>
        <w:t>P</w:t>
      </w:r>
      <w:r>
        <w:rPr>
          <w:rFonts w:ascii="Sakkal Majalla" w:eastAsia="Sakkal Majalla" w:hAnsi="Sakkal Majalla" w:cs="Sakkal Majalla"/>
          <w:b/>
          <w:spacing w:val="-2"/>
          <w:w w:val="117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spacing w:val="1"/>
          <w:w w:val="138"/>
          <w:sz w:val="40"/>
          <w:szCs w:val="40"/>
        </w:rPr>
        <w:t>/</w:t>
      </w:r>
      <w:r>
        <w:rPr>
          <w:rFonts w:ascii="Sakkal Majalla" w:eastAsia="Sakkal Majalla" w:hAnsi="Sakkal Majalla" w:cs="Sakkal Majalla"/>
          <w:b/>
          <w:spacing w:val="-2"/>
          <w:w w:val="125"/>
          <w:sz w:val="40"/>
          <w:szCs w:val="40"/>
        </w:rPr>
        <w:t>007</w:t>
      </w:r>
      <w:r>
        <w:rPr>
          <w:rFonts w:ascii="Sakkal Majalla" w:eastAsia="Sakkal Majalla" w:hAnsi="Sakkal Majalla" w:cs="Sakkal Majalla"/>
          <w:b/>
          <w:spacing w:val="-4"/>
          <w:w w:val="125"/>
          <w:sz w:val="40"/>
          <w:szCs w:val="40"/>
        </w:rPr>
        <w:t>1</w:t>
      </w:r>
      <w:r>
        <w:rPr>
          <w:rFonts w:ascii="Sakkal Majalla" w:eastAsia="Sakkal Majalla" w:hAnsi="Sakkal Majalla" w:cs="Sakkal Majalla"/>
          <w:b/>
          <w:w w:val="109"/>
          <w:sz w:val="40"/>
          <w:szCs w:val="40"/>
        </w:rPr>
        <w:t>)</w:t>
      </w:r>
    </w:p>
    <w:p w:rsidR="009F7731" w:rsidRDefault="009F7731">
      <w:pPr>
        <w:spacing w:before="5" w:line="140" w:lineRule="exact"/>
        <w:rPr>
          <w:sz w:val="14"/>
          <w:szCs w:val="14"/>
        </w:rPr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E903EB">
      <w:pPr>
        <w:spacing w:line="680" w:lineRule="atLeast"/>
        <w:ind w:left="2623" w:right="2623"/>
        <w:jc w:val="center"/>
        <w:rPr>
          <w:rFonts w:ascii="Sakkal Majalla" w:eastAsia="Sakkal Majalla" w:hAnsi="Sakkal Majalla" w:cs="Sakkal Majalla"/>
          <w:sz w:val="40"/>
          <w:szCs w:val="40"/>
        </w:rPr>
      </w:pPr>
      <w:r>
        <w:rPr>
          <w:rFonts w:ascii="Sakkal Majalla" w:eastAsia="Sakkal Majalla" w:hAnsi="Sakkal Majalla" w:cs="Sakkal Majalla"/>
          <w:b/>
          <w:spacing w:val="4"/>
          <w:w w:val="120"/>
          <w:sz w:val="40"/>
          <w:szCs w:val="40"/>
        </w:rPr>
        <w:t>S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U</w:t>
      </w:r>
      <w:r>
        <w:rPr>
          <w:rFonts w:ascii="Sakkal Majalla" w:eastAsia="Sakkal Majalla" w:hAnsi="Sakkal Majalla" w:cs="Sakkal Majalla"/>
          <w:b/>
          <w:spacing w:val="1"/>
          <w:w w:val="120"/>
          <w:sz w:val="40"/>
          <w:szCs w:val="40"/>
        </w:rPr>
        <w:t>B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M</w:t>
      </w:r>
      <w:r>
        <w:rPr>
          <w:rFonts w:ascii="Sakkal Majalla" w:eastAsia="Sakkal Majalla" w:hAnsi="Sakkal Majalla" w:cs="Sakkal Majalla"/>
          <w:b/>
          <w:spacing w:val="-4"/>
          <w:w w:val="120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spacing w:val="1"/>
          <w:w w:val="120"/>
          <w:sz w:val="40"/>
          <w:szCs w:val="40"/>
        </w:rPr>
        <w:t>TT</w:t>
      </w:r>
      <w:r>
        <w:rPr>
          <w:rFonts w:ascii="Sakkal Majalla" w:eastAsia="Sakkal Majalla" w:hAnsi="Sakkal Majalla" w:cs="Sakkal Majalla"/>
          <w:b/>
          <w:spacing w:val="-4"/>
          <w:w w:val="120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20"/>
          <w:sz w:val="40"/>
          <w:szCs w:val="40"/>
        </w:rPr>
        <w:t>D</w:t>
      </w:r>
      <w:r>
        <w:rPr>
          <w:rFonts w:ascii="Sakkal Majalla" w:eastAsia="Sakkal Majalla" w:hAnsi="Sakkal Majalla" w:cs="Sakkal Majalla"/>
          <w:b/>
          <w:spacing w:val="29"/>
          <w:w w:val="120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sz w:val="40"/>
          <w:szCs w:val="40"/>
        </w:rPr>
        <w:t xml:space="preserve">O </w:t>
      </w:r>
      <w:r>
        <w:rPr>
          <w:rFonts w:ascii="Sakkal Majalla" w:eastAsia="Sakkal Majalla" w:hAnsi="Sakkal Majalla" w:cs="Sakkal Majalla"/>
          <w:b/>
          <w:spacing w:val="35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-6"/>
          <w:w w:val="117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spacing w:val="2"/>
          <w:w w:val="115"/>
          <w:sz w:val="40"/>
          <w:szCs w:val="40"/>
        </w:rPr>
        <w:t>H</w:t>
      </w:r>
      <w:r>
        <w:rPr>
          <w:rFonts w:ascii="Sakkal Majalla" w:eastAsia="Sakkal Majalla" w:hAnsi="Sakkal Majalla" w:cs="Sakkal Majalla"/>
          <w:b/>
          <w:spacing w:val="-1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42"/>
          <w:sz w:val="40"/>
          <w:szCs w:val="40"/>
        </w:rPr>
        <w:t xml:space="preserve">: </w:t>
      </w:r>
      <w:r>
        <w:rPr>
          <w:rFonts w:ascii="Sakkal Majalla" w:eastAsia="Sakkal Majalla" w:hAnsi="Sakkal Majalla" w:cs="Sakkal Majalla"/>
          <w:b/>
          <w:spacing w:val="2"/>
          <w:w w:val="114"/>
          <w:sz w:val="40"/>
          <w:szCs w:val="40"/>
        </w:rPr>
        <w:t>D</w:t>
      </w:r>
      <w:r>
        <w:rPr>
          <w:rFonts w:ascii="Sakkal Majalla" w:eastAsia="Sakkal Majalla" w:hAnsi="Sakkal Majalla" w:cs="Sakkal Majalla"/>
          <w:b/>
          <w:spacing w:val="-3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3"/>
          <w:w w:val="127"/>
          <w:sz w:val="40"/>
          <w:szCs w:val="40"/>
        </w:rPr>
        <w:t>P</w:t>
      </w:r>
      <w:r>
        <w:rPr>
          <w:rFonts w:ascii="Sakkal Majalla" w:eastAsia="Sakkal Majalla" w:hAnsi="Sakkal Majalla" w:cs="Sakkal Majalla"/>
          <w:b/>
          <w:w w:val="125"/>
          <w:sz w:val="40"/>
          <w:szCs w:val="40"/>
        </w:rPr>
        <w:t>A</w:t>
      </w:r>
      <w:r>
        <w:rPr>
          <w:rFonts w:ascii="Sakkal Majalla" w:eastAsia="Sakkal Majalla" w:hAnsi="Sakkal Majalla" w:cs="Sakkal Majalla"/>
          <w:b/>
          <w:spacing w:val="-2"/>
          <w:w w:val="123"/>
          <w:sz w:val="40"/>
          <w:szCs w:val="40"/>
        </w:rPr>
        <w:t>R</w:t>
      </w:r>
      <w:r>
        <w:rPr>
          <w:rFonts w:ascii="Sakkal Majalla" w:eastAsia="Sakkal Majalla" w:hAnsi="Sakkal Majalla" w:cs="Sakkal Majalla"/>
          <w:b/>
          <w:spacing w:val="1"/>
          <w:w w:val="117"/>
          <w:sz w:val="40"/>
          <w:szCs w:val="40"/>
        </w:rPr>
        <w:t>T</w:t>
      </w:r>
      <w:r>
        <w:rPr>
          <w:rFonts w:ascii="Sakkal Majalla" w:eastAsia="Sakkal Majalla" w:hAnsi="Sakkal Majalla" w:cs="Sakkal Majalla"/>
          <w:b/>
          <w:w w:val="121"/>
          <w:sz w:val="40"/>
          <w:szCs w:val="40"/>
        </w:rPr>
        <w:t>M</w:t>
      </w:r>
      <w:r>
        <w:rPr>
          <w:rFonts w:ascii="Sakkal Majalla" w:eastAsia="Sakkal Majalla" w:hAnsi="Sakkal Majalla" w:cs="Sakkal Majalla"/>
          <w:b/>
          <w:spacing w:val="-3"/>
          <w:w w:val="125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15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w w:val="117"/>
          <w:sz w:val="40"/>
          <w:szCs w:val="40"/>
        </w:rPr>
        <w:t>T</w:t>
      </w:r>
    </w:p>
    <w:p w:rsidR="009F7731" w:rsidRDefault="00E903EB">
      <w:pPr>
        <w:spacing w:line="520" w:lineRule="exact"/>
        <w:ind w:left="1964" w:right="1966"/>
        <w:jc w:val="center"/>
        <w:rPr>
          <w:rFonts w:ascii="Sakkal Majalla" w:eastAsia="Sakkal Majalla" w:hAnsi="Sakkal Majalla" w:cs="Sakkal Majalla"/>
          <w:sz w:val="40"/>
          <w:szCs w:val="40"/>
        </w:rPr>
        <w:sectPr w:rsidR="009F7731">
          <w:footerReference w:type="default" r:id="rId8"/>
          <w:pgSz w:w="11920" w:h="16840"/>
          <w:pgMar w:top="1320" w:right="1600" w:bottom="280" w:left="1600" w:header="0" w:footer="601" w:gutter="0"/>
          <w:pgNumType w:start="1"/>
          <w:cols w:space="720"/>
        </w:sectPr>
      </w:pPr>
      <w:r>
        <w:rPr>
          <w:rFonts w:ascii="Sakkal Majalla" w:eastAsia="Sakkal Majalla" w:hAnsi="Sakkal Majalla" w:cs="Sakkal Majalla"/>
          <w:b/>
          <w:w w:val="118"/>
          <w:position w:val="10"/>
          <w:sz w:val="40"/>
          <w:szCs w:val="40"/>
        </w:rPr>
        <w:t>M</w:t>
      </w:r>
      <w:r>
        <w:rPr>
          <w:rFonts w:ascii="Sakkal Majalla" w:eastAsia="Sakkal Majalla" w:hAnsi="Sakkal Majalla" w:cs="Sakkal Majalla"/>
          <w:b/>
          <w:spacing w:val="-1"/>
          <w:w w:val="118"/>
          <w:position w:val="10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spacing w:val="1"/>
          <w:w w:val="118"/>
          <w:position w:val="10"/>
          <w:sz w:val="40"/>
          <w:szCs w:val="40"/>
        </w:rPr>
        <w:t>C</w:t>
      </w:r>
      <w:r>
        <w:rPr>
          <w:rFonts w:ascii="Sakkal Majalla" w:eastAsia="Sakkal Majalla" w:hAnsi="Sakkal Majalla" w:cs="Sakkal Majalla"/>
          <w:b/>
          <w:spacing w:val="-1"/>
          <w:w w:val="118"/>
          <w:position w:val="10"/>
          <w:sz w:val="40"/>
          <w:szCs w:val="40"/>
        </w:rPr>
        <w:t>H</w:t>
      </w:r>
      <w:r>
        <w:rPr>
          <w:rFonts w:ascii="Sakkal Majalla" w:eastAsia="Sakkal Majalla" w:hAnsi="Sakkal Majalla" w:cs="Sakkal Majalla"/>
          <w:b/>
          <w:spacing w:val="2"/>
          <w:w w:val="118"/>
          <w:position w:val="10"/>
          <w:sz w:val="40"/>
          <w:szCs w:val="40"/>
        </w:rPr>
        <w:t>A</w:t>
      </w:r>
      <w:r>
        <w:rPr>
          <w:rFonts w:ascii="Sakkal Majalla" w:eastAsia="Sakkal Majalla" w:hAnsi="Sakkal Majalla" w:cs="Sakkal Majalla"/>
          <w:b/>
          <w:w w:val="118"/>
          <w:position w:val="10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1"/>
          <w:w w:val="118"/>
          <w:position w:val="10"/>
          <w:sz w:val="40"/>
          <w:szCs w:val="40"/>
        </w:rPr>
        <w:t>IC</w:t>
      </w:r>
      <w:r>
        <w:rPr>
          <w:rFonts w:ascii="Sakkal Majalla" w:eastAsia="Sakkal Majalla" w:hAnsi="Sakkal Majalla" w:cs="Sakkal Majalla"/>
          <w:b/>
          <w:w w:val="118"/>
          <w:position w:val="10"/>
          <w:sz w:val="40"/>
          <w:szCs w:val="40"/>
        </w:rPr>
        <w:t>AL</w:t>
      </w:r>
      <w:r>
        <w:rPr>
          <w:rFonts w:ascii="Sakkal Majalla" w:eastAsia="Sakkal Majalla" w:hAnsi="Sakkal Majalla" w:cs="Sakkal Majalla"/>
          <w:b/>
          <w:spacing w:val="30"/>
          <w:w w:val="118"/>
          <w:position w:val="10"/>
          <w:sz w:val="40"/>
          <w:szCs w:val="40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5"/>
          <w:position w:val="10"/>
          <w:sz w:val="40"/>
          <w:szCs w:val="40"/>
        </w:rPr>
        <w:t>E</w:t>
      </w:r>
      <w:r>
        <w:rPr>
          <w:rFonts w:ascii="Sakkal Majalla" w:eastAsia="Sakkal Majalla" w:hAnsi="Sakkal Majalla" w:cs="Sakkal Majalla"/>
          <w:b/>
          <w:w w:val="115"/>
          <w:position w:val="10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1"/>
          <w:w w:val="121"/>
          <w:position w:val="10"/>
          <w:sz w:val="40"/>
          <w:szCs w:val="40"/>
        </w:rPr>
        <w:t>GI</w:t>
      </w:r>
      <w:r>
        <w:rPr>
          <w:rFonts w:ascii="Sakkal Majalla" w:eastAsia="Sakkal Majalla" w:hAnsi="Sakkal Majalla" w:cs="Sakkal Majalla"/>
          <w:b/>
          <w:w w:val="115"/>
          <w:position w:val="10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spacing w:val="2"/>
          <w:w w:val="125"/>
          <w:position w:val="10"/>
          <w:sz w:val="40"/>
          <w:szCs w:val="40"/>
        </w:rPr>
        <w:t>EE</w:t>
      </w:r>
      <w:r>
        <w:rPr>
          <w:rFonts w:ascii="Sakkal Majalla" w:eastAsia="Sakkal Majalla" w:hAnsi="Sakkal Majalla" w:cs="Sakkal Majalla"/>
          <w:b/>
          <w:w w:val="123"/>
          <w:position w:val="10"/>
          <w:sz w:val="40"/>
          <w:szCs w:val="40"/>
        </w:rPr>
        <w:t>R</w:t>
      </w:r>
      <w:r>
        <w:rPr>
          <w:rFonts w:ascii="Sakkal Majalla" w:eastAsia="Sakkal Majalla" w:hAnsi="Sakkal Majalla" w:cs="Sakkal Majalla"/>
          <w:b/>
          <w:spacing w:val="1"/>
          <w:w w:val="121"/>
          <w:position w:val="10"/>
          <w:sz w:val="40"/>
          <w:szCs w:val="40"/>
        </w:rPr>
        <w:t>I</w:t>
      </w:r>
      <w:r>
        <w:rPr>
          <w:rFonts w:ascii="Sakkal Majalla" w:eastAsia="Sakkal Majalla" w:hAnsi="Sakkal Majalla" w:cs="Sakkal Majalla"/>
          <w:b/>
          <w:w w:val="115"/>
          <w:position w:val="10"/>
          <w:sz w:val="40"/>
          <w:szCs w:val="40"/>
        </w:rPr>
        <w:t>N</w:t>
      </w:r>
      <w:r>
        <w:rPr>
          <w:rFonts w:ascii="Sakkal Majalla" w:eastAsia="Sakkal Majalla" w:hAnsi="Sakkal Majalla" w:cs="Sakkal Majalla"/>
          <w:b/>
          <w:w w:val="121"/>
          <w:position w:val="10"/>
          <w:sz w:val="40"/>
          <w:szCs w:val="40"/>
        </w:rPr>
        <w:t>G</w:t>
      </w:r>
    </w:p>
    <w:p w:rsidR="009F7731" w:rsidRDefault="00E903EB">
      <w:pPr>
        <w:spacing w:before="57"/>
        <w:ind w:left="3622" w:right="3624"/>
        <w:jc w:val="center"/>
        <w:rPr>
          <w:rFonts w:ascii="Sakkal Majalla" w:eastAsia="Sakkal Majalla" w:hAnsi="Sakkal Majalla" w:cs="Sakkal Majalla"/>
          <w:sz w:val="32"/>
          <w:szCs w:val="32"/>
        </w:rPr>
      </w:pPr>
      <w:r>
        <w:rPr>
          <w:rFonts w:ascii="Sakkal Majalla" w:eastAsia="Sakkal Majalla" w:hAnsi="Sakkal Majalla" w:cs="Sakkal Majalla"/>
          <w:b/>
          <w:spacing w:val="3"/>
          <w:w w:val="113"/>
          <w:sz w:val="32"/>
          <w:szCs w:val="32"/>
        </w:rPr>
        <w:lastRenderedPageBreak/>
        <w:t>D</w:t>
      </w:r>
      <w:r>
        <w:rPr>
          <w:rFonts w:ascii="Sakkal Majalla" w:eastAsia="Sakkal Majalla" w:hAnsi="Sakkal Majalla" w:cs="Sakkal Majalla"/>
          <w:b/>
          <w:spacing w:val="1"/>
          <w:w w:val="125"/>
          <w:sz w:val="32"/>
          <w:szCs w:val="32"/>
        </w:rPr>
        <w:t>E</w:t>
      </w:r>
      <w:r>
        <w:rPr>
          <w:rFonts w:ascii="Sakkal Majalla" w:eastAsia="Sakkal Majalla" w:hAnsi="Sakkal Majalla" w:cs="Sakkal Majalla"/>
          <w:b/>
          <w:spacing w:val="-3"/>
          <w:w w:val="111"/>
          <w:sz w:val="32"/>
          <w:szCs w:val="32"/>
        </w:rPr>
        <w:t>C</w:t>
      </w:r>
      <w:r>
        <w:rPr>
          <w:rFonts w:ascii="Sakkal Majalla" w:eastAsia="Sakkal Majalla" w:hAnsi="Sakkal Majalla" w:cs="Sakkal Majalla"/>
          <w:b/>
          <w:w w:val="114"/>
          <w:sz w:val="32"/>
          <w:szCs w:val="32"/>
        </w:rPr>
        <w:t>L</w:t>
      </w:r>
      <w:r>
        <w:rPr>
          <w:rFonts w:ascii="Sakkal Majalla" w:eastAsia="Sakkal Majalla" w:hAnsi="Sakkal Majalla" w:cs="Sakkal Majalla"/>
          <w:b/>
          <w:spacing w:val="1"/>
          <w:w w:val="124"/>
          <w:sz w:val="32"/>
          <w:szCs w:val="32"/>
        </w:rPr>
        <w:t>A</w:t>
      </w:r>
      <w:r>
        <w:rPr>
          <w:rFonts w:ascii="Sakkal Majalla" w:eastAsia="Sakkal Majalla" w:hAnsi="Sakkal Majalla" w:cs="Sakkal Majalla"/>
          <w:b/>
          <w:spacing w:val="-2"/>
          <w:w w:val="122"/>
          <w:sz w:val="32"/>
          <w:szCs w:val="32"/>
        </w:rPr>
        <w:t>R</w:t>
      </w:r>
      <w:r>
        <w:rPr>
          <w:rFonts w:ascii="Sakkal Majalla" w:eastAsia="Sakkal Majalla" w:hAnsi="Sakkal Majalla" w:cs="Sakkal Majalla"/>
          <w:b/>
          <w:spacing w:val="-1"/>
          <w:w w:val="124"/>
          <w:sz w:val="32"/>
          <w:szCs w:val="32"/>
        </w:rPr>
        <w:t>A</w:t>
      </w:r>
      <w:r>
        <w:rPr>
          <w:rFonts w:ascii="Sakkal Majalla" w:eastAsia="Sakkal Majalla" w:hAnsi="Sakkal Majalla" w:cs="Sakkal Majalla"/>
          <w:b/>
          <w:w w:val="116"/>
          <w:sz w:val="32"/>
          <w:szCs w:val="32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1"/>
          <w:sz w:val="32"/>
          <w:szCs w:val="32"/>
        </w:rPr>
        <w:t>I</w:t>
      </w:r>
      <w:r>
        <w:rPr>
          <w:rFonts w:ascii="Sakkal Majalla" w:eastAsia="Sakkal Majalla" w:hAnsi="Sakkal Majalla" w:cs="Sakkal Majalla"/>
          <w:b/>
          <w:spacing w:val="3"/>
          <w:w w:val="115"/>
          <w:sz w:val="32"/>
          <w:szCs w:val="32"/>
        </w:rPr>
        <w:t>O</w:t>
      </w:r>
      <w:r>
        <w:rPr>
          <w:rFonts w:ascii="Sakkal Majalla" w:eastAsia="Sakkal Majalla" w:hAnsi="Sakkal Majalla" w:cs="Sakkal Majalla"/>
          <w:b/>
          <w:w w:val="114"/>
          <w:sz w:val="32"/>
          <w:szCs w:val="32"/>
        </w:rPr>
        <w:t>N</w:t>
      </w: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before="17" w:line="200" w:lineRule="exact"/>
      </w:pPr>
    </w:p>
    <w:p w:rsidR="009F7731" w:rsidRDefault="00E903EB">
      <w:pPr>
        <w:spacing w:line="146" w:lineRule="auto"/>
        <w:ind w:left="100" w:right="3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z w:val="28"/>
          <w:szCs w:val="28"/>
        </w:rPr>
        <w:t xml:space="preserve">I </w:t>
      </w:r>
      <w:r>
        <w:rPr>
          <w:rFonts w:ascii="Aldhabi" w:eastAsia="Aldhabi" w:hAnsi="Aldhabi" w:cs="Aldhabi"/>
          <w:spacing w:val="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h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r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b</w:t>
      </w:r>
      <w:r>
        <w:rPr>
          <w:rFonts w:ascii="Aldhabi" w:eastAsia="Aldhabi" w:hAnsi="Aldhabi" w:cs="Aldhabi"/>
          <w:w w:val="159"/>
          <w:sz w:val="28"/>
          <w:szCs w:val="28"/>
        </w:rPr>
        <w:t>y</w:t>
      </w:r>
      <w:r>
        <w:rPr>
          <w:rFonts w:ascii="Aldhabi" w:eastAsia="Aldhabi" w:hAnsi="Aldhabi" w:cs="Aldhabi"/>
          <w:spacing w:val="26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5"/>
          <w:sz w:val="28"/>
          <w:szCs w:val="28"/>
        </w:rPr>
        <w:t>d</w:t>
      </w:r>
      <w:r>
        <w:rPr>
          <w:rFonts w:ascii="Aldhabi" w:eastAsia="Aldhabi" w:hAnsi="Aldhabi" w:cs="Aldhabi"/>
          <w:w w:val="18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6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33"/>
          <w:sz w:val="28"/>
          <w:szCs w:val="28"/>
        </w:rPr>
        <w:t>l</w:t>
      </w:r>
      <w:r>
        <w:rPr>
          <w:rFonts w:ascii="Aldhabi" w:eastAsia="Aldhabi" w:hAnsi="Aldhabi" w:cs="Aldhabi"/>
          <w:spacing w:val="5"/>
          <w:w w:val="16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41"/>
          <w:sz w:val="28"/>
          <w:szCs w:val="28"/>
        </w:rPr>
        <w:t>r</w:t>
      </w:r>
      <w:r>
        <w:rPr>
          <w:rFonts w:ascii="Aldhabi" w:eastAsia="Aldhabi" w:hAnsi="Aldhabi" w:cs="Aldhabi"/>
          <w:w w:val="18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"/>
          <w:w w:val="18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w w:val="154"/>
          <w:sz w:val="28"/>
          <w:szCs w:val="28"/>
        </w:rPr>
        <w:t>at</w:t>
      </w:r>
      <w:r>
        <w:rPr>
          <w:rFonts w:ascii="Aldhabi" w:eastAsia="Aldhabi" w:hAnsi="Aldhabi" w:cs="Aldhabi"/>
          <w:spacing w:val="1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9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6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m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6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cum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in 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w w:val="154"/>
          <w:sz w:val="28"/>
          <w:szCs w:val="28"/>
        </w:rPr>
        <w:t>is</w:t>
      </w:r>
      <w:r>
        <w:rPr>
          <w:rFonts w:ascii="Aldhabi" w:eastAsia="Aldhabi" w:hAnsi="Aldhabi" w:cs="Aldhabi"/>
          <w:spacing w:val="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te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spacing w:val="-6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8"/>
          <w:w w:val="154"/>
          <w:sz w:val="28"/>
          <w:szCs w:val="28"/>
        </w:rPr>
        <w:t>a</w:t>
      </w:r>
      <w:r>
        <w:rPr>
          <w:rFonts w:ascii="Aldhabi" w:eastAsia="Aldhabi" w:hAnsi="Aldhabi" w:cs="Aldhabi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2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54"/>
          <w:sz w:val="28"/>
          <w:szCs w:val="28"/>
        </w:rPr>
        <w:t>r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or</w:t>
      </w:r>
      <w:r>
        <w:rPr>
          <w:rFonts w:ascii="Aldhabi" w:eastAsia="Aldhabi" w:hAnsi="Aldhabi" w:cs="Aldhabi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4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7"/>
          <w:sz w:val="28"/>
          <w:szCs w:val="28"/>
        </w:rPr>
        <w:t>w</w:t>
      </w:r>
      <w:r>
        <w:rPr>
          <w:rFonts w:ascii="Aldhabi" w:eastAsia="Aldhabi" w:hAnsi="Aldhabi" w:cs="Aldhabi"/>
          <w:w w:val="162"/>
          <w:sz w:val="28"/>
          <w:szCs w:val="28"/>
        </w:rPr>
        <w:t>a</w:t>
      </w:r>
      <w:r>
        <w:rPr>
          <w:rFonts w:ascii="Aldhabi" w:eastAsia="Aldhabi" w:hAnsi="Aldhabi" w:cs="Aldhabi"/>
          <w:w w:val="160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c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ed  </w:t>
      </w:r>
      <w:r>
        <w:rPr>
          <w:rFonts w:ascii="Aldhabi" w:eastAsia="Aldhabi" w:hAnsi="Aldhabi" w:cs="Aldhabi"/>
          <w:spacing w:val="1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2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spacing w:val="-6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5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5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3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spacing w:val="-5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2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5"/>
          <w:w w:val="153"/>
          <w:sz w:val="28"/>
          <w:szCs w:val="28"/>
        </w:rPr>
        <w:t>W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6"/>
          <w:w w:val="153"/>
          <w:sz w:val="28"/>
          <w:szCs w:val="28"/>
        </w:rPr>
        <w:t>r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5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5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x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5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nc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21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6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3"/>
          <w:w w:val="153"/>
          <w:sz w:val="28"/>
          <w:szCs w:val="28"/>
        </w:rPr>
        <w:t>g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r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am  </w:t>
      </w:r>
      <w:r>
        <w:rPr>
          <w:rFonts w:ascii="Aldhabi" w:eastAsia="Aldhabi" w:hAnsi="Aldhabi" w:cs="Aldhabi"/>
          <w:spacing w:val="2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37"/>
          <w:sz w:val="28"/>
          <w:szCs w:val="28"/>
        </w:rPr>
        <w:t>(</w:t>
      </w:r>
      <w:r>
        <w:rPr>
          <w:rFonts w:ascii="Aldhabi" w:eastAsia="Aldhabi" w:hAnsi="Aldhabi" w:cs="Aldhabi"/>
          <w:spacing w:val="1"/>
          <w:w w:val="13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37"/>
          <w:sz w:val="28"/>
          <w:szCs w:val="28"/>
        </w:rPr>
        <w:t>I</w:t>
      </w:r>
      <w:r>
        <w:rPr>
          <w:rFonts w:ascii="Aldhabi" w:eastAsia="Aldhabi" w:hAnsi="Aldhabi" w:cs="Aldhabi"/>
          <w:w w:val="137"/>
          <w:sz w:val="28"/>
          <w:szCs w:val="28"/>
        </w:rPr>
        <w:t>WE</w:t>
      </w:r>
      <w:r>
        <w:rPr>
          <w:rFonts w:ascii="Aldhabi" w:eastAsia="Aldhabi" w:hAnsi="Aldhabi" w:cs="Aldhabi"/>
          <w:spacing w:val="1"/>
          <w:w w:val="137"/>
          <w:sz w:val="28"/>
          <w:szCs w:val="28"/>
        </w:rPr>
        <w:t>S</w:t>
      </w:r>
      <w:r>
        <w:rPr>
          <w:rFonts w:ascii="Aldhabi" w:eastAsia="Aldhabi" w:hAnsi="Aldhabi" w:cs="Aldhabi"/>
          <w:w w:val="137"/>
          <w:sz w:val="28"/>
          <w:szCs w:val="28"/>
        </w:rPr>
        <w:t xml:space="preserve">)  </w:t>
      </w:r>
      <w:r>
        <w:rPr>
          <w:rFonts w:ascii="Aldhabi" w:eastAsia="Aldhabi" w:hAnsi="Aldhabi" w:cs="Aldhabi"/>
          <w:spacing w:val="36"/>
          <w:w w:val="13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7"/>
          <w:sz w:val="28"/>
          <w:szCs w:val="28"/>
        </w:rPr>
        <w:t>w</w:t>
      </w:r>
      <w:r>
        <w:rPr>
          <w:rFonts w:ascii="Aldhabi" w:eastAsia="Aldhabi" w:hAnsi="Aldhabi" w:cs="Aldhabi"/>
          <w:w w:val="162"/>
          <w:sz w:val="28"/>
          <w:szCs w:val="28"/>
        </w:rPr>
        <w:t>a</w:t>
      </w:r>
      <w:r>
        <w:rPr>
          <w:rFonts w:ascii="Aldhabi" w:eastAsia="Aldhabi" w:hAnsi="Aldhabi" w:cs="Aldhabi"/>
          <w:w w:val="160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c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53"/>
          <w:sz w:val="28"/>
          <w:szCs w:val="28"/>
        </w:rPr>
        <w:t>m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il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ed  </w:t>
      </w:r>
      <w:r>
        <w:rPr>
          <w:rFonts w:ascii="Aldhabi" w:eastAsia="Aldhabi" w:hAnsi="Aldhabi" w:cs="Aldhabi"/>
          <w:spacing w:val="1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8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5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ri</w:t>
      </w:r>
      <w:r>
        <w:rPr>
          <w:rFonts w:ascii="Aldhabi" w:eastAsia="Aldhabi" w:hAnsi="Aldhabi" w:cs="Aldhabi"/>
          <w:w w:val="153"/>
          <w:sz w:val="28"/>
          <w:szCs w:val="28"/>
        </w:rPr>
        <w:t>t</w:t>
      </w:r>
      <w:r>
        <w:rPr>
          <w:rFonts w:ascii="Aldhabi" w:eastAsia="Aldhabi" w:hAnsi="Aldhabi" w:cs="Aldhabi"/>
          <w:spacing w:val="3"/>
          <w:w w:val="153"/>
          <w:sz w:val="28"/>
          <w:szCs w:val="28"/>
        </w:rPr>
        <w:t>t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en </w:t>
      </w:r>
      <w:r>
        <w:rPr>
          <w:rFonts w:ascii="Aldhabi" w:eastAsia="Aldhabi" w:hAnsi="Aldhabi" w:cs="Aldhabi"/>
          <w:spacing w:val="4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1"/>
          <w:w w:val="15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2"/>
          <w:position w:val="1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2"/>
          <w:position w:val="1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22"/>
          <w:position w:val="1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4"/>
          <w:w w:val="122"/>
          <w:position w:val="1"/>
          <w:sz w:val="28"/>
          <w:szCs w:val="28"/>
        </w:rPr>
        <w:t>WO</w:t>
      </w:r>
      <w:r>
        <w:rPr>
          <w:rFonts w:ascii="Sakkal Majalla" w:eastAsia="Sakkal Majalla" w:hAnsi="Sakkal Majalla" w:cs="Sakkal Majalla"/>
          <w:b/>
          <w:spacing w:val="-1"/>
          <w:w w:val="122"/>
          <w:position w:val="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2"/>
          <w:position w:val="1"/>
          <w:sz w:val="28"/>
          <w:szCs w:val="28"/>
        </w:rPr>
        <w:t xml:space="preserve">E  </w:t>
      </w:r>
      <w:r>
        <w:rPr>
          <w:rFonts w:ascii="Sakkal Majalla" w:eastAsia="Sakkal Majalla" w:hAnsi="Sakkal Majalla" w:cs="Sakkal Majalla"/>
          <w:b/>
          <w:spacing w:val="4"/>
          <w:w w:val="122"/>
          <w:position w:val="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2"/>
          <w:position w:val="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-2"/>
          <w:w w:val="122"/>
          <w:position w:val="1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2"/>
          <w:position w:val="1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4"/>
          <w:w w:val="122"/>
          <w:position w:val="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2"/>
          <w:position w:val="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2"/>
          <w:position w:val="1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2"/>
          <w:position w:val="1"/>
          <w:sz w:val="28"/>
          <w:szCs w:val="28"/>
        </w:rPr>
        <w:t xml:space="preserve">E  </w:t>
      </w:r>
      <w:r>
        <w:rPr>
          <w:rFonts w:ascii="Sakkal Majalla" w:eastAsia="Sakkal Majalla" w:hAnsi="Sakkal Majalla" w:cs="Sakkal Majalla"/>
          <w:b/>
          <w:spacing w:val="11"/>
          <w:w w:val="122"/>
          <w:position w:val="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2"/>
          <w:position w:val="1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2"/>
          <w:w w:val="122"/>
          <w:position w:val="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2"/>
          <w:position w:val="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2"/>
          <w:w w:val="122"/>
          <w:position w:val="1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5"/>
          <w:w w:val="122"/>
          <w:position w:val="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 xml:space="preserve">,  </w:t>
      </w:r>
      <w:r>
        <w:rPr>
          <w:rFonts w:ascii="Sakkal Majalla" w:eastAsia="Sakkal Majalla" w:hAnsi="Sakkal Majalla" w:cs="Sakkal Majalla"/>
          <w:b/>
          <w:spacing w:val="26"/>
          <w:w w:val="12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w</w:t>
      </w:r>
      <w:r>
        <w:rPr>
          <w:rFonts w:ascii="Aldhabi" w:eastAsia="Aldhabi" w:hAnsi="Aldhabi" w:cs="Aldhabi"/>
          <w:spacing w:val="-3"/>
          <w:w w:val="149"/>
          <w:sz w:val="28"/>
          <w:szCs w:val="28"/>
        </w:rPr>
        <w:t>i</w:t>
      </w:r>
      <w:r>
        <w:rPr>
          <w:rFonts w:ascii="Aldhabi" w:eastAsia="Aldhabi" w:hAnsi="Aldhabi" w:cs="Aldhabi"/>
          <w:w w:val="149"/>
          <w:sz w:val="28"/>
          <w:szCs w:val="28"/>
        </w:rPr>
        <w:t xml:space="preserve">th   </w:t>
      </w:r>
      <w:r>
        <w:rPr>
          <w:rFonts w:ascii="Aldhabi" w:eastAsia="Aldhabi" w:hAnsi="Aldhabi" w:cs="Aldhabi"/>
          <w:spacing w:val="-1"/>
          <w:w w:val="151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62"/>
          <w:sz w:val="28"/>
          <w:szCs w:val="28"/>
        </w:rPr>
        <w:t>a</w:t>
      </w:r>
      <w:r>
        <w:rPr>
          <w:rFonts w:ascii="Aldhabi" w:eastAsia="Aldhabi" w:hAnsi="Aldhabi" w:cs="Aldhabi"/>
          <w:spacing w:val="5"/>
          <w:w w:val="148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41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31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33"/>
          <w:sz w:val="28"/>
          <w:szCs w:val="28"/>
        </w:rPr>
        <w:t>l</w:t>
      </w:r>
      <w:r>
        <w:rPr>
          <w:rFonts w:ascii="Aldhabi" w:eastAsia="Aldhabi" w:hAnsi="Aldhabi" w:cs="Aldhabi"/>
          <w:w w:val="16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48"/>
          <w:sz w:val="28"/>
          <w:szCs w:val="28"/>
        </w:rPr>
        <w:t>t</w:t>
      </w:r>
      <w:r>
        <w:rPr>
          <w:rFonts w:ascii="Aldhabi" w:eastAsia="Aldhabi" w:hAnsi="Aldhabi" w:cs="Aldhabi"/>
          <w:spacing w:val="-4"/>
          <w:w w:val="131"/>
          <w:sz w:val="28"/>
          <w:szCs w:val="28"/>
        </w:rPr>
        <w:t>i</w:t>
      </w:r>
      <w:r>
        <w:rPr>
          <w:rFonts w:ascii="Aldhabi" w:eastAsia="Aldhabi" w:hAnsi="Aldhabi" w:cs="Aldhabi"/>
          <w:spacing w:val="3"/>
          <w:w w:val="168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numb</w:t>
      </w:r>
      <w:r>
        <w:rPr>
          <w:rFonts w:ascii="Aldhabi" w:eastAsia="Aldhabi" w:hAnsi="Aldhabi" w:cs="Aldhabi"/>
          <w:spacing w:val="6"/>
          <w:w w:val="153"/>
          <w:sz w:val="28"/>
          <w:szCs w:val="28"/>
        </w:rPr>
        <w:t>e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10"/>
          <w:w w:val="15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2"/>
          <w:w w:val="124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/</w:t>
      </w:r>
      <w:r>
        <w:rPr>
          <w:rFonts w:ascii="Sakkal Majalla" w:eastAsia="Sakkal Majalla" w:hAnsi="Sakkal Majalla" w:cs="Sakkal Majalla"/>
          <w:b/>
          <w:spacing w:val="-4"/>
          <w:w w:val="124"/>
          <w:sz w:val="28"/>
          <w:szCs w:val="28"/>
        </w:rPr>
        <w:t>2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3/</w:t>
      </w:r>
      <w:r>
        <w:rPr>
          <w:rFonts w:ascii="Sakkal Majalla" w:eastAsia="Sakkal Majalla" w:hAnsi="Sakkal Majalla" w:cs="Sakkal Majalla"/>
          <w:b/>
          <w:spacing w:val="-4"/>
          <w:w w:val="124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24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/</w:t>
      </w:r>
      <w:r>
        <w:rPr>
          <w:rFonts w:ascii="Sakkal Majalla" w:eastAsia="Sakkal Majalla" w:hAnsi="Sakkal Majalla" w:cs="Sakkal Majalla"/>
          <w:b/>
          <w:spacing w:val="-4"/>
          <w:w w:val="124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4"/>
          <w:w w:val="124"/>
          <w:sz w:val="28"/>
          <w:szCs w:val="28"/>
        </w:rPr>
        <w:t>/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007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>1</w:t>
      </w:r>
      <w:r>
        <w:rPr>
          <w:rFonts w:ascii="Sakkal Majalla" w:eastAsia="Sakkal Majalla" w:hAnsi="Sakkal Majalla" w:cs="Sakkal Majalla"/>
          <w:b/>
          <w:spacing w:val="14"/>
          <w:w w:val="12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8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d</w:t>
      </w:r>
      <w:r>
        <w:rPr>
          <w:rFonts w:ascii="Aldhabi" w:eastAsia="Aldhabi" w:hAnsi="Aldhabi" w:cs="Aldhabi"/>
          <w:spacing w:val="1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t</w:t>
      </w:r>
      <w:r>
        <w:rPr>
          <w:rFonts w:ascii="Aldhabi" w:eastAsia="Aldhabi" w:hAnsi="Aldhabi" w:cs="Aldhabi"/>
          <w:spacing w:val="14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5"/>
          <w:w w:val="152"/>
          <w:sz w:val="28"/>
          <w:szCs w:val="28"/>
        </w:rPr>
        <w:t>i</w:t>
      </w:r>
      <w:r>
        <w:rPr>
          <w:rFonts w:ascii="Aldhabi" w:eastAsia="Aldhabi" w:hAnsi="Aldhabi" w:cs="Aldhabi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-13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w</w:t>
      </w:r>
      <w:r>
        <w:rPr>
          <w:rFonts w:ascii="Aldhabi" w:eastAsia="Aldhabi" w:hAnsi="Aldhabi" w:cs="Aldhabi"/>
          <w:w w:val="152"/>
          <w:sz w:val="28"/>
          <w:szCs w:val="28"/>
        </w:rPr>
        <w:t>ay</w:t>
      </w:r>
      <w:r>
        <w:rPr>
          <w:rFonts w:ascii="Aldhabi" w:eastAsia="Aldhabi" w:hAnsi="Aldhabi" w:cs="Aldhabi"/>
          <w:spacing w:val="18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13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6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68"/>
          <w:sz w:val="28"/>
          <w:szCs w:val="28"/>
        </w:rPr>
        <w:t>o</w:t>
      </w:r>
      <w:r>
        <w:rPr>
          <w:rFonts w:ascii="Aldhabi" w:eastAsia="Aldhabi" w:hAnsi="Aldhabi" w:cs="Aldhabi"/>
          <w:spacing w:val="-4"/>
          <w:w w:val="154"/>
          <w:sz w:val="28"/>
          <w:szCs w:val="28"/>
        </w:rPr>
        <w:t>p</w:t>
      </w:r>
      <w:r>
        <w:rPr>
          <w:rFonts w:ascii="Aldhabi" w:eastAsia="Aldhabi" w:hAnsi="Aldhabi" w:cs="Aldhabi"/>
          <w:w w:val="131"/>
          <w:sz w:val="28"/>
          <w:szCs w:val="28"/>
        </w:rPr>
        <w:t>i</w:t>
      </w:r>
      <w:r>
        <w:rPr>
          <w:rFonts w:ascii="Aldhabi" w:eastAsia="Aldhabi" w:hAnsi="Aldhabi" w:cs="Aldhabi"/>
          <w:w w:val="181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d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31"/>
          <w:sz w:val="28"/>
          <w:szCs w:val="28"/>
        </w:rPr>
        <w:t>i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68"/>
          <w:sz w:val="28"/>
          <w:szCs w:val="28"/>
        </w:rPr>
        <w:t>o</w:t>
      </w:r>
      <w:r>
        <w:rPr>
          <w:rFonts w:ascii="Aldhabi" w:eastAsia="Aldhabi" w:hAnsi="Aldhabi" w:cs="Aldhabi"/>
          <w:spacing w:val="-4"/>
          <w:w w:val="141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1"/>
          <w:sz w:val="28"/>
          <w:szCs w:val="28"/>
        </w:rPr>
        <w:t>m</w:t>
      </w:r>
      <w:r>
        <w:rPr>
          <w:rFonts w:ascii="Aldhabi" w:eastAsia="Aldhabi" w:hAnsi="Aldhabi" w:cs="Aldhabi"/>
          <w:w w:val="162"/>
          <w:sz w:val="28"/>
          <w:szCs w:val="28"/>
        </w:rPr>
        <w:t>a</w:t>
      </w:r>
      <w:r>
        <w:rPr>
          <w:rFonts w:ascii="Aldhabi" w:eastAsia="Aldhabi" w:hAnsi="Aldhabi" w:cs="Aldhabi"/>
          <w:spacing w:val="7"/>
          <w:w w:val="148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31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68"/>
          <w:sz w:val="28"/>
          <w:szCs w:val="28"/>
        </w:rPr>
        <w:t>o</w:t>
      </w:r>
      <w:r>
        <w:rPr>
          <w:rFonts w:ascii="Aldhabi" w:eastAsia="Aldhabi" w:hAnsi="Aldhabi" w:cs="Aldhabi"/>
          <w:spacing w:val="-4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80"/>
          <w:sz w:val="28"/>
          <w:szCs w:val="28"/>
        </w:rPr>
        <w:t>.</w:t>
      </w: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before="4" w:line="240" w:lineRule="exact"/>
        <w:rPr>
          <w:sz w:val="24"/>
          <w:szCs w:val="24"/>
        </w:rPr>
      </w:pPr>
    </w:p>
    <w:p w:rsidR="009F7731" w:rsidRDefault="00E903EB">
      <w:pPr>
        <w:ind w:left="59" w:right="260"/>
        <w:jc w:val="center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7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w w:val="170"/>
          <w:sz w:val="28"/>
          <w:szCs w:val="28"/>
        </w:rPr>
        <w:t xml:space="preserve">.                                                                 </w:t>
      </w:r>
      <w:r>
        <w:rPr>
          <w:rFonts w:ascii="Aldhabi" w:eastAsia="Aldhabi" w:hAnsi="Aldhabi" w:cs="Aldhabi"/>
          <w:spacing w:val="40"/>
          <w:w w:val="17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w w:val="180"/>
          <w:sz w:val="28"/>
          <w:szCs w:val="28"/>
        </w:rPr>
        <w:t>.</w:t>
      </w:r>
    </w:p>
    <w:p w:rsidR="009F7731" w:rsidRDefault="009F7731">
      <w:pPr>
        <w:spacing w:before="8" w:line="120" w:lineRule="exact"/>
        <w:rPr>
          <w:sz w:val="12"/>
          <w:szCs w:val="12"/>
        </w:rPr>
      </w:pPr>
    </w:p>
    <w:p w:rsidR="009F7731" w:rsidRDefault="009F7731">
      <w:pPr>
        <w:spacing w:line="200" w:lineRule="exact"/>
      </w:pPr>
    </w:p>
    <w:p w:rsidR="009F7731" w:rsidRDefault="00E903EB">
      <w:pPr>
        <w:ind w:left="693" w:right="842"/>
        <w:jc w:val="center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na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 xml:space="preserve">e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spacing w:val="24"/>
          <w:w w:val="12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14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e</w:t>
      </w: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before="7" w:line="280" w:lineRule="exact"/>
        <w:rPr>
          <w:sz w:val="28"/>
          <w:szCs w:val="28"/>
        </w:rPr>
      </w:pPr>
    </w:p>
    <w:p w:rsidR="009F7731" w:rsidRDefault="00E903EB">
      <w:pPr>
        <w:ind w:left="59" w:right="260"/>
        <w:jc w:val="center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……</w:t>
      </w:r>
      <w:r>
        <w:rPr>
          <w:rFonts w:ascii="Aldhabi" w:eastAsia="Aldhabi" w:hAnsi="Aldhabi" w:cs="Aldhabi"/>
          <w:spacing w:val="-3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7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w w:val="170"/>
          <w:sz w:val="28"/>
          <w:szCs w:val="28"/>
        </w:rPr>
        <w:t>.</w:t>
      </w:r>
      <w:r>
        <w:rPr>
          <w:rFonts w:ascii="Aldhabi" w:eastAsia="Aldhabi" w:hAnsi="Aldhabi" w:cs="Aldhabi"/>
          <w:w w:val="170"/>
          <w:sz w:val="28"/>
          <w:szCs w:val="28"/>
        </w:rPr>
        <w:t xml:space="preserve">                                                                 </w:t>
      </w:r>
      <w:r>
        <w:rPr>
          <w:rFonts w:ascii="Aldhabi" w:eastAsia="Aldhabi" w:hAnsi="Aldhabi" w:cs="Aldhabi"/>
          <w:spacing w:val="40"/>
          <w:w w:val="17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1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spacing w:val="-2"/>
          <w:w w:val="170"/>
          <w:sz w:val="28"/>
          <w:szCs w:val="28"/>
        </w:rPr>
        <w:t>…</w:t>
      </w:r>
      <w:r>
        <w:rPr>
          <w:rFonts w:ascii="Aldhabi" w:eastAsia="Aldhabi" w:hAnsi="Aldhabi" w:cs="Aldhabi"/>
          <w:w w:val="180"/>
          <w:sz w:val="28"/>
          <w:szCs w:val="28"/>
        </w:rPr>
        <w:t>.</w:t>
      </w:r>
    </w:p>
    <w:p w:rsidR="009F7731" w:rsidRDefault="009F7731">
      <w:pPr>
        <w:spacing w:before="8" w:line="120" w:lineRule="exact"/>
        <w:rPr>
          <w:sz w:val="12"/>
          <w:szCs w:val="12"/>
        </w:rPr>
      </w:pPr>
    </w:p>
    <w:p w:rsidR="009F7731" w:rsidRDefault="009F7731">
      <w:pPr>
        <w:spacing w:line="200" w:lineRule="exact"/>
      </w:pPr>
    </w:p>
    <w:p w:rsidR="009F7731" w:rsidRDefault="00E903EB">
      <w:pPr>
        <w:ind w:left="693" w:right="842"/>
        <w:jc w:val="center"/>
        <w:rPr>
          <w:rFonts w:ascii="Sakkal Majalla" w:eastAsia="Sakkal Majalla" w:hAnsi="Sakkal Majalla" w:cs="Sakkal Majalla"/>
          <w:sz w:val="28"/>
          <w:szCs w:val="28"/>
        </w:rPr>
        <w:sectPr w:rsidR="009F7731">
          <w:pgSz w:w="11920" w:h="16840"/>
          <w:pgMar w:top="1120" w:right="1340" w:bottom="280" w:left="1340" w:header="0" w:footer="601" w:gutter="0"/>
          <w:cols w:space="720"/>
        </w:sectPr>
      </w:pP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na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 xml:space="preserve">e                                                                                                                </w:t>
      </w:r>
      <w:r>
        <w:rPr>
          <w:rFonts w:ascii="Sakkal Majalla" w:eastAsia="Sakkal Majalla" w:hAnsi="Sakkal Majalla" w:cs="Sakkal Majalla"/>
          <w:b/>
          <w:spacing w:val="24"/>
          <w:w w:val="12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14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e</w:t>
      </w:r>
    </w:p>
    <w:p w:rsidR="009F7731" w:rsidRDefault="00E903EB">
      <w:pPr>
        <w:spacing w:before="56"/>
        <w:ind w:left="3204" w:right="3134"/>
        <w:jc w:val="center"/>
        <w:rPr>
          <w:rFonts w:ascii="Sakkal Majalla" w:eastAsia="Sakkal Majalla" w:hAnsi="Sakkal Majalla" w:cs="Sakkal Majalla"/>
          <w:sz w:val="30"/>
          <w:szCs w:val="30"/>
        </w:rPr>
      </w:pPr>
      <w:r>
        <w:rPr>
          <w:rFonts w:ascii="Sakkal Majalla" w:eastAsia="Sakkal Majalla" w:hAnsi="Sakkal Majalla" w:cs="Sakkal Majalla"/>
          <w:b/>
          <w:spacing w:val="-1"/>
          <w:w w:val="125"/>
          <w:sz w:val="30"/>
          <w:szCs w:val="30"/>
        </w:rPr>
        <w:lastRenderedPageBreak/>
        <w:t>A</w:t>
      </w:r>
      <w:r>
        <w:rPr>
          <w:rFonts w:ascii="Sakkal Majalla" w:eastAsia="Sakkal Majalla" w:hAnsi="Sakkal Majalla" w:cs="Sakkal Majalla"/>
          <w:b/>
          <w:w w:val="112"/>
          <w:sz w:val="30"/>
          <w:szCs w:val="30"/>
        </w:rPr>
        <w:t>C</w:t>
      </w:r>
      <w:r>
        <w:rPr>
          <w:rFonts w:ascii="Sakkal Majalla" w:eastAsia="Sakkal Majalla" w:hAnsi="Sakkal Majalla" w:cs="Sakkal Majalla"/>
          <w:b/>
          <w:spacing w:val="-3"/>
          <w:w w:val="110"/>
          <w:sz w:val="30"/>
          <w:szCs w:val="30"/>
        </w:rPr>
        <w:t>K</w:t>
      </w:r>
      <w:r>
        <w:rPr>
          <w:rFonts w:ascii="Sakkal Majalla" w:eastAsia="Sakkal Majalla" w:hAnsi="Sakkal Majalla" w:cs="Sakkal Majalla"/>
          <w:b/>
          <w:spacing w:val="-1"/>
          <w:w w:val="115"/>
          <w:sz w:val="30"/>
          <w:szCs w:val="30"/>
        </w:rPr>
        <w:t>N</w:t>
      </w:r>
      <w:r>
        <w:rPr>
          <w:rFonts w:ascii="Sakkal Majalla" w:eastAsia="Sakkal Majalla" w:hAnsi="Sakkal Majalla" w:cs="Sakkal Majalla"/>
          <w:b/>
          <w:spacing w:val="1"/>
          <w:w w:val="115"/>
          <w:sz w:val="30"/>
          <w:szCs w:val="30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9"/>
          <w:sz w:val="30"/>
          <w:szCs w:val="30"/>
        </w:rPr>
        <w:t>W</w:t>
      </w:r>
      <w:r>
        <w:rPr>
          <w:rFonts w:ascii="Sakkal Majalla" w:eastAsia="Sakkal Majalla" w:hAnsi="Sakkal Majalla" w:cs="Sakkal Majalla"/>
          <w:b/>
          <w:spacing w:val="3"/>
          <w:w w:val="114"/>
          <w:sz w:val="30"/>
          <w:szCs w:val="30"/>
        </w:rPr>
        <w:t>L</w:t>
      </w:r>
      <w:r>
        <w:rPr>
          <w:rFonts w:ascii="Sakkal Majalla" w:eastAsia="Sakkal Majalla" w:hAnsi="Sakkal Majalla" w:cs="Sakkal Majalla"/>
          <w:b/>
          <w:w w:val="125"/>
          <w:sz w:val="30"/>
          <w:szCs w:val="30"/>
        </w:rPr>
        <w:t>E</w:t>
      </w:r>
      <w:r>
        <w:rPr>
          <w:rFonts w:ascii="Sakkal Majalla" w:eastAsia="Sakkal Majalla" w:hAnsi="Sakkal Majalla" w:cs="Sakkal Majalla"/>
          <w:b/>
          <w:spacing w:val="1"/>
          <w:w w:val="114"/>
          <w:sz w:val="30"/>
          <w:szCs w:val="30"/>
        </w:rPr>
        <w:t>D</w:t>
      </w:r>
      <w:r>
        <w:rPr>
          <w:rFonts w:ascii="Sakkal Majalla" w:eastAsia="Sakkal Majalla" w:hAnsi="Sakkal Majalla" w:cs="Sakkal Majalla"/>
          <w:b/>
          <w:spacing w:val="1"/>
          <w:w w:val="121"/>
          <w:sz w:val="30"/>
          <w:szCs w:val="30"/>
        </w:rPr>
        <w:t>G</w:t>
      </w:r>
      <w:r>
        <w:rPr>
          <w:rFonts w:ascii="Sakkal Majalla" w:eastAsia="Sakkal Majalla" w:hAnsi="Sakkal Majalla" w:cs="Sakkal Majalla"/>
          <w:b/>
          <w:spacing w:val="-2"/>
          <w:w w:val="125"/>
          <w:sz w:val="30"/>
          <w:szCs w:val="30"/>
        </w:rPr>
        <w:t>E</w:t>
      </w:r>
      <w:r>
        <w:rPr>
          <w:rFonts w:ascii="Sakkal Majalla" w:eastAsia="Sakkal Majalla" w:hAnsi="Sakkal Majalla" w:cs="Sakkal Majalla"/>
          <w:b/>
          <w:spacing w:val="2"/>
          <w:w w:val="121"/>
          <w:sz w:val="30"/>
          <w:szCs w:val="30"/>
        </w:rPr>
        <w:t>M</w:t>
      </w:r>
      <w:r>
        <w:rPr>
          <w:rFonts w:ascii="Sakkal Majalla" w:eastAsia="Sakkal Majalla" w:hAnsi="Sakkal Majalla" w:cs="Sakkal Majalla"/>
          <w:b/>
          <w:spacing w:val="-2"/>
          <w:w w:val="125"/>
          <w:sz w:val="30"/>
          <w:szCs w:val="30"/>
        </w:rPr>
        <w:t>E</w:t>
      </w:r>
      <w:r>
        <w:rPr>
          <w:rFonts w:ascii="Sakkal Majalla" w:eastAsia="Sakkal Majalla" w:hAnsi="Sakkal Majalla" w:cs="Sakkal Majalla"/>
          <w:b/>
          <w:spacing w:val="-1"/>
          <w:w w:val="115"/>
          <w:sz w:val="30"/>
          <w:szCs w:val="30"/>
        </w:rPr>
        <w:t>N</w:t>
      </w:r>
      <w:r>
        <w:rPr>
          <w:rFonts w:ascii="Sakkal Majalla" w:eastAsia="Sakkal Majalla" w:hAnsi="Sakkal Majalla" w:cs="Sakkal Majalla"/>
          <w:b/>
          <w:w w:val="116"/>
          <w:sz w:val="30"/>
          <w:szCs w:val="30"/>
        </w:rPr>
        <w:t>T</w:t>
      </w: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before="17" w:line="200" w:lineRule="exact"/>
      </w:pPr>
    </w:p>
    <w:p w:rsidR="009F7731" w:rsidRDefault="00E903EB">
      <w:pPr>
        <w:spacing w:line="145" w:lineRule="auto"/>
        <w:ind w:left="100" w:right="-1"/>
        <w:jc w:val="both"/>
        <w:rPr>
          <w:rFonts w:ascii="Aldhabi" w:eastAsia="Aldhabi" w:hAnsi="Aldhabi" w:cs="Aldhabi"/>
          <w:sz w:val="30"/>
          <w:szCs w:val="30"/>
        </w:rPr>
      </w:pPr>
      <w:r>
        <w:rPr>
          <w:rFonts w:ascii="Aldhabi" w:eastAsia="Aldhabi" w:hAnsi="Aldhabi" w:cs="Aldhabi"/>
          <w:sz w:val="30"/>
          <w:szCs w:val="30"/>
        </w:rPr>
        <w:t xml:space="preserve">I </w:t>
      </w:r>
      <w:r>
        <w:rPr>
          <w:rFonts w:ascii="Aldhabi" w:eastAsia="Aldhabi" w:hAnsi="Aldhabi" w:cs="Aldhabi"/>
          <w:spacing w:val="40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53"/>
          <w:sz w:val="30"/>
          <w:szCs w:val="30"/>
        </w:rPr>
        <w:t>f</w:t>
      </w:r>
      <w:r>
        <w:rPr>
          <w:rFonts w:ascii="Aldhabi" w:eastAsia="Aldhabi" w:hAnsi="Aldhabi" w:cs="Aldhabi"/>
          <w:spacing w:val="-3"/>
          <w:w w:val="153"/>
          <w:sz w:val="30"/>
          <w:szCs w:val="30"/>
        </w:rPr>
        <w:t>i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r</w:t>
      </w:r>
      <w:r>
        <w:rPr>
          <w:rFonts w:ascii="Aldhabi" w:eastAsia="Aldhabi" w:hAnsi="Aldhabi" w:cs="Aldhabi"/>
          <w:w w:val="153"/>
          <w:sz w:val="30"/>
          <w:szCs w:val="30"/>
        </w:rPr>
        <w:t>s</w:t>
      </w:r>
      <w:r>
        <w:rPr>
          <w:rFonts w:ascii="Aldhabi" w:eastAsia="Aldhabi" w:hAnsi="Aldhabi" w:cs="Aldhabi"/>
          <w:spacing w:val="5"/>
          <w:w w:val="153"/>
          <w:sz w:val="30"/>
          <w:szCs w:val="30"/>
        </w:rPr>
        <w:t>t</w:t>
      </w:r>
      <w:r>
        <w:rPr>
          <w:rFonts w:ascii="Aldhabi" w:eastAsia="Aldhabi" w:hAnsi="Aldhabi" w:cs="Aldhabi"/>
          <w:spacing w:val="-3"/>
          <w:w w:val="153"/>
          <w:sz w:val="30"/>
          <w:szCs w:val="30"/>
        </w:rPr>
        <w:t>l</w:t>
      </w:r>
      <w:r>
        <w:rPr>
          <w:rFonts w:ascii="Aldhabi" w:eastAsia="Aldhabi" w:hAnsi="Aldhabi" w:cs="Aldhabi"/>
          <w:w w:val="153"/>
          <w:sz w:val="30"/>
          <w:szCs w:val="30"/>
        </w:rPr>
        <w:t>y</w:t>
      </w:r>
      <w:r>
        <w:rPr>
          <w:rFonts w:ascii="Aldhabi" w:eastAsia="Aldhabi" w:hAnsi="Aldhabi" w:cs="Aldhabi"/>
          <w:spacing w:val="16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53"/>
          <w:sz w:val="30"/>
          <w:szCs w:val="30"/>
        </w:rPr>
        <w:t>a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>ck</w:t>
      </w:r>
      <w:r>
        <w:rPr>
          <w:rFonts w:ascii="Aldhabi" w:eastAsia="Aldhabi" w:hAnsi="Aldhabi" w:cs="Aldhabi"/>
          <w:spacing w:val="-3"/>
          <w:w w:val="153"/>
          <w:sz w:val="30"/>
          <w:szCs w:val="30"/>
        </w:rPr>
        <w:t>no</w:t>
      </w:r>
      <w:r>
        <w:rPr>
          <w:rFonts w:ascii="Aldhabi" w:eastAsia="Aldhabi" w:hAnsi="Aldhabi" w:cs="Aldhabi"/>
          <w:spacing w:val="3"/>
          <w:w w:val="153"/>
          <w:sz w:val="30"/>
          <w:szCs w:val="30"/>
        </w:rPr>
        <w:t>w</w:t>
      </w:r>
      <w:r>
        <w:rPr>
          <w:rFonts w:ascii="Aldhabi" w:eastAsia="Aldhabi" w:hAnsi="Aldhabi" w:cs="Aldhabi"/>
          <w:spacing w:val="-3"/>
          <w:w w:val="153"/>
          <w:sz w:val="30"/>
          <w:szCs w:val="30"/>
        </w:rPr>
        <w:t>l</w:t>
      </w:r>
      <w:r>
        <w:rPr>
          <w:rFonts w:ascii="Aldhabi" w:eastAsia="Aldhabi" w:hAnsi="Aldhabi" w:cs="Aldhabi"/>
          <w:w w:val="153"/>
          <w:sz w:val="30"/>
          <w:szCs w:val="30"/>
        </w:rPr>
        <w:t>e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d</w:t>
      </w:r>
      <w:r>
        <w:rPr>
          <w:rFonts w:ascii="Aldhabi" w:eastAsia="Aldhabi" w:hAnsi="Aldhabi" w:cs="Aldhabi"/>
          <w:spacing w:val="5"/>
          <w:w w:val="153"/>
          <w:sz w:val="30"/>
          <w:szCs w:val="30"/>
        </w:rPr>
        <w:t>g</w:t>
      </w:r>
      <w:r>
        <w:rPr>
          <w:rFonts w:ascii="Aldhabi" w:eastAsia="Aldhabi" w:hAnsi="Aldhabi" w:cs="Aldhabi"/>
          <w:w w:val="153"/>
          <w:sz w:val="30"/>
          <w:szCs w:val="30"/>
        </w:rPr>
        <w:t xml:space="preserve">e </w:t>
      </w:r>
      <w:r>
        <w:rPr>
          <w:rFonts w:ascii="Aldhabi" w:eastAsia="Aldhabi" w:hAnsi="Aldhabi" w:cs="Aldhabi"/>
          <w:spacing w:val="32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A</w:t>
      </w:r>
      <w:r>
        <w:rPr>
          <w:rFonts w:ascii="Aldhabi" w:eastAsia="Aldhabi" w:hAnsi="Aldhabi" w:cs="Aldhabi"/>
          <w:spacing w:val="-3"/>
          <w:w w:val="153"/>
          <w:sz w:val="30"/>
          <w:szCs w:val="30"/>
        </w:rPr>
        <w:t>l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>m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i</w:t>
      </w:r>
      <w:r>
        <w:rPr>
          <w:rFonts w:ascii="Aldhabi" w:eastAsia="Aldhabi" w:hAnsi="Aldhabi" w:cs="Aldhabi"/>
          <w:spacing w:val="5"/>
          <w:w w:val="153"/>
          <w:sz w:val="30"/>
          <w:szCs w:val="30"/>
        </w:rPr>
        <w:t>g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h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>t</w:t>
      </w:r>
      <w:r>
        <w:rPr>
          <w:rFonts w:ascii="Aldhabi" w:eastAsia="Aldhabi" w:hAnsi="Aldhabi" w:cs="Aldhabi"/>
          <w:w w:val="153"/>
          <w:sz w:val="30"/>
          <w:szCs w:val="30"/>
        </w:rPr>
        <w:t>y</w:t>
      </w:r>
      <w:r>
        <w:rPr>
          <w:rFonts w:ascii="Aldhabi" w:eastAsia="Aldhabi" w:hAnsi="Aldhabi" w:cs="Aldhabi"/>
          <w:spacing w:val="-7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3"/>
          <w:sz w:val="30"/>
          <w:szCs w:val="30"/>
        </w:rPr>
        <w:t>G</w:t>
      </w:r>
      <w:r>
        <w:rPr>
          <w:rFonts w:ascii="Aldhabi" w:eastAsia="Aldhabi" w:hAnsi="Aldhabi" w:cs="Aldhabi"/>
          <w:spacing w:val="-3"/>
          <w:w w:val="153"/>
          <w:sz w:val="30"/>
          <w:szCs w:val="30"/>
        </w:rPr>
        <w:t>o</w:t>
      </w:r>
      <w:r>
        <w:rPr>
          <w:rFonts w:ascii="Aldhabi" w:eastAsia="Aldhabi" w:hAnsi="Aldhabi" w:cs="Aldhabi"/>
          <w:w w:val="153"/>
          <w:sz w:val="30"/>
          <w:szCs w:val="30"/>
        </w:rPr>
        <w:t>d</w:t>
      </w:r>
      <w:r>
        <w:rPr>
          <w:rFonts w:ascii="Aldhabi" w:eastAsia="Aldhabi" w:hAnsi="Aldhabi" w:cs="Aldhabi"/>
          <w:spacing w:val="46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53"/>
          <w:sz w:val="30"/>
          <w:szCs w:val="30"/>
        </w:rPr>
        <w:t>f</w:t>
      </w:r>
      <w:r>
        <w:rPr>
          <w:rFonts w:ascii="Aldhabi" w:eastAsia="Aldhabi" w:hAnsi="Aldhabi" w:cs="Aldhabi"/>
          <w:spacing w:val="5"/>
          <w:w w:val="153"/>
          <w:sz w:val="30"/>
          <w:szCs w:val="30"/>
        </w:rPr>
        <w:t>o</w:t>
      </w:r>
      <w:r>
        <w:rPr>
          <w:rFonts w:ascii="Aldhabi" w:eastAsia="Aldhabi" w:hAnsi="Aldhabi" w:cs="Aldhabi"/>
          <w:w w:val="153"/>
          <w:sz w:val="30"/>
          <w:szCs w:val="30"/>
        </w:rPr>
        <w:t>r</w:t>
      </w:r>
      <w:r>
        <w:rPr>
          <w:rFonts w:ascii="Aldhabi" w:eastAsia="Aldhabi" w:hAnsi="Aldhabi" w:cs="Aldhabi"/>
          <w:spacing w:val="55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>g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i</w:t>
      </w:r>
      <w:r>
        <w:rPr>
          <w:rFonts w:ascii="Aldhabi" w:eastAsia="Aldhabi" w:hAnsi="Aldhabi" w:cs="Aldhabi"/>
          <w:spacing w:val="6"/>
          <w:w w:val="153"/>
          <w:sz w:val="30"/>
          <w:szCs w:val="30"/>
        </w:rPr>
        <w:t>v</w:t>
      </w:r>
      <w:r>
        <w:rPr>
          <w:rFonts w:ascii="Aldhabi" w:eastAsia="Aldhabi" w:hAnsi="Aldhabi" w:cs="Aldhabi"/>
          <w:spacing w:val="-6"/>
          <w:w w:val="153"/>
          <w:sz w:val="30"/>
          <w:szCs w:val="30"/>
        </w:rPr>
        <w:t>i</w:t>
      </w:r>
      <w:r>
        <w:rPr>
          <w:rFonts w:ascii="Aldhabi" w:eastAsia="Aldhabi" w:hAnsi="Aldhabi" w:cs="Aldhabi"/>
          <w:spacing w:val="5"/>
          <w:w w:val="153"/>
          <w:sz w:val="30"/>
          <w:szCs w:val="30"/>
        </w:rPr>
        <w:t>n</w:t>
      </w:r>
      <w:r>
        <w:rPr>
          <w:rFonts w:ascii="Aldhabi" w:eastAsia="Aldhabi" w:hAnsi="Aldhabi" w:cs="Aldhabi"/>
          <w:w w:val="153"/>
          <w:sz w:val="30"/>
          <w:szCs w:val="30"/>
        </w:rPr>
        <w:t>g</w:t>
      </w:r>
      <w:r>
        <w:rPr>
          <w:rFonts w:ascii="Aldhabi" w:eastAsia="Aldhabi" w:hAnsi="Aldhabi" w:cs="Aldhabi"/>
          <w:spacing w:val="26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>m</w:t>
      </w:r>
      <w:r>
        <w:rPr>
          <w:rFonts w:ascii="Aldhabi" w:eastAsia="Aldhabi" w:hAnsi="Aldhabi" w:cs="Aldhabi"/>
          <w:w w:val="153"/>
          <w:sz w:val="30"/>
          <w:szCs w:val="30"/>
        </w:rPr>
        <w:t xml:space="preserve">e 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 xml:space="preserve"> th</w:t>
      </w:r>
      <w:r>
        <w:rPr>
          <w:rFonts w:ascii="Aldhabi" w:eastAsia="Aldhabi" w:hAnsi="Aldhabi" w:cs="Aldhabi"/>
          <w:w w:val="153"/>
          <w:sz w:val="30"/>
          <w:szCs w:val="30"/>
        </w:rPr>
        <w:t>e</w:t>
      </w:r>
      <w:r>
        <w:rPr>
          <w:rFonts w:ascii="Aldhabi" w:eastAsia="Aldhabi" w:hAnsi="Aldhabi" w:cs="Aldhabi"/>
          <w:spacing w:val="61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3"/>
          <w:sz w:val="30"/>
          <w:szCs w:val="30"/>
        </w:rPr>
        <w:t>s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>t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r</w:t>
      </w:r>
      <w:r>
        <w:rPr>
          <w:rFonts w:ascii="Aldhabi" w:eastAsia="Aldhabi" w:hAnsi="Aldhabi" w:cs="Aldhabi"/>
          <w:w w:val="153"/>
          <w:sz w:val="30"/>
          <w:szCs w:val="30"/>
        </w:rPr>
        <w:t>e</w:t>
      </w:r>
      <w:r>
        <w:rPr>
          <w:rFonts w:ascii="Aldhabi" w:eastAsia="Aldhabi" w:hAnsi="Aldhabi" w:cs="Aldhabi"/>
          <w:spacing w:val="-3"/>
          <w:w w:val="153"/>
          <w:sz w:val="30"/>
          <w:szCs w:val="30"/>
        </w:rPr>
        <w:t>ng</w:t>
      </w:r>
      <w:r>
        <w:rPr>
          <w:rFonts w:ascii="Aldhabi" w:eastAsia="Aldhabi" w:hAnsi="Aldhabi" w:cs="Aldhabi"/>
          <w:spacing w:val="2"/>
          <w:w w:val="153"/>
          <w:sz w:val="30"/>
          <w:szCs w:val="30"/>
        </w:rPr>
        <w:t>t</w:t>
      </w:r>
      <w:r>
        <w:rPr>
          <w:rFonts w:ascii="Aldhabi" w:eastAsia="Aldhabi" w:hAnsi="Aldhabi" w:cs="Aldhabi"/>
          <w:spacing w:val="-2"/>
          <w:w w:val="153"/>
          <w:sz w:val="30"/>
          <w:szCs w:val="30"/>
        </w:rPr>
        <w:t>h</w:t>
      </w:r>
      <w:r>
        <w:rPr>
          <w:rFonts w:ascii="Aldhabi" w:eastAsia="Aldhabi" w:hAnsi="Aldhabi" w:cs="Aldhabi"/>
          <w:w w:val="153"/>
          <w:sz w:val="30"/>
          <w:szCs w:val="30"/>
        </w:rPr>
        <w:t xml:space="preserve">, </w:t>
      </w:r>
      <w:r>
        <w:rPr>
          <w:rFonts w:ascii="Aldhabi" w:eastAsia="Aldhabi" w:hAnsi="Aldhabi" w:cs="Aldhabi"/>
          <w:spacing w:val="3"/>
          <w:w w:val="153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1"/>
          <w:w w:val="156"/>
          <w:sz w:val="30"/>
          <w:szCs w:val="30"/>
        </w:rPr>
        <w:t>w</w:t>
      </w:r>
      <w:r>
        <w:rPr>
          <w:rFonts w:ascii="Aldhabi" w:eastAsia="Aldhabi" w:hAnsi="Aldhabi" w:cs="Aldhabi"/>
          <w:spacing w:val="-2"/>
          <w:w w:val="130"/>
          <w:sz w:val="30"/>
          <w:szCs w:val="30"/>
        </w:rPr>
        <w:t>i</w:t>
      </w:r>
      <w:r>
        <w:rPr>
          <w:rFonts w:ascii="Aldhabi" w:eastAsia="Aldhabi" w:hAnsi="Aldhabi" w:cs="Aldhabi"/>
          <w:spacing w:val="3"/>
          <w:w w:val="159"/>
          <w:sz w:val="30"/>
          <w:szCs w:val="30"/>
        </w:rPr>
        <w:t>s</w:t>
      </w:r>
      <w:r>
        <w:rPr>
          <w:rFonts w:ascii="Aldhabi" w:eastAsia="Aldhabi" w:hAnsi="Aldhabi" w:cs="Aldhabi"/>
          <w:spacing w:val="-1"/>
          <w:w w:val="154"/>
          <w:sz w:val="30"/>
          <w:szCs w:val="30"/>
        </w:rPr>
        <w:t>d</w:t>
      </w:r>
      <w:r>
        <w:rPr>
          <w:rFonts w:ascii="Aldhabi" w:eastAsia="Aldhabi" w:hAnsi="Aldhabi" w:cs="Aldhabi"/>
          <w:spacing w:val="-2"/>
          <w:w w:val="167"/>
          <w:sz w:val="30"/>
          <w:szCs w:val="30"/>
        </w:rPr>
        <w:t>o</w:t>
      </w:r>
      <w:r>
        <w:rPr>
          <w:rFonts w:ascii="Aldhabi" w:eastAsia="Aldhabi" w:hAnsi="Aldhabi" w:cs="Aldhabi"/>
          <w:w w:val="150"/>
          <w:sz w:val="30"/>
          <w:szCs w:val="30"/>
        </w:rPr>
        <w:t xml:space="preserve">m </w:t>
      </w:r>
      <w:r>
        <w:rPr>
          <w:rFonts w:ascii="Aldhabi" w:eastAsia="Aldhabi" w:hAnsi="Aldhabi" w:cs="Aldhabi"/>
          <w:w w:val="156"/>
          <w:sz w:val="30"/>
          <w:szCs w:val="30"/>
        </w:rPr>
        <w:t>a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n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d 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k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no</w:t>
      </w:r>
      <w:r>
        <w:rPr>
          <w:rFonts w:ascii="Aldhabi" w:eastAsia="Aldhabi" w:hAnsi="Aldhabi" w:cs="Aldhabi"/>
          <w:spacing w:val="3"/>
          <w:w w:val="156"/>
          <w:sz w:val="30"/>
          <w:szCs w:val="30"/>
        </w:rPr>
        <w:t>w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l</w:t>
      </w:r>
      <w:r>
        <w:rPr>
          <w:rFonts w:ascii="Aldhabi" w:eastAsia="Aldhabi" w:hAnsi="Aldhabi" w:cs="Aldhabi"/>
          <w:w w:val="156"/>
          <w:sz w:val="30"/>
          <w:szCs w:val="30"/>
        </w:rPr>
        <w:t>e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dg</w:t>
      </w:r>
      <w:r>
        <w:rPr>
          <w:rFonts w:ascii="Aldhabi" w:eastAsia="Aldhabi" w:hAnsi="Aldhabi" w:cs="Aldhabi"/>
          <w:w w:val="156"/>
          <w:sz w:val="30"/>
          <w:szCs w:val="30"/>
        </w:rPr>
        <w:t>e</w:t>
      </w:r>
      <w:r>
        <w:rPr>
          <w:rFonts w:ascii="Aldhabi" w:eastAsia="Aldhabi" w:hAnsi="Aldhabi" w:cs="Aldhabi"/>
          <w:spacing w:val="17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t</w:t>
      </w:r>
      <w:r>
        <w:rPr>
          <w:rFonts w:ascii="Aldhabi" w:eastAsia="Aldhabi" w:hAnsi="Aldhabi" w:cs="Aldhabi"/>
          <w:w w:val="156"/>
          <w:sz w:val="30"/>
          <w:szCs w:val="30"/>
        </w:rPr>
        <w:t>o</w:t>
      </w:r>
      <w:r>
        <w:rPr>
          <w:rFonts w:ascii="Aldhabi" w:eastAsia="Aldhabi" w:hAnsi="Aldhabi" w:cs="Aldhabi"/>
          <w:spacing w:val="7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u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n</w:t>
      </w:r>
      <w:r>
        <w:rPr>
          <w:rFonts w:ascii="Aldhabi" w:eastAsia="Aldhabi" w:hAnsi="Aldhabi" w:cs="Aldhabi"/>
          <w:spacing w:val="-2"/>
          <w:w w:val="156"/>
          <w:sz w:val="30"/>
          <w:szCs w:val="30"/>
        </w:rPr>
        <w:t>d</w:t>
      </w:r>
      <w:r>
        <w:rPr>
          <w:rFonts w:ascii="Aldhabi" w:eastAsia="Aldhabi" w:hAnsi="Aldhabi" w:cs="Aldhabi"/>
          <w:w w:val="156"/>
          <w:sz w:val="30"/>
          <w:szCs w:val="30"/>
        </w:rPr>
        <w:t>e</w:t>
      </w:r>
      <w:r>
        <w:rPr>
          <w:rFonts w:ascii="Aldhabi" w:eastAsia="Aldhabi" w:hAnsi="Aldhabi" w:cs="Aldhabi"/>
          <w:spacing w:val="-2"/>
          <w:w w:val="156"/>
          <w:sz w:val="30"/>
          <w:szCs w:val="30"/>
        </w:rPr>
        <w:t>r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g</w:t>
      </w:r>
      <w:r>
        <w:rPr>
          <w:rFonts w:ascii="Aldhabi" w:eastAsia="Aldhabi" w:hAnsi="Aldhabi" w:cs="Aldhabi"/>
          <w:w w:val="156"/>
          <w:sz w:val="30"/>
          <w:szCs w:val="30"/>
        </w:rPr>
        <w:t>o</w:t>
      </w:r>
      <w:r>
        <w:rPr>
          <w:rFonts w:ascii="Aldhabi" w:eastAsia="Aldhabi" w:hAnsi="Aldhabi" w:cs="Aldhabi"/>
          <w:spacing w:val="6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1"/>
          <w:w w:val="139"/>
          <w:sz w:val="30"/>
          <w:szCs w:val="30"/>
        </w:rPr>
        <w:t>S</w:t>
      </w:r>
      <w:r>
        <w:rPr>
          <w:rFonts w:ascii="Aldhabi" w:eastAsia="Aldhabi" w:hAnsi="Aldhabi" w:cs="Aldhabi"/>
          <w:spacing w:val="6"/>
          <w:w w:val="139"/>
          <w:sz w:val="30"/>
          <w:szCs w:val="30"/>
        </w:rPr>
        <w:t>I</w:t>
      </w:r>
      <w:r>
        <w:rPr>
          <w:rFonts w:ascii="Aldhabi" w:eastAsia="Aldhabi" w:hAnsi="Aldhabi" w:cs="Aldhabi"/>
          <w:spacing w:val="10"/>
          <w:w w:val="139"/>
          <w:sz w:val="30"/>
          <w:szCs w:val="30"/>
        </w:rPr>
        <w:t>W</w:t>
      </w:r>
      <w:r>
        <w:rPr>
          <w:rFonts w:ascii="Aldhabi" w:eastAsia="Aldhabi" w:hAnsi="Aldhabi" w:cs="Aldhabi"/>
          <w:spacing w:val="7"/>
          <w:w w:val="139"/>
          <w:sz w:val="30"/>
          <w:szCs w:val="30"/>
        </w:rPr>
        <w:t>E</w:t>
      </w:r>
      <w:r>
        <w:rPr>
          <w:rFonts w:ascii="Aldhabi" w:eastAsia="Aldhabi" w:hAnsi="Aldhabi" w:cs="Aldhabi"/>
          <w:w w:val="139"/>
          <w:sz w:val="30"/>
          <w:szCs w:val="30"/>
        </w:rPr>
        <w:t>S</w:t>
      </w:r>
      <w:r>
        <w:rPr>
          <w:rFonts w:ascii="Aldhabi" w:eastAsia="Aldhabi" w:hAnsi="Aldhabi" w:cs="Aldhabi"/>
          <w:spacing w:val="22"/>
          <w:w w:val="139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1"/>
          <w:w w:val="144"/>
          <w:sz w:val="30"/>
          <w:szCs w:val="30"/>
        </w:rPr>
        <w:t>P</w:t>
      </w:r>
      <w:r>
        <w:rPr>
          <w:rFonts w:ascii="Aldhabi" w:eastAsia="Aldhabi" w:hAnsi="Aldhabi" w:cs="Aldhabi"/>
          <w:spacing w:val="4"/>
          <w:w w:val="141"/>
          <w:sz w:val="30"/>
          <w:szCs w:val="30"/>
        </w:rPr>
        <w:t>r</w:t>
      </w:r>
      <w:r>
        <w:rPr>
          <w:rFonts w:ascii="Aldhabi" w:eastAsia="Aldhabi" w:hAnsi="Aldhabi" w:cs="Aldhabi"/>
          <w:spacing w:val="-2"/>
          <w:w w:val="167"/>
          <w:sz w:val="30"/>
          <w:szCs w:val="30"/>
        </w:rPr>
        <w:t>o</w:t>
      </w:r>
      <w:r>
        <w:rPr>
          <w:rFonts w:ascii="Aldhabi" w:eastAsia="Aldhabi" w:hAnsi="Aldhabi" w:cs="Aldhabi"/>
          <w:spacing w:val="3"/>
          <w:w w:val="162"/>
          <w:sz w:val="30"/>
          <w:szCs w:val="30"/>
        </w:rPr>
        <w:t>g</w:t>
      </w:r>
      <w:r>
        <w:rPr>
          <w:rFonts w:ascii="Aldhabi" w:eastAsia="Aldhabi" w:hAnsi="Aldhabi" w:cs="Aldhabi"/>
          <w:spacing w:val="-4"/>
          <w:w w:val="141"/>
          <w:sz w:val="30"/>
          <w:szCs w:val="30"/>
        </w:rPr>
        <w:t>r</w:t>
      </w:r>
      <w:r>
        <w:rPr>
          <w:rFonts w:ascii="Aldhabi" w:eastAsia="Aldhabi" w:hAnsi="Aldhabi" w:cs="Aldhabi"/>
          <w:w w:val="161"/>
          <w:sz w:val="30"/>
          <w:szCs w:val="30"/>
        </w:rPr>
        <w:t>a</w:t>
      </w:r>
      <w:r>
        <w:rPr>
          <w:rFonts w:ascii="Aldhabi" w:eastAsia="Aldhabi" w:hAnsi="Aldhabi" w:cs="Aldhabi"/>
          <w:spacing w:val="1"/>
          <w:w w:val="150"/>
          <w:sz w:val="30"/>
          <w:szCs w:val="30"/>
        </w:rPr>
        <w:t>m</w:t>
      </w:r>
      <w:r>
        <w:rPr>
          <w:rFonts w:ascii="Aldhabi" w:eastAsia="Aldhabi" w:hAnsi="Aldhabi" w:cs="Aldhabi"/>
          <w:w w:val="179"/>
          <w:sz w:val="30"/>
          <w:szCs w:val="30"/>
        </w:rPr>
        <w:t>.</w:t>
      </w:r>
    </w:p>
    <w:p w:rsidR="009F7731" w:rsidRDefault="009F7731">
      <w:pPr>
        <w:spacing w:before="1" w:line="200" w:lineRule="exact"/>
      </w:pPr>
    </w:p>
    <w:p w:rsidR="009F7731" w:rsidRDefault="00E903EB">
      <w:pPr>
        <w:spacing w:line="146" w:lineRule="auto"/>
        <w:ind w:left="100" w:right="-1"/>
        <w:jc w:val="both"/>
        <w:rPr>
          <w:rFonts w:ascii="Aldhabi" w:eastAsia="Aldhabi" w:hAnsi="Aldhabi" w:cs="Aldhabi"/>
          <w:sz w:val="30"/>
          <w:szCs w:val="30"/>
        </w:rPr>
        <w:sectPr w:rsidR="009F7731">
          <w:pgSz w:w="11920" w:h="16840"/>
          <w:pgMar w:top="1120" w:right="1420" w:bottom="280" w:left="1340" w:header="0" w:footer="601" w:gutter="0"/>
          <w:cols w:space="720"/>
        </w:sectPr>
      </w:pPr>
      <w:r>
        <w:rPr>
          <w:rFonts w:ascii="Aldhabi" w:eastAsia="Aldhabi" w:hAnsi="Aldhabi" w:cs="Aldhabi"/>
          <w:spacing w:val="-2"/>
          <w:w w:val="156"/>
          <w:sz w:val="30"/>
          <w:szCs w:val="30"/>
        </w:rPr>
        <w:t>F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in</w:t>
      </w:r>
      <w:r>
        <w:rPr>
          <w:rFonts w:ascii="Aldhabi" w:eastAsia="Aldhabi" w:hAnsi="Aldhabi" w:cs="Aldhabi"/>
          <w:w w:val="156"/>
          <w:sz w:val="30"/>
          <w:szCs w:val="30"/>
        </w:rPr>
        <w:t>a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l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l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y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,  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m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y </w:t>
      </w:r>
      <w:r>
        <w:rPr>
          <w:rFonts w:ascii="Aldhabi" w:eastAsia="Aldhabi" w:hAnsi="Aldhabi" w:cs="Aldhabi"/>
          <w:spacing w:val="44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8"/>
          <w:w w:val="156"/>
          <w:sz w:val="30"/>
          <w:szCs w:val="30"/>
        </w:rPr>
        <w:t>a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p</w:t>
      </w:r>
      <w:r>
        <w:rPr>
          <w:rFonts w:ascii="Aldhabi" w:eastAsia="Aldhabi" w:hAnsi="Aldhabi" w:cs="Aldhabi"/>
          <w:spacing w:val="-2"/>
          <w:w w:val="156"/>
          <w:sz w:val="30"/>
          <w:szCs w:val="30"/>
        </w:rPr>
        <w:t>p</w:t>
      </w:r>
      <w:r>
        <w:rPr>
          <w:rFonts w:ascii="Aldhabi" w:eastAsia="Aldhabi" w:hAnsi="Aldhabi" w:cs="Aldhabi"/>
          <w:spacing w:val="-6"/>
          <w:w w:val="156"/>
          <w:sz w:val="30"/>
          <w:szCs w:val="30"/>
        </w:rPr>
        <w:t>r</w:t>
      </w:r>
      <w:r>
        <w:rPr>
          <w:rFonts w:ascii="Aldhabi" w:eastAsia="Aldhabi" w:hAnsi="Aldhabi" w:cs="Aldhabi"/>
          <w:spacing w:val="3"/>
          <w:w w:val="156"/>
          <w:sz w:val="30"/>
          <w:szCs w:val="30"/>
        </w:rPr>
        <w:t>e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c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i</w:t>
      </w:r>
      <w:r>
        <w:rPr>
          <w:rFonts w:ascii="Aldhabi" w:eastAsia="Aldhabi" w:hAnsi="Aldhabi" w:cs="Aldhabi"/>
          <w:w w:val="156"/>
          <w:sz w:val="30"/>
          <w:szCs w:val="30"/>
        </w:rPr>
        <w:t>a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t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i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o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n </w:t>
      </w:r>
      <w:r>
        <w:rPr>
          <w:rFonts w:ascii="Aldhabi" w:eastAsia="Aldhabi" w:hAnsi="Aldhabi" w:cs="Aldhabi"/>
          <w:spacing w:val="37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g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o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es  </w:t>
      </w:r>
      <w:r>
        <w:rPr>
          <w:rFonts w:ascii="Aldhabi" w:eastAsia="Aldhabi" w:hAnsi="Aldhabi" w:cs="Aldhabi"/>
          <w:spacing w:val="38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t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o  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t</w:t>
      </w:r>
      <w:r>
        <w:rPr>
          <w:rFonts w:ascii="Aldhabi" w:eastAsia="Aldhabi" w:hAnsi="Aldhabi" w:cs="Aldhabi"/>
          <w:spacing w:val="-2"/>
          <w:w w:val="156"/>
          <w:sz w:val="30"/>
          <w:szCs w:val="30"/>
        </w:rPr>
        <w:t>h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e  </w:t>
      </w:r>
      <w:r>
        <w:rPr>
          <w:rFonts w:ascii="Aldhabi" w:eastAsia="Aldhabi" w:hAnsi="Aldhabi" w:cs="Aldhabi"/>
          <w:spacing w:val="6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m</w:t>
      </w:r>
      <w:r>
        <w:rPr>
          <w:rFonts w:ascii="Aldhabi" w:eastAsia="Aldhabi" w:hAnsi="Aldhabi" w:cs="Aldhabi"/>
          <w:w w:val="156"/>
          <w:sz w:val="30"/>
          <w:szCs w:val="30"/>
        </w:rPr>
        <w:t>a</w:t>
      </w:r>
      <w:r>
        <w:rPr>
          <w:rFonts w:ascii="Aldhabi" w:eastAsia="Aldhabi" w:hAnsi="Aldhabi" w:cs="Aldhabi"/>
          <w:spacing w:val="-2"/>
          <w:w w:val="156"/>
          <w:sz w:val="30"/>
          <w:szCs w:val="30"/>
        </w:rPr>
        <w:t>n</w:t>
      </w:r>
      <w:r>
        <w:rPr>
          <w:rFonts w:ascii="Aldhabi" w:eastAsia="Aldhabi" w:hAnsi="Aldhabi" w:cs="Aldhabi"/>
          <w:w w:val="156"/>
          <w:sz w:val="30"/>
          <w:szCs w:val="30"/>
        </w:rPr>
        <w:t>a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g</w:t>
      </w:r>
      <w:r>
        <w:rPr>
          <w:rFonts w:ascii="Aldhabi" w:eastAsia="Aldhabi" w:hAnsi="Aldhabi" w:cs="Aldhabi"/>
          <w:w w:val="156"/>
          <w:sz w:val="30"/>
          <w:szCs w:val="30"/>
        </w:rPr>
        <w:t>e</w:t>
      </w:r>
      <w:r>
        <w:rPr>
          <w:rFonts w:ascii="Aldhabi" w:eastAsia="Aldhabi" w:hAnsi="Aldhabi" w:cs="Aldhabi"/>
          <w:spacing w:val="2"/>
          <w:w w:val="156"/>
          <w:sz w:val="30"/>
          <w:szCs w:val="30"/>
        </w:rPr>
        <w:t>m</w:t>
      </w:r>
      <w:r>
        <w:rPr>
          <w:rFonts w:ascii="Aldhabi" w:eastAsia="Aldhabi" w:hAnsi="Aldhabi" w:cs="Aldhabi"/>
          <w:spacing w:val="3"/>
          <w:w w:val="156"/>
          <w:sz w:val="30"/>
          <w:szCs w:val="30"/>
        </w:rPr>
        <w:t>e</w:t>
      </w:r>
      <w:r>
        <w:rPr>
          <w:rFonts w:ascii="Aldhabi" w:eastAsia="Aldhabi" w:hAnsi="Aldhabi" w:cs="Aldhabi"/>
          <w:spacing w:val="5"/>
          <w:w w:val="156"/>
          <w:sz w:val="30"/>
          <w:szCs w:val="30"/>
        </w:rPr>
        <w:t>n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t  </w:t>
      </w:r>
      <w:r>
        <w:rPr>
          <w:rFonts w:ascii="Aldhabi" w:eastAsia="Aldhabi" w:hAnsi="Aldhabi" w:cs="Aldhabi"/>
          <w:spacing w:val="4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3"/>
          <w:w w:val="156"/>
          <w:sz w:val="30"/>
          <w:szCs w:val="30"/>
        </w:rPr>
        <w:t>o</w:t>
      </w:r>
      <w:r>
        <w:rPr>
          <w:rFonts w:ascii="Aldhabi" w:eastAsia="Aldhabi" w:hAnsi="Aldhabi" w:cs="Aldhabi"/>
          <w:w w:val="156"/>
          <w:sz w:val="30"/>
          <w:szCs w:val="30"/>
        </w:rPr>
        <w:t xml:space="preserve">f  </w:t>
      </w:r>
      <w:r>
        <w:rPr>
          <w:rFonts w:ascii="Aldhabi" w:eastAsia="Aldhabi" w:hAnsi="Aldhabi" w:cs="Aldhabi"/>
          <w:spacing w:val="14"/>
          <w:w w:val="156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19"/>
          <w:sz w:val="30"/>
          <w:szCs w:val="30"/>
        </w:rPr>
        <w:t>K</w:t>
      </w:r>
      <w:r>
        <w:rPr>
          <w:rFonts w:ascii="Aldhabi" w:eastAsia="Aldhabi" w:hAnsi="Aldhabi" w:cs="Aldhabi"/>
          <w:spacing w:val="-1"/>
          <w:w w:val="156"/>
          <w:sz w:val="30"/>
          <w:szCs w:val="30"/>
        </w:rPr>
        <w:t>w</w:t>
      </w:r>
      <w:r>
        <w:rPr>
          <w:rFonts w:ascii="Aldhabi" w:eastAsia="Aldhabi" w:hAnsi="Aldhabi" w:cs="Aldhabi"/>
          <w:w w:val="161"/>
          <w:sz w:val="30"/>
          <w:szCs w:val="30"/>
        </w:rPr>
        <w:t>a</w:t>
      </w:r>
      <w:r>
        <w:rPr>
          <w:rFonts w:ascii="Aldhabi" w:eastAsia="Aldhabi" w:hAnsi="Aldhabi" w:cs="Aldhabi"/>
          <w:spacing w:val="1"/>
          <w:w w:val="141"/>
          <w:sz w:val="30"/>
          <w:szCs w:val="30"/>
        </w:rPr>
        <w:t>r</w:t>
      </w:r>
      <w:r>
        <w:rPr>
          <w:rFonts w:ascii="Aldhabi" w:eastAsia="Aldhabi" w:hAnsi="Aldhabi" w:cs="Aldhabi"/>
          <w:w w:val="161"/>
          <w:sz w:val="30"/>
          <w:szCs w:val="30"/>
        </w:rPr>
        <w:t xml:space="preserve">a   </w:t>
      </w:r>
      <w:r>
        <w:rPr>
          <w:rFonts w:ascii="Aldhabi" w:eastAsia="Aldhabi" w:hAnsi="Aldhabi" w:cs="Aldhabi"/>
          <w:spacing w:val="7"/>
          <w:w w:val="161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1"/>
          <w:w w:val="149"/>
          <w:sz w:val="30"/>
          <w:szCs w:val="30"/>
        </w:rPr>
        <w:t>S</w:t>
      </w:r>
      <w:r>
        <w:rPr>
          <w:rFonts w:ascii="Aldhabi" w:eastAsia="Aldhabi" w:hAnsi="Aldhabi" w:cs="Aldhabi"/>
          <w:spacing w:val="1"/>
          <w:w w:val="148"/>
          <w:sz w:val="30"/>
          <w:szCs w:val="30"/>
        </w:rPr>
        <w:t>t</w:t>
      </w:r>
      <w:r>
        <w:rPr>
          <w:rFonts w:ascii="Aldhabi" w:eastAsia="Aldhabi" w:hAnsi="Aldhabi" w:cs="Aldhabi"/>
          <w:w w:val="161"/>
          <w:sz w:val="30"/>
          <w:szCs w:val="30"/>
        </w:rPr>
        <w:t>a</w:t>
      </w:r>
      <w:r>
        <w:rPr>
          <w:rFonts w:ascii="Aldhabi" w:eastAsia="Aldhabi" w:hAnsi="Aldhabi" w:cs="Aldhabi"/>
          <w:spacing w:val="1"/>
          <w:w w:val="148"/>
          <w:sz w:val="30"/>
          <w:szCs w:val="30"/>
        </w:rPr>
        <w:t>t</w:t>
      </w:r>
      <w:r>
        <w:rPr>
          <w:rFonts w:ascii="Aldhabi" w:eastAsia="Aldhabi" w:hAnsi="Aldhabi" w:cs="Aldhabi"/>
          <w:w w:val="180"/>
          <w:sz w:val="30"/>
          <w:szCs w:val="30"/>
        </w:rPr>
        <w:t xml:space="preserve">e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P</w:t>
      </w:r>
      <w:r>
        <w:rPr>
          <w:rFonts w:ascii="Aldhabi" w:eastAsia="Aldhabi" w:hAnsi="Aldhabi" w:cs="Aldhabi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l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y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chn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i</w:t>
      </w:r>
      <w:r>
        <w:rPr>
          <w:rFonts w:ascii="Aldhabi" w:eastAsia="Aldhabi" w:hAnsi="Aldhabi" w:cs="Aldhabi"/>
          <w:w w:val="155"/>
          <w:sz w:val="30"/>
          <w:szCs w:val="30"/>
        </w:rPr>
        <w:t>c</w:t>
      </w:r>
      <w:r>
        <w:rPr>
          <w:rFonts w:ascii="Aldhabi" w:eastAsia="Aldhabi" w:hAnsi="Aldhabi" w:cs="Aldhabi"/>
          <w:spacing w:val="15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55"/>
          <w:sz w:val="30"/>
          <w:szCs w:val="30"/>
        </w:rPr>
        <w:t>f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o</w:t>
      </w:r>
      <w:r>
        <w:rPr>
          <w:rFonts w:ascii="Aldhabi" w:eastAsia="Aldhabi" w:hAnsi="Aldhabi" w:cs="Aldhabi"/>
          <w:w w:val="155"/>
          <w:sz w:val="30"/>
          <w:szCs w:val="30"/>
        </w:rPr>
        <w:t>r</w:t>
      </w:r>
      <w:r>
        <w:rPr>
          <w:rFonts w:ascii="Aldhabi" w:eastAsia="Aldhabi" w:hAnsi="Aldhabi" w:cs="Aldhabi"/>
          <w:spacing w:val="45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12"/>
          <w:w w:val="155"/>
          <w:sz w:val="30"/>
          <w:szCs w:val="30"/>
        </w:rPr>
        <w:t>g</w:t>
      </w:r>
      <w:r>
        <w:rPr>
          <w:rFonts w:ascii="Aldhabi" w:eastAsia="Aldhabi" w:hAnsi="Aldhabi" w:cs="Aldhabi"/>
          <w:spacing w:val="-6"/>
          <w:w w:val="155"/>
          <w:sz w:val="30"/>
          <w:szCs w:val="30"/>
        </w:rPr>
        <w:t>i</w:t>
      </w:r>
      <w:r>
        <w:rPr>
          <w:rFonts w:ascii="Aldhabi" w:eastAsia="Aldhabi" w:hAnsi="Aldhabi" w:cs="Aldhabi"/>
          <w:spacing w:val="6"/>
          <w:w w:val="155"/>
          <w:sz w:val="30"/>
          <w:szCs w:val="30"/>
        </w:rPr>
        <w:t>v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i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n</w:t>
      </w:r>
      <w:r>
        <w:rPr>
          <w:rFonts w:ascii="Aldhabi" w:eastAsia="Aldhabi" w:hAnsi="Aldhabi" w:cs="Aldhabi"/>
          <w:w w:val="155"/>
          <w:sz w:val="30"/>
          <w:szCs w:val="30"/>
        </w:rPr>
        <w:t>g</w:t>
      </w:r>
      <w:r>
        <w:rPr>
          <w:rFonts w:ascii="Aldhabi" w:eastAsia="Aldhabi" w:hAnsi="Aldhabi" w:cs="Aldhabi"/>
          <w:spacing w:val="-7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u</w:t>
      </w:r>
      <w:r>
        <w:rPr>
          <w:rFonts w:ascii="Aldhabi" w:eastAsia="Aldhabi" w:hAnsi="Aldhabi" w:cs="Aldhabi"/>
          <w:w w:val="155"/>
          <w:sz w:val="30"/>
          <w:szCs w:val="30"/>
        </w:rPr>
        <w:t>s</w:t>
      </w:r>
      <w:r>
        <w:rPr>
          <w:rFonts w:ascii="Aldhabi" w:eastAsia="Aldhabi" w:hAnsi="Aldhabi" w:cs="Aldhabi"/>
          <w:spacing w:val="24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h</w:t>
      </w:r>
      <w:r>
        <w:rPr>
          <w:rFonts w:ascii="Aldhabi" w:eastAsia="Aldhabi" w:hAnsi="Aldhabi" w:cs="Aldhabi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37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p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p</w:t>
      </w:r>
      <w:r>
        <w:rPr>
          <w:rFonts w:ascii="Aldhabi" w:eastAsia="Aldhabi" w:hAnsi="Aldhabi" w:cs="Aldhabi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-6"/>
          <w:w w:val="155"/>
          <w:sz w:val="30"/>
          <w:szCs w:val="30"/>
        </w:rPr>
        <w:t>r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u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n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i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t</w:t>
      </w:r>
      <w:r>
        <w:rPr>
          <w:rFonts w:ascii="Aldhabi" w:eastAsia="Aldhabi" w:hAnsi="Aldhabi" w:cs="Aldhabi"/>
          <w:w w:val="155"/>
          <w:sz w:val="30"/>
          <w:szCs w:val="30"/>
        </w:rPr>
        <w:t>y</w:t>
      </w:r>
      <w:r>
        <w:rPr>
          <w:rFonts w:ascii="Aldhabi" w:eastAsia="Aldhabi" w:hAnsi="Aldhabi" w:cs="Aldhabi"/>
          <w:spacing w:val="-7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33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3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n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g</w:t>
      </w:r>
      <w:r>
        <w:rPr>
          <w:rFonts w:ascii="Aldhabi" w:eastAsia="Aldhabi" w:hAnsi="Aldhabi" w:cs="Aldhabi"/>
          <w:w w:val="155"/>
          <w:sz w:val="30"/>
          <w:szCs w:val="30"/>
        </w:rPr>
        <w:t>a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g</w:t>
      </w:r>
      <w:r>
        <w:rPr>
          <w:rFonts w:ascii="Aldhabi" w:eastAsia="Aldhabi" w:hAnsi="Aldhabi" w:cs="Aldhabi"/>
          <w:w w:val="155"/>
          <w:sz w:val="30"/>
          <w:szCs w:val="30"/>
        </w:rPr>
        <w:t xml:space="preserve">e </w:t>
      </w:r>
      <w:r>
        <w:rPr>
          <w:rFonts w:ascii="Aldhabi" w:eastAsia="Aldhabi" w:hAnsi="Aldhabi" w:cs="Aldhabi"/>
          <w:spacing w:val="11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i</w:t>
      </w:r>
      <w:r>
        <w:rPr>
          <w:rFonts w:ascii="Aldhabi" w:eastAsia="Aldhabi" w:hAnsi="Aldhabi" w:cs="Aldhabi"/>
          <w:w w:val="155"/>
          <w:sz w:val="30"/>
          <w:szCs w:val="30"/>
        </w:rPr>
        <w:t>n</w:t>
      </w:r>
      <w:r>
        <w:rPr>
          <w:rFonts w:ascii="Aldhabi" w:eastAsia="Aldhabi" w:hAnsi="Aldhabi" w:cs="Aldhabi"/>
          <w:spacing w:val="6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hi</w:t>
      </w:r>
      <w:r>
        <w:rPr>
          <w:rFonts w:ascii="Aldhabi" w:eastAsia="Aldhabi" w:hAnsi="Aldhabi" w:cs="Aldhabi"/>
          <w:w w:val="155"/>
          <w:sz w:val="30"/>
          <w:szCs w:val="30"/>
        </w:rPr>
        <w:t>s</w:t>
      </w:r>
      <w:r>
        <w:rPr>
          <w:rFonts w:ascii="Aldhabi" w:eastAsia="Aldhabi" w:hAnsi="Aldhabi" w:cs="Aldhabi"/>
          <w:spacing w:val="7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p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r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g</w:t>
      </w:r>
      <w:r>
        <w:rPr>
          <w:rFonts w:ascii="Aldhabi" w:eastAsia="Aldhabi" w:hAnsi="Aldhabi" w:cs="Aldhabi"/>
          <w:spacing w:val="-6"/>
          <w:w w:val="155"/>
          <w:sz w:val="30"/>
          <w:szCs w:val="30"/>
        </w:rPr>
        <w:t>r</w:t>
      </w:r>
      <w:r>
        <w:rPr>
          <w:rFonts w:ascii="Aldhabi" w:eastAsia="Aldhabi" w:hAnsi="Aldhabi" w:cs="Aldhabi"/>
          <w:w w:val="155"/>
          <w:sz w:val="30"/>
          <w:szCs w:val="30"/>
        </w:rPr>
        <w:t>am</w:t>
      </w:r>
      <w:r>
        <w:rPr>
          <w:rFonts w:ascii="Aldhabi" w:eastAsia="Aldhabi" w:hAnsi="Aldhabi" w:cs="Aldhabi"/>
          <w:spacing w:val="26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61"/>
          <w:sz w:val="30"/>
          <w:szCs w:val="30"/>
        </w:rPr>
        <w:t>a</w:t>
      </w:r>
      <w:r>
        <w:rPr>
          <w:rFonts w:ascii="Aldhabi" w:eastAsia="Aldhabi" w:hAnsi="Aldhabi" w:cs="Aldhabi"/>
          <w:spacing w:val="-1"/>
          <w:w w:val="147"/>
          <w:sz w:val="30"/>
          <w:szCs w:val="30"/>
        </w:rPr>
        <w:t>n</w:t>
      </w:r>
      <w:r>
        <w:rPr>
          <w:rFonts w:ascii="Aldhabi" w:eastAsia="Aldhabi" w:hAnsi="Aldhabi" w:cs="Aldhabi"/>
          <w:w w:val="154"/>
          <w:sz w:val="30"/>
          <w:szCs w:val="30"/>
        </w:rPr>
        <w:t xml:space="preserve">d </w:t>
      </w:r>
      <w:r>
        <w:rPr>
          <w:rFonts w:ascii="Aldhabi" w:eastAsia="Aldhabi" w:hAnsi="Aldhabi" w:cs="Aldhabi"/>
          <w:w w:val="144"/>
          <w:sz w:val="30"/>
          <w:szCs w:val="30"/>
        </w:rPr>
        <w:t>a</w:t>
      </w:r>
      <w:r>
        <w:rPr>
          <w:rFonts w:ascii="Aldhabi" w:eastAsia="Aldhabi" w:hAnsi="Aldhabi" w:cs="Aldhabi"/>
          <w:spacing w:val="-6"/>
          <w:w w:val="144"/>
          <w:sz w:val="30"/>
          <w:szCs w:val="30"/>
        </w:rPr>
        <w:t>l</w:t>
      </w:r>
      <w:r>
        <w:rPr>
          <w:rFonts w:ascii="Aldhabi" w:eastAsia="Aldhabi" w:hAnsi="Aldhabi" w:cs="Aldhabi"/>
          <w:spacing w:val="4"/>
          <w:w w:val="144"/>
          <w:sz w:val="30"/>
          <w:szCs w:val="30"/>
        </w:rPr>
        <w:t>s</w:t>
      </w:r>
      <w:r>
        <w:rPr>
          <w:rFonts w:ascii="Aldhabi" w:eastAsia="Aldhabi" w:hAnsi="Aldhabi" w:cs="Aldhabi"/>
          <w:w w:val="144"/>
          <w:sz w:val="30"/>
          <w:szCs w:val="30"/>
        </w:rPr>
        <w:t xml:space="preserve">o </w:t>
      </w:r>
      <w:r>
        <w:rPr>
          <w:rFonts w:ascii="Aldhabi" w:eastAsia="Aldhabi" w:hAnsi="Aldhabi" w:cs="Aldhabi"/>
          <w:spacing w:val="37"/>
          <w:w w:val="144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1"/>
          <w:w w:val="144"/>
          <w:sz w:val="30"/>
          <w:szCs w:val="30"/>
        </w:rPr>
        <w:t>S</w:t>
      </w:r>
      <w:r>
        <w:rPr>
          <w:rFonts w:ascii="Aldhabi" w:eastAsia="Aldhabi" w:hAnsi="Aldhabi" w:cs="Aldhabi"/>
          <w:spacing w:val="1"/>
          <w:w w:val="144"/>
          <w:sz w:val="30"/>
          <w:szCs w:val="30"/>
        </w:rPr>
        <w:t>I</w:t>
      </w:r>
      <w:r>
        <w:rPr>
          <w:rFonts w:ascii="Aldhabi" w:eastAsia="Aldhabi" w:hAnsi="Aldhabi" w:cs="Aldhabi"/>
          <w:w w:val="144"/>
          <w:sz w:val="30"/>
          <w:szCs w:val="30"/>
        </w:rPr>
        <w:t>WES</w:t>
      </w:r>
      <w:r>
        <w:rPr>
          <w:rFonts w:ascii="Aldhabi" w:eastAsia="Aldhabi" w:hAnsi="Aldhabi" w:cs="Aldhabi"/>
          <w:spacing w:val="35"/>
          <w:w w:val="144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c</w:t>
      </w:r>
      <w:r>
        <w:rPr>
          <w:rFonts w:ascii="Aldhabi" w:eastAsia="Aldhabi" w:hAnsi="Aldhabi" w:cs="Aldhabi"/>
          <w:w w:val="152"/>
          <w:sz w:val="30"/>
          <w:szCs w:val="30"/>
        </w:rPr>
        <w:t>o</w:t>
      </w:r>
      <w:r>
        <w:rPr>
          <w:rFonts w:ascii="Aldhabi" w:eastAsia="Aldhabi" w:hAnsi="Aldhabi" w:cs="Aldhabi"/>
          <w:spacing w:val="-3"/>
          <w:w w:val="152"/>
          <w:sz w:val="30"/>
          <w:szCs w:val="30"/>
        </w:rPr>
        <w:t>o</w:t>
      </w:r>
      <w:r>
        <w:rPr>
          <w:rFonts w:ascii="Aldhabi" w:eastAsia="Aldhabi" w:hAnsi="Aldhabi" w:cs="Aldhabi"/>
          <w:spacing w:val="2"/>
          <w:w w:val="152"/>
          <w:sz w:val="30"/>
          <w:szCs w:val="30"/>
        </w:rPr>
        <w:t>r</w:t>
      </w:r>
      <w:r>
        <w:rPr>
          <w:rFonts w:ascii="Aldhabi" w:eastAsia="Aldhabi" w:hAnsi="Aldhabi" w:cs="Aldhabi"/>
          <w:spacing w:val="-2"/>
          <w:w w:val="152"/>
          <w:sz w:val="30"/>
          <w:szCs w:val="30"/>
        </w:rPr>
        <w:t>din</w:t>
      </w:r>
      <w:r>
        <w:rPr>
          <w:rFonts w:ascii="Aldhabi" w:eastAsia="Aldhabi" w:hAnsi="Aldhabi" w:cs="Aldhabi"/>
          <w:w w:val="152"/>
          <w:sz w:val="30"/>
          <w:szCs w:val="30"/>
        </w:rPr>
        <w:t>a</w:t>
      </w:r>
      <w:r>
        <w:rPr>
          <w:rFonts w:ascii="Aldhabi" w:eastAsia="Aldhabi" w:hAnsi="Aldhabi" w:cs="Aldhabi"/>
          <w:spacing w:val="2"/>
          <w:w w:val="152"/>
          <w:sz w:val="30"/>
          <w:szCs w:val="30"/>
        </w:rPr>
        <w:t>t</w:t>
      </w:r>
      <w:r>
        <w:rPr>
          <w:rFonts w:ascii="Aldhabi" w:eastAsia="Aldhabi" w:hAnsi="Aldhabi" w:cs="Aldhabi"/>
          <w:spacing w:val="8"/>
          <w:w w:val="152"/>
          <w:sz w:val="30"/>
          <w:szCs w:val="30"/>
        </w:rPr>
        <w:t>o</w:t>
      </w:r>
      <w:r>
        <w:rPr>
          <w:rFonts w:ascii="Aldhabi" w:eastAsia="Aldhabi" w:hAnsi="Aldhabi" w:cs="Aldhabi"/>
          <w:w w:val="152"/>
          <w:sz w:val="30"/>
          <w:szCs w:val="30"/>
        </w:rPr>
        <w:t xml:space="preserve">r </w:t>
      </w:r>
      <w:r>
        <w:rPr>
          <w:rFonts w:ascii="Aldhabi" w:eastAsia="Aldhabi" w:hAnsi="Aldhabi" w:cs="Aldhabi"/>
          <w:spacing w:val="9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2"/>
          <w:w w:val="152"/>
          <w:sz w:val="30"/>
          <w:szCs w:val="30"/>
        </w:rPr>
        <w:t>i</w:t>
      </w:r>
      <w:r>
        <w:rPr>
          <w:rFonts w:ascii="Aldhabi" w:eastAsia="Aldhabi" w:hAnsi="Aldhabi" w:cs="Aldhabi"/>
          <w:w w:val="152"/>
          <w:sz w:val="30"/>
          <w:szCs w:val="30"/>
        </w:rPr>
        <w:t>n</w:t>
      </w:r>
      <w:r>
        <w:rPr>
          <w:rFonts w:ascii="Aldhabi" w:eastAsia="Aldhabi" w:hAnsi="Aldhabi" w:cs="Aldhabi"/>
          <w:spacing w:val="36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3"/>
          <w:w w:val="152"/>
          <w:sz w:val="30"/>
          <w:szCs w:val="30"/>
        </w:rPr>
        <w:t>p</w:t>
      </w:r>
      <w:r>
        <w:rPr>
          <w:rFonts w:ascii="Aldhabi" w:eastAsia="Aldhabi" w:hAnsi="Aldhabi" w:cs="Aldhabi"/>
          <w:w w:val="152"/>
          <w:sz w:val="30"/>
          <w:szCs w:val="30"/>
        </w:rPr>
        <w:t>e</w:t>
      </w:r>
      <w:r>
        <w:rPr>
          <w:rFonts w:ascii="Aldhabi" w:eastAsia="Aldhabi" w:hAnsi="Aldhabi" w:cs="Aldhabi"/>
          <w:spacing w:val="-2"/>
          <w:w w:val="152"/>
          <w:sz w:val="30"/>
          <w:szCs w:val="30"/>
        </w:rPr>
        <w:t>r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s</w:t>
      </w:r>
      <w:r>
        <w:rPr>
          <w:rFonts w:ascii="Aldhabi" w:eastAsia="Aldhabi" w:hAnsi="Aldhabi" w:cs="Aldhabi"/>
          <w:spacing w:val="-3"/>
          <w:w w:val="152"/>
          <w:sz w:val="30"/>
          <w:szCs w:val="30"/>
        </w:rPr>
        <w:t>o</w:t>
      </w:r>
      <w:r>
        <w:rPr>
          <w:rFonts w:ascii="Aldhabi" w:eastAsia="Aldhabi" w:hAnsi="Aldhabi" w:cs="Aldhabi"/>
          <w:w w:val="152"/>
          <w:sz w:val="30"/>
          <w:szCs w:val="30"/>
        </w:rPr>
        <w:t xml:space="preserve">n </w:t>
      </w:r>
      <w:r>
        <w:rPr>
          <w:rFonts w:ascii="Aldhabi" w:eastAsia="Aldhabi" w:hAnsi="Aldhabi" w:cs="Aldhabi"/>
          <w:spacing w:val="26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o</w:t>
      </w:r>
      <w:r>
        <w:rPr>
          <w:rFonts w:ascii="Aldhabi" w:eastAsia="Aldhabi" w:hAnsi="Aldhabi" w:cs="Aldhabi"/>
          <w:w w:val="152"/>
          <w:sz w:val="30"/>
          <w:szCs w:val="30"/>
        </w:rPr>
        <w:t xml:space="preserve">f </w:t>
      </w:r>
      <w:r>
        <w:rPr>
          <w:rFonts w:ascii="Aldhabi" w:eastAsia="Aldhabi" w:hAnsi="Aldhabi" w:cs="Aldhabi"/>
          <w:spacing w:val="8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3"/>
          <w:w w:val="152"/>
          <w:sz w:val="30"/>
          <w:szCs w:val="30"/>
        </w:rPr>
        <w:t>E</w:t>
      </w:r>
      <w:r>
        <w:rPr>
          <w:rFonts w:ascii="Aldhabi" w:eastAsia="Aldhabi" w:hAnsi="Aldhabi" w:cs="Aldhabi"/>
          <w:spacing w:val="-2"/>
          <w:w w:val="152"/>
          <w:sz w:val="30"/>
          <w:szCs w:val="30"/>
        </w:rPr>
        <w:t>n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g</w:t>
      </w:r>
      <w:r>
        <w:rPr>
          <w:rFonts w:ascii="Aldhabi" w:eastAsia="Aldhabi" w:hAnsi="Aldhabi" w:cs="Aldhabi"/>
          <w:spacing w:val="-2"/>
          <w:w w:val="152"/>
          <w:sz w:val="30"/>
          <w:szCs w:val="30"/>
        </w:rPr>
        <w:t>r</w:t>
      </w:r>
      <w:r>
        <w:rPr>
          <w:rFonts w:ascii="Aldhabi" w:eastAsia="Aldhabi" w:hAnsi="Aldhabi" w:cs="Aldhabi"/>
          <w:w w:val="152"/>
          <w:sz w:val="30"/>
          <w:szCs w:val="30"/>
        </w:rPr>
        <w:t>.</w:t>
      </w:r>
      <w:r>
        <w:rPr>
          <w:rFonts w:ascii="Aldhabi" w:eastAsia="Aldhabi" w:hAnsi="Aldhabi" w:cs="Aldhabi"/>
          <w:spacing w:val="40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3"/>
          <w:w w:val="152"/>
          <w:sz w:val="30"/>
          <w:szCs w:val="30"/>
        </w:rPr>
        <w:t>A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ba</w:t>
      </w:r>
      <w:r>
        <w:rPr>
          <w:rFonts w:ascii="Aldhabi" w:eastAsia="Aldhabi" w:hAnsi="Aldhabi" w:cs="Aldhabi"/>
          <w:spacing w:val="6"/>
          <w:w w:val="152"/>
          <w:sz w:val="30"/>
          <w:szCs w:val="30"/>
        </w:rPr>
        <w:t>y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om</w:t>
      </w:r>
      <w:r>
        <w:rPr>
          <w:rFonts w:ascii="Aldhabi" w:eastAsia="Aldhabi" w:hAnsi="Aldhabi" w:cs="Aldhabi"/>
          <w:w w:val="152"/>
          <w:sz w:val="30"/>
          <w:szCs w:val="30"/>
        </w:rPr>
        <w:t>i</w:t>
      </w:r>
      <w:r>
        <w:rPr>
          <w:rFonts w:ascii="Aldhabi" w:eastAsia="Aldhabi" w:hAnsi="Aldhabi" w:cs="Aldhabi"/>
          <w:spacing w:val="34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Os</w:t>
      </w:r>
      <w:r>
        <w:rPr>
          <w:rFonts w:ascii="Aldhabi" w:eastAsia="Aldhabi" w:hAnsi="Aldhabi" w:cs="Aldhabi"/>
          <w:spacing w:val="3"/>
          <w:w w:val="152"/>
          <w:sz w:val="30"/>
          <w:szCs w:val="30"/>
        </w:rPr>
        <w:t>e</w:t>
      </w:r>
      <w:r>
        <w:rPr>
          <w:rFonts w:ascii="Aldhabi" w:eastAsia="Aldhabi" w:hAnsi="Aldhabi" w:cs="Aldhabi"/>
          <w:spacing w:val="5"/>
          <w:w w:val="152"/>
          <w:sz w:val="30"/>
          <w:szCs w:val="30"/>
        </w:rPr>
        <w:t>m</w:t>
      </w:r>
      <w:r>
        <w:rPr>
          <w:rFonts w:ascii="Aldhabi" w:eastAsia="Aldhabi" w:hAnsi="Aldhabi" w:cs="Aldhabi"/>
          <w:spacing w:val="3"/>
          <w:w w:val="152"/>
          <w:sz w:val="30"/>
          <w:szCs w:val="30"/>
        </w:rPr>
        <w:t>e</w:t>
      </w:r>
      <w:r>
        <w:rPr>
          <w:rFonts w:ascii="Aldhabi" w:eastAsia="Aldhabi" w:hAnsi="Aldhabi" w:cs="Aldhabi"/>
          <w:w w:val="152"/>
          <w:sz w:val="30"/>
          <w:szCs w:val="30"/>
        </w:rPr>
        <w:t xml:space="preserve">i </w:t>
      </w:r>
      <w:r>
        <w:rPr>
          <w:rFonts w:ascii="Aldhabi" w:eastAsia="Aldhabi" w:hAnsi="Aldhabi" w:cs="Aldhabi"/>
          <w:spacing w:val="14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52"/>
          <w:sz w:val="30"/>
          <w:szCs w:val="30"/>
        </w:rPr>
        <w:t>a</w:t>
      </w:r>
      <w:r>
        <w:rPr>
          <w:rFonts w:ascii="Aldhabi" w:eastAsia="Aldhabi" w:hAnsi="Aldhabi" w:cs="Aldhabi"/>
          <w:spacing w:val="9"/>
          <w:w w:val="152"/>
          <w:sz w:val="30"/>
          <w:szCs w:val="30"/>
        </w:rPr>
        <w:t>n</w:t>
      </w:r>
      <w:r>
        <w:rPr>
          <w:rFonts w:ascii="Aldhabi" w:eastAsia="Aldhabi" w:hAnsi="Aldhabi" w:cs="Aldhabi"/>
          <w:w w:val="152"/>
          <w:sz w:val="30"/>
          <w:szCs w:val="30"/>
        </w:rPr>
        <w:t>d</w:t>
      </w:r>
      <w:r>
        <w:rPr>
          <w:rFonts w:ascii="Aldhabi" w:eastAsia="Aldhabi" w:hAnsi="Aldhabi" w:cs="Aldhabi"/>
          <w:spacing w:val="52"/>
          <w:w w:val="152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2"/>
          <w:w w:val="167"/>
          <w:sz w:val="30"/>
          <w:szCs w:val="30"/>
        </w:rPr>
        <w:t>o</w:t>
      </w:r>
      <w:r>
        <w:rPr>
          <w:rFonts w:ascii="Aldhabi" w:eastAsia="Aldhabi" w:hAnsi="Aldhabi" w:cs="Aldhabi"/>
          <w:spacing w:val="3"/>
          <w:w w:val="148"/>
          <w:sz w:val="30"/>
          <w:szCs w:val="30"/>
        </w:rPr>
        <w:t>t</w:t>
      </w:r>
      <w:r>
        <w:rPr>
          <w:rFonts w:ascii="Aldhabi" w:eastAsia="Aldhabi" w:hAnsi="Aldhabi" w:cs="Aldhabi"/>
          <w:spacing w:val="-2"/>
          <w:w w:val="150"/>
          <w:sz w:val="30"/>
          <w:szCs w:val="30"/>
        </w:rPr>
        <w:t>h</w:t>
      </w:r>
      <w:r>
        <w:rPr>
          <w:rFonts w:ascii="Aldhabi" w:eastAsia="Aldhabi" w:hAnsi="Aldhabi" w:cs="Aldhabi"/>
          <w:spacing w:val="5"/>
          <w:w w:val="180"/>
          <w:sz w:val="30"/>
          <w:szCs w:val="30"/>
        </w:rPr>
        <w:t>e</w:t>
      </w:r>
      <w:r>
        <w:rPr>
          <w:rFonts w:ascii="Aldhabi" w:eastAsia="Aldhabi" w:hAnsi="Aldhabi" w:cs="Aldhabi"/>
          <w:w w:val="141"/>
          <w:sz w:val="30"/>
          <w:szCs w:val="30"/>
        </w:rPr>
        <w:t xml:space="preserve">r 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s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w w:val="155"/>
          <w:sz w:val="30"/>
          <w:szCs w:val="30"/>
        </w:rPr>
        <w:t>af</w:t>
      </w:r>
      <w:r>
        <w:rPr>
          <w:rFonts w:ascii="Aldhabi" w:eastAsia="Aldhabi" w:hAnsi="Aldhabi" w:cs="Aldhabi"/>
          <w:spacing w:val="-5"/>
          <w:w w:val="155"/>
          <w:sz w:val="30"/>
          <w:szCs w:val="30"/>
        </w:rPr>
        <w:t>f</w:t>
      </w:r>
      <w:r>
        <w:rPr>
          <w:rFonts w:ascii="Aldhabi" w:eastAsia="Aldhabi" w:hAnsi="Aldhabi" w:cs="Aldhabi"/>
          <w:w w:val="155"/>
          <w:sz w:val="30"/>
          <w:szCs w:val="30"/>
        </w:rPr>
        <w:t>s</w:t>
      </w:r>
      <w:r>
        <w:rPr>
          <w:rFonts w:ascii="Aldhabi" w:eastAsia="Aldhabi" w:hAnsi="Aldhabi" w:cs="Aldhabi"/>
          <w:spacing w:val="21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t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h</w:t>
      </w:r>
      <w:r>
        <w:rPr>
          <w:rFonts w:ascii="Aldhabi" w:eastAsia="Aldhabi" w:hAnsi="Aldhabi" w:cs="Aldhabi"/>
          <w:w w:val="155"/>
          <w:sz w:val="30"/>
          <w:szCs w:val="30"/>
        </w:rPr>
        <w:t>at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m</w:t>
      </w:r>
      <w:r>
        <w:rPr>
          <w:rFonts w:ascii="Aldhabi" w:eastAsia="Aldhabi" w:hAnsi="Aldhabi" w:cs="Aldhabi"/>
          <w:w w:val="155"/>
          <w:sz w:val="30"/>
          <w:szCs w:val="30"/>
        </w:rPr>
        <w:t>a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d</w:t>
      </w:r>
      <w:r>
        <w:rPr>
          <w:rFonts w:ascii="Aldhabi" w:eastAsia="Aldhabi" w:hAnsi="Aldhabi" w:cs="Aldhabi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22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t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h</w:t>
      </w:r>
      <w:r>
        <w:rPr>
          <w:rFonts w:ascii="Aldhabi" w:eastAsia="Aldhabi" w:hAnsi="Aldhabi" w:cs="Aldhabi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m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s</w:t>
      </w:r>
      <w:r>
        <w:rPr>
          <w:rFonts w:ascii="Aldhabi" w:eastAsia="Aldhabi" w:hAnsi="Aldhabi" w:cs="Aldhabi"/>
          <w:spacing w:val="3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-6"/>
          <w:w w:val="155"/>
          <w:sz w:val="30"/>
          <w:szCs w:val="30"/>
        </w:rPr>
        <w:t>l</w:t>
      </w:r>
      <w:r>
        <w:rPr>
          <w:rFonts w:ascii="Aldhabi" w:eastAsia="Aldhabi" w:hAnsi="Aldhabi" w:cs="Aldhabi"/>
          <w:spacing w:val="6"/>
          <w:w w:val="155"/>
          <w:sz w:val="30"/>
          <w:szCs w:val="30"/>
        </w:rPr>
        <w:t>v</w:t>
      </w:r>
      <w:r>
        <w:rPr>
          <w:rFonts w:ascii="Aldhabi" w:eastAsia="Aldhabi" w:hAnsi="Aldhabi" w:cs="Aldhabi"/>
          <w:w w:val="155"/>
          <w:sz w:val="30"/>
          <w:szCs w:val="30"/>
        </w:rPr>
        <w:t>es</w:t>
      </w:r>
      <w:r>
        <w:rPr>
          <w:rFonts w:ascii="Aldhabi" w:eastAsia="Aldhabi" w:hAnsi="Aldhabi" w:cs="Aldhabi"/>
          <w:spacing w:val="38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w w:val="155"/>
          <w:sz w:val="30"/>
          <w:szCs w:val="30"/>
        </w:rPr>
        <w:t>a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v</w:t>
      </w:r>
      <w:r>
        <w:rPr>
          <w:rFonts w:ascii="Aldhabi" w:eastAsia="Aldhabi" w:hAnsi="Aldhabi" w:cs="Aldhabi"/>
          <w:w w:val="155"/>
          <w:sz w:val="30"/>
          <w:szCs w:val="30"/>
        </w:rPr>
        <w:t>a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i</w:t>
      </w:r>
      <w:r>
        <w:rPr>
          <w:rFonts w:ascii="Aldhabi" w:eastAsia="Aldhabi" w:hAnsi="Aldhabi" w:cs="Aldhabi"/>
          <w:spacing w:val="-6"/>
          <w:w w:val="155"/>
          <w:sz w:val="30"/>
          <w:szCs w:val="30"/>
        </w:rPr>
        <w:t>l</w:t>
      </w:r>
      <w:r>
        <w:rPr>
          <w:rFonts w:ascii="Aldhabi" w:eastAsia="Aldhabi" w:hAnsi="Aldhabi" w:cs="Aldhabi"/>
          <w:w w:val="155"/>
          <w:sz w:val="30"/>
          <w:szCs w:val="30"/>
        </w:rPr>
        <w:t>a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b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l</w:t>
      </w:r>
      <w:r>
        <w:rPr>
          <w:rFonts w:ascii="Aldhabi" w:eastAsia="Aldhabi" w:hAnsi="Aldhabi" w:cs="Aldhabi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11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i</w:t>
      </w:r>
      <w:r>
        <w:rPr>
          <w:rFonts w:ascii="Aldhabi" w:eastAsia="Aldhabi" w:hAnsi="Aldhabi" w:cs="Aldhabi"/>
          <w:spacing w:val="8"/>
          <w:w w:val="155"/>
          <w:sz w:val="30"/>
          <w:szCs w:val="30"/>
        </w:rPr>
        <w:t>m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p</w:t>
      </w:r>
      <w:r>
        <w:rPr>
          <w:rFonts w:ascii="Aldhabi" w:eastAsia="Aldhabi" w:hAnsi="Aldhabi" w:cs="Aldhabi"/>
          <w:w w:val="155"/>
          <w:sz w:val="30"/>
          <w:szCs w:val="30"/>
        </w:rPr>
        <w:t>a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c</w:t>
      </w:r>
      <w:r>
        <w:rPr>
          <w:rFonts w:ascii="Aldhabi" w:eastAsia="Aldhabi" w:hAnsi="Aldhabi" w:cs="Aldhabi"/>
          <w:w w:val="155"/>
          <w:sz w:val="30"/>
          <w:szCs w:val="30"/>
        </w:rPr>
        <w:t>t</w:t>
      </w:r>
      <w:r>
        <w:rPr>
          <w:rFonts w:ascii="Aldhabi" w:eastAsia="Aldhabi" w:hAnsi="Aldhabi" w:cs="Aldhabi"/>
          <w:spacing w:val="-18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k</w:t>
      </w:r>
      <w:r>
        <w:rPr>
          <w:rFonts w:ascii="Aldhabi" w:eastAsia="Aldhabi" w:hAnsi="Aldhabi" w:cs="Aldhabi"/>
          <w:spacing w:val="-2"/>
          <w:w w:val="155"/>
          <w:sz w:val="30"/>
          <w:szCs w:val="30"/>
        </w:rPr>
        <w:t>n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3"/>
          <w:w w:val="155"/>
          <w:sz w:val="30"/>
          <w:szCs w:val="30"/>
        </w:rPr>
        <w:t>w</w:t>
      </w:r>
      <w:r>
        <w:rPr>
          <w:rFonts w:ascii="Aldhabi" w:eastAsia="Aldhabi" w:hAnsi="Aldhabi" w:cs="Aldhabi"/>
          <w:spacing w:val="-6"/>
          <w:w w:val="155"/>
          <w:sz w:val="30"/>
          <w:szCs w:val="30"/>
        </w:rPr>
        <w:t>l</w:t>
      </w:r>
      <w:r>
        <w:rPr>
          <w:rFonts w:ascii="Aldhabi" w:eastAsia="Aldhabi" w:hAnsi="Aldhabi" w:cs="Aldhabi"/>
          <w:spacing w:val="3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-3"/>
          <w:w w:val="155"/>
          <w:sz w:val="30"/>
          <w:szCs w:val="30"/>
        </w:rPr>
        <w:t>d</w:t>
      </w:r>
      <w:r>
        <w:rPr>
          <w:rFonts w:ascii="Aldhabi" w:eastAsia="Aldhabi" w:hAnsi="Aldhabi" w:cs="Aldhabi"/>
          <w:spacing w:val="5"/>
          <w:w w:val="155"/>
          <w:sz w:val="30"/>
          <w:szCs w:val="30"/>
        </w:rPr>
        <w:t>g</w:t>
      </w:r>
      <w:r>
        <w:rPr>
          <w:rFonts w:ascii="Aldhabi" w:eastAsia="Aldhabi" w:hAnsi="Aldhabi" w:cs="Aldhabi"/>
          <w:w w:val="155"/>
          <w:sz w:val="30"/>
          <w:szCs w:val="30"/>
        </w:rPr>
        <w:t>e</w:t>
      </w:r>
      <w:r>
        <w:rPr>
          <w:rFonts w:ascii="Aldhabi" w:eastAsia="Aldhabi" w:hAnsi="Aldhabi" w:cs="Aldhabi"/>
          <w:spacing w:val="25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30"/>
          <w:szCs w:val="30"/>
        </w:rPr>
        <w:t>t</w:t>
      </w:r>
      <w:r>
        <w:rPr>
          <w:rFonts w:ascii="Aldhabi" w:eastAsia="Aldhabi" w:hAnsi="Aldhabi" w:cs="Aldhabi"/>
          <w:w w:val="155"/>
          <w:sz w:val="30"/>
          <w:szCs w:val="30"/>
        </w:rPr>
        <w:t>o</w:t>
      </w:r>
      <w:r>
        <w:rPr>
          <w:rFonts w:ascii="Aldhabi" w:eastAsia="Aldhabi" w:hAnsi="Aldhabi" w:cs="Aldhabi"/>
          <w:spacing w:val="9"/>
          <w:w w:val="155"/>
          <w:sz w:val="30"/>
          <w:szCs w:val="30"/>
        </w:rPr>
        <w:t xml:space="preserve"> </w:t>
      </w:r>
      <w:r>
        <w:rPr>
          <w:rFonts w:ascii="Aldhabi" w:eastAsia="Aldhabi" w:hAnsi="Aldhabi" w:cs="Aldhabi"/>
          <w:spacing w:val="-2"/>
          <w:w w:val="150"/>
          <w:sz w:val="30"/>
          <w:szCs w:val="30"/>
        </w:rPr>
        <w:t>u</w:t>
      </w:r>
      <w:r>
        <w:rPr>
          <w:rFonts w:ascii="Aldhabi" w:eastAsia="Aldhabi" w:hAnsi="Aldhabi" w:cs="Aldhabi"/>
          <w:spacing w:val="3"/>
          <w:w w:val="159"/>
          <w:sz w:val="30"/>
          <w:szCs w:val="30"/>
        </w:rPr>
        <w:t>s</w:t>
      </w:r>
      <w:r>
        <w:rPr>
          <w:rFonts w:ascii="Aldhabi" w:eastAsia="Aldhabi" w:hAnsi="Aldhabi" w:cs="Aldhabi"/>
          <w:w w:val="179"/>
          <w:sz w:val="30"/>
          <w:szCs w:val="30"/>
        </w:rPr>
        <w:t>.</w:t>
      </w:r>
    </w:p>
    <w:p w:rsidR="009F7731" w:rsidRDefault="00E903EB">
      <w:pPr>
        <w:spacing w:before="70"/>
        <w:ind w:left="200" w:right="8026"/>
        <w:jc w:val="both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lastRenderedPageBreak/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1</w:t>
      </w:r>
    </w:p>
    <w:p w:rsidR="009F7731" w:rsidRDefault="009F7731">
      <w:pPr>
        <w:spacing w:before="10" w:line="120" w:lineRule="exact"/>
        <w:rPr>
          <w:sz w:val="12"/>
          <w:szCs w:val="12"/>
        </w:rPr>
      </w:pPr>
    </w:p>
    <w:p w:rsidR="009F7731" w:rsidRDefault="00E903EB">
      <w:pPr>
        <w:ind w:left="200" w:right="3467"/>
        <w:jc w:val="both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24"/>
          <w:w w:val="14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E:</w:t>
      </w:r>
      <w:r>
        <w:rPr>
          <w:rFonts w:ascii="Sakkal Majalla" w:eastAsia="Sakkal Majalla" w:hAnsi="Sakkal Majalla" w:cs="Sakkal Majalla"/>
          <w:b/>
          <w:spacing w:val="-5"/>
          <w:w w:val="14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OF</w:t>
      </w:r>
      <w:r>
        <w:rPr>
          <w:rFonts w:ascii="Sakkal Majalla" w:eastAsia="Sakkal Majalla" w:hAnsi="Sakkal Majalla" w:cs="Sakkal Majalla"/>
          <w:b/>
          <w:spacing w:val="7"/>
          <w:w w:val="14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5"/>
          <w:sz w:val="28"/>
          <w:szCs w:val="28"/>
        </w:rPr>
        <w:t>CRAM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21"/>
          <w:w w:val="14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64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</w:p>
    <w:p w:rsidR="009F7731" w:rsidRDefault="009F7731">
      <w:pPr>
        <w:spacing w:before="10" w:line="120" w:lineRule="exact"/>
        <w:rPr>
          <w:sz w:val="12"/>
          <w:szCs w:val="12"/>
        </w:rPr>
      </w:pPr>
    </w:p>
    <w:p w:rsidR="009F7731" w:rsidRDefault="00E903EB">
      <w:pPr>
        <w:ind w:left="200" w:right="5521"/>
        <w:jc w:val="both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140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2"/>
          <w:w w:val="195"/>
          <w:sz w:val="28"/>
          <w:szCs w:val="28"/>
        </w:rPr>
        <w:t>’</w:t>
      </w:r>
      <w:r>
        <w:rPr>
          <w:rFonts w:ascii="Sakkal Majalla" w:eastAsia="Sakkal Majalla" w:hAnsi="Sakkal Majalla" w:cs="Sakkal Majalla"/>
          <w:b/>
          <w:i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2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spacing w:val="22"/>
          <w:w w:val="12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25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i/>
          <w:spacing w:val="1"/>
          <w:w w:val="12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w w:val="125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i/>
          <w:spacing w:val="-1"/>
          <w:w w:val="125"/>
          <w:sz w:val="28"/>
          <w:szCs w:val="28"/>
        </w:rPr>
        <w:t>pr</w:t>
      </w:r>
      <w:r>
        <w:rPr>
          <w:rFonts w:ascii="Sakkal Majalla" w:eastAsia="Sakkal Majalla" w:hAnsi="Sakkal Majalla" w:cs="Sakkal Majalla"/>
          <w:b/>
          <w:i/>
          <w:w w:val="125"/>
          <w:sz w:val="28"/>
          <w:szCs w:val="28"/>
        </w:rPr>
        <w:t>ehe</w:t>
      </w:r>
      <w:r>
        <w:rPr>
          <w:rFonts w:ascii="Sakkal Majalla" w:eastAsia="Sakkal Majalla" w:hAnsi="Sakkal Majalla" w:cs="Sakkal Majalla"/>
          <w:b/>
          <w:i/>
          <w:spacing w:val="-4"/>
          <w:w w:val="12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spacing w:val="1"/>
          <w:w w:val="12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-1"/>
          <w:w w:val="12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i/>
          <w:w w:val="125"/>
          <w:sz w:val="28"/>
          <w:szCs w:val="28"/>
        </w:rPr>
        <w:t>ve</w:t>
      </w:r>
      <w:r>
        <w:rPr>
          <w:rFonts w:ascii="Sakkal Majalla" w:eastAsia="Sakkal Majalla" w:hAnsi="Sakkal Majalla" w:cs="Sakkal Majalla"/>
          <w:b/>
          <w:i/>
          <w:spacing w:val="-21"/>
          <w:w w:val="12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i/>
          <w:spacing w:val="-3"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i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w w:val="172"/>
          <w:sz w:val="28"/>
          <w:szCs w:val="28"/>
        </w:rPr>
        <w:t>:</w:t>
      </w:r>
    </w:p>
    <w:p w:rsidR="009F7731" w:rsidRDefault="00E903EB">
      <w:pPr>
        <w:spacing w:before="33" w:line="620" w:lineRule="exact"/>
        <w:ind w:left="109" w:right="8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-1"/>
          <w:sz w:val="28"/>
          <w:szCs w:val="28"/>
        </w:rPr>
        <w:t>1</w:t>
      </w:r>
      <w:r>
        <w:rPr>
          <w:rFonts w:ascii="Aldhabi" w:eastAsia="Aldhabi" w:hAnsi="Aldhabi" w:cs="Aldhabi"/>
          <w:w w:val="179"/>
          <w:position w:val="-1"/>
          <w:sz w:val="28"/>
          <w:szCs w:val="28"/>
        </w:rPr>
        <w:t>.</w:t>
      </w:r>
      <w:r>
        <w:rPr>
          <w:rFonts w:ascii="Aldhabi" w:eastAsia="Aldhabi" w:hAnsi="Aldhabi" w:cs="Aldhabi"/>
          <w:position w:val="-1"/>
          <w:sz w:val="28"/>
          <w:szCs w:val="28"/>
        </w:rPr>
        <w:t xml:space="preserve">     </w:t>
      </w:r>
      <w:r>
        <w:rPr>
          <w:rFonts w:ascii="Aldhabi" w:eastAsia="Aldhabi" w:hAnsi="Aldhabi" w:cs="Aldhabi"/>
          <w:spacing w:val="14"/>
          <w:position w:val="-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position w:val="-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31"/>
          <w:position w:val="-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1"/>
          <w:position w:val="-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25"/>
          <w:position w:val="-1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28"/>
          <w:position w:val="-1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0"/>
          <w:position w:val="-1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2"/>
          <w:position w:val="-1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31"/>
          <w:position w:val="-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2"/>
          <w:position w:val="-1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position w:val="-1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-1"/>
          <w:sz w:val="28"/>
          <w:szCs w:val="28"/>
        </w:rPr>
        <w:t xml:space="preserve">    </w:t>
      </w:r>
      <w:r>
        <w:rPr>
          <w:rFonts w:ascii="Sakkal Majalla" w:eastAsia="Sakkal Majalla" w:hAnsi="Sakkal Majalla" w:cs="Sakkal Majalla"/>
          <w:b/>
          <w:spacing w:val="-19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8"/>
          <w:position w:val="-1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position w:val="-1"/>
          <w:sz w:val="28"/>
          <w:szCs w:val="28"/>
        </w:rPr>
        <w:t>i</w:t>
      </w:r>
      <w:r>
        <w:rPr>
          <w:rFonts w:ascii="Aldhabi" w:eastAsia="Aldhabi" w:hAnsi="Aldhabi" w:cs="Aldhabi"/>
          <w:w w:val="135"/>
          <w:position w:val="-1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position w:val="-1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-1"/>
          <w:sz w:val="28"/>
          <w:szCs w:val="28"/>
        </w:rPr>
        <w:t>t</w:t>
      </w:r>
      <w:r>
        <w:rPr>
          <w:rFonts w:ascii="Aldhabi" w:eastAsia="Aldhabi" w:hAnsi="Aldhabi" w:cs="Aldhabi"/>
          <w:w w:val="179"/>
          <w:position w:val="-1"/>
          <w:sz w:val="28"/>
          <w:szCs w:val="28"/>
        </w:rPr>
        <w:t>,</w:t>
      </w:r>
      <w:r>
        <w:rPr>
          <w:rFonts w:ascii="Aldhabi" w:eastAsia="Aldhabi" w:hAnsi="Aldhabi" w:cs="Aldhabi"/>
          <w:position w:val="-1"/>
          <w:sz w:val="28"/>
          <w:szCs w:val="28"/>
        </w:rPr>
        <w:t xml:space="preserve">    </w:t>
      </w:r>
      <w:r>
        <w:rPr>
          <w:rFonts w:ascii="Aldhabi" w:eastAsia="Aldhabi" w:hAnsi="Aldhabi" w:cs="Aldhabi"/>
          <w:spacing w:val="6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-1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5"/>
          <w:position w:val="-1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5"/>
          <w:position w:val="-1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-1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45"/>
          <w:position w:val="-1"/>
          <w:sz w:val="28"/>
          <w:szCs w:val="28"/>
        </w:rPr>
        <w:t>i</w:t>
      </w:r>
      <w:r>
        <w:rPr>
          <w:rFonts w:ascii="Aldhabi" w:eastAsia="Aldhabi" w:hAnsi="Aldhabi" w:cs="Aldhabi"/>
          <w:w w:val="145"/>
          <w:position w:val="-1"/>
          <w:sz w:val="28"/>
          <w:szCs w:val="28"/>
        </w:rPr>
        <w:t xml:space="preserve">rm   </w:t>
      </w:r>
      <w:r>
        <w:rPr>
          <w:rFonts w:ascii="Aldhabi" w:eastAsia="Aldhabi" w:hAnsi="Aldhabi" w:cs="Aldhabi"/>
          <w:spacing w:val="18"/>
          <w:w w:val="145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position w:val="-1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position w:val="-1"/>
          <w:sz w:val="28"/>
          <w:szCs w:val="28"/>
        </w:rPr>
        <w:t>h</w:t>
      </w:r>
      <w:r>
        <w:rPr>
          <w:rFonts w:ascii="Aldhabi" w:eastAsia="Aldhabi" w:hAnsi="Aldhabi" w:cs="Aldhabi"/>
          <w:w w:val="145"/>
          <w:position w:val="-1"/>
          <w:sz w:val="28"/>
          <w:szCs w:val="28"/>
        </w:rPr>
        <w:t xml:space="preserve">at  </w:t>
      </w:r>
      <w:r>
        <w:rPr>
          <w:rFonts w:ascii="Aldhabi" w:eastAsia="Aldhabi" w:hAnsi="Aldhabi" w:cs="Aldhabi"/>
          <w:spacing w:val="5"/>
          <w:w w:val="145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5"/>
          <w:position w:val="-1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5"/>
          <w:position w:val="-1"/>
          <w:sz w:val="28"/>
          <w:szCs w:val="28"/>
        </w:rPr>
        <w:t>h</w:t>
      </w:r>
      <w:r>
        <w:rPr>
          <w:rFonts w:ascii="Aldhabi" w:eastAsia="Aldhabi" w:hAnsi="Aldhabi" w:cs="Aldhabi"/>
          <w:w w:val="145"/>
          <w:position w:val="-1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26"/>
          <w:w w:val="145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-1"/>
          <w:sz w:val="28"/>
          <w:szCs w:val="28"/>
        </w:rPr>
        <w:t>c</w:t>
      </w:r>
      <w:r>
        <w:rPr>
          <w:rFonts w:ascii="Aldhabi" w:eastAsia="Aldhabi" w:hAnsi="Aldhabi" w:cs="Aldhabi"/>
          <w:w w:val="135"/>
          <w:position w:val="-1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-1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position w:val="-1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2"/>
          <w:position w:val="-1"/>
          <w:sz w:val="28"/>
          <w:szCs w:val="28"/>
        </w:rPr>
        <w:t>k</w:t>
      </w:r>
      <w:r>
        <w:rPr>
          <w:rFonts w:ascii="Aldhabi" w:eastAsia="Aldhabi" w:hAnsi="Aldhabi" w:cs="Aldhabi"/>
          <w:spacing w:val="1"/>
          <w:w w:val="159"/>
          <w:position w:val="-1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position w:val="-1"/>
          <w:sz w:val="28"/>
          <w:szCs w:val="28"/>
        </w:rPr>
        <w:t>h</w:t>
      </w:r>
      <w:r>
        <w:rPr>
          <w:rFonts w:ascii="Aldhabi" w:eastAsia="Aldhabi" w:hAnsi="Aldhabi" w:cs="Aldhabi"/>
          <w:w w:val="150"/>
          <w:position w:val="-1"/>
          <w:sz w:val="28"/>
          <w:szCs w:val="28"/>
        </w:rPr>
        <w:t>a</w:t>
      </w:r>
      <w:r>
        <w:rPr>
          <w:rFonts w:ascii="Aldhabi" w:eastAsia="Aldhabi" w:hAnsi="Aldhabi" w:cs="Aldhabi"/>
          <w:w w:val="176"/>
          <w:position w:val="-1"/>
          <w:sz w:val="28"/>
          <w:szCs w:val="28"/>
        </w:rPr>
        <w:t>f</w:t>
      </w:r>
      <w:r>
        <w:rPr>
          <w:rFonts w:ascii="Aldhabi" w:eastAsia="Aldhabi" w:hAnsi="Aldhabi" w:cs="Aldhabi"/>
          <w:w w:val="123"/>
          <w:position w:val="-1"/>
          <w:sz w:val="28"/>
          <w:szCs w:val="28"/>
        </w:rPr>
        <w:t>t</w:t>
      </w:r>
      <w:r>
        <w:rPr>
          <w:rFonts w:ascii="Aldhabi" w:eastAsia="Aldhabi" w:hAnsi="Aldhabi" w:cs="Aldhabi"/>
          <w:position w:val="-1"/>
          <w:sz w:val="28"/>
          <w:szCs w:val="28"/>
        </w:rPr>
        <w:t xml:space="preserve">    </w:t>
      </w:r>
      <w:r>
        <w:rPr>
          <w:rFonts w:ascii="Aldhabi" w:eastAsia="Aldhabi" w:hAnsi="Aldhabi" w:cs="Aldhabi"/>
          <w:spacing w:val="6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-1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-1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41"/>
          <w:w w:val="147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-1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-1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-1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47"/>
          <w:position w:val="-1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-1"/>
          <w:sz w:val="28"/>
          <w:szCs w:val="28"/>
        </w:rPr>
        <w:t xml:space="preserve">ed  </w:t>
      </w:r>
      <w:r>
        <w:rPr>
          <w:rFonts w:ascii="Aldhabi" w:eastAsia="Aldhabi" w:hAnsi="Aldhabi" w:cs="Aldhabi"/>
          <w:spacing w:val="50"/>
          <w:w w:val="147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-1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-1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-1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21"/>
          <w:w w:val="147"/>
          <w:position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-1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35"/>
          <w:position w:val="-1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position w:val="-1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8"/>
          <w:position w:val="-1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61"/>
          <w:position w:val="-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position w:val="-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position w:val="-1"/>
          <w:sz w:val="28"/>
          <w:szCs w:val="28"/>
        </w:rPr>
        <w:t>m</w:t>
      </w:r>
      <w:r>
        <w:rPr>
          <w:rFonts w:ascii="Aldhabi" w:eastAsia="Aldhabi" w:hAnsi="Aldhabi" w:cs="Aldhabi"/>
          <w:w w:val="179"/>
          <w:position w:val="-1"/>
          <w:sz w:val="28"/>
          <w:szCs w:val="28"/>
        </w:rPr>
        <w:t>.</w:t>
      </w:r>
    </w:p>
    <w:p w:rsidR="009F7731" w:rsidRDefault="00E903EB">
      <w:pPr>
        <w:spacing w:line="3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81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65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-2"/>
          <w:w w:val="147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57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58"/>
          <w:w w:val="15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44"/>
          <w:w w:val="15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position w:val="5"/>
          <w:sz w:val="28"/>
          <w:szCs w:val="28"/>
        </w:rPr>
        <w:t>fa</w:t>
      </w:r>
      <w:r>
        <w:rPr>
          <w:rFonts w:ascii="Aldhabi" w:eastAsia="Aldhabi" w:hAnsi="Aldhabi" w:cs="Aldhabi"/>
          <w:spacing w:val="-2"/>
          <w:w w:val="15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7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49"/>
          <w:w w:val="15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w w:val="176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can</w:t>
      </w:r>
      <w:r>
        <w:rPr>
          <w:rFonts w:ascii="Aldhabi" w:eastAsia="Aldhabi" w:hAnsi="Aldhabi" w:cs="Aldhabi"/>
          <w:spacing w:val="40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nu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al</w:t>
      </w:r>
      <w:r>
        <w:rPr>
          <w:rFonts w:ascii="Aldhabi" w:eastAsia="Aldhabi" w:hAnsi="Aldhabi" w:cs="Aldhabi"/>
          <w:spacing w:val="13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3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3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4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</w:p>
    <w:p w:rsidR="009F7731" w:rsidRDefault="00E903EB">
      <w:pPr>
        <w:spacing w:line="34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52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2"/>
          <w:position w:val="7"/>
          <w:sz w:val="28"/>
          <w:szCs w:val="28"/>
        </w:rPr>
        <w:t>gi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21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2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8"/>
          <w:w w:val="152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ce</w:t>
      </w:r>
      <w:r>
        <w:rPr>
          <w:rFonts w:ascii="Aldhabi" w:eastAsia="Aldhabi" w:hAnsi="Aldhabi" w:cs="Aldhabi"/>
          <w:spacing w:val="6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51" w:line="119" w:lineRule="auto"/>
        <w:ind w:left="560" w:right="21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1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her</w:t>
      </w:r>
      <w:r>
        <w:rPr>
          <w:rFonts w:ascii="Sakkal Majalla" w:eastAsia="Sakkal Majalla" w:hAnsi="Sakkal Majalla" w:cs="Sakkal Majalla"/>
          <w:b/>
          <w:spacing w:val="8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ol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 xml:space="preserve">s 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8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rt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44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>u</w:t>
      </w:r>
      <w:r>
        <w:rPr>
          <w:rFonts w:ascii="Aldhabi" w:eastAsia="Aldhabi" w:hAnsi="Aldhabi" w:cs="Aldhabi"/>
          <w:spacing w:val="54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il</w:t>
      </w:r>
      <w:r>
        <w:rPr>
          <w:rFonts w:ascii="Aldhabi" w:eastAsia="Aldhabi" w:hAnsi="Aldhabi" w:cs="Aldhabi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43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>eed</w:t>
      </w:r>
      <w:r>
        <w:rPr>
          <w:rFonts w:ascii="Aldhabi" w:eastAsia="Aldhabi" w:hAnsi="Aldhabi" w:cs="Aldhabi"/>
          <w:spacing w:val="18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19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u</w:t>
      </w:r>
      <w:r>
        <w:rPr>
          <w:rFonts w:ascii="Aldhabi" w:eastAsia="Aldhabi" w:hAnsi="Aldhabi" w:cs="Aldhabi"/>
          <w:w w:val="151"/>
          <w:sz w:val="28"/>
          <w:szCs w:val="28"/>
        </w:rPr>
        <w:t>ch</w:t>
      </w:r>
      <w:r>
        <w:rPr>
          <w:rFonts w:ascii="Aldhabi" w:eastAsia="Aldhabi" w:hAnsi="Aldhabi" w:cs="Aldhabi"/>
          <w:spacing w:val="39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as</w:t>
      </w:r>
      <w:r>
        <w:rPr>
          <w:rFonts w:ascii="Aldhabi" w:eastAsia="Aldhabi" w:hAnsi="Aldhabi" w:cs="Aldhabi"/>
          <w:spacing w:val="44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37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2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2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q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w</w:t>
      </w:r>
      <w:r>
        <w:rPr>
          <w:rFonts w:ascii="Aldhabi" w:eastAsia="Aldhabi" w:hAnsi="Aldhabi" w:cs="Aldhabi"/>
          <w:w w:val="150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11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9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si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36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53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 </w:t>
      </w:r>
      <w:r>
        <w:rPr>
          <w:rFonts w:ascii="Aldhabi" w:eastAsia="Aldhabi" w:hAnsi="Aldhabi" w:cs="Aldhabi"/>
          <w:spacing w:val="14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ey  </w:t>
      </w:r>
      <w:r>
        <w:rPr>
          <w:rFonts w:ascii="Aldhabi" w:eastAsia="Aldhabi" w:hAnsi="Aldhabi" w:cs="Aldhabi"/>
          <w:spacing w:val="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r. </w:t>
      </w:r>
      <w:r>
        <w:rPr>
          <w:rFonts w:ascii="Aldhabi" w:eastAsia="Aldhabi" w:hAnsi="Aldhabi" w:cs="Aldhabi"/>
          <w:spacing w:val="4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Ma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k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6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3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5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,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ng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6"/>
          <w:sz w:val="28"/>
          <w:szCs w:val="28"/>
        </w:rPr>
        <w:t>i</w:t>
      </w:r>
      <w:r>
        <w:rPr>
          <w:rFonts w:ascii="Aldhabi" w:eastAsia="Aldhabi" w:hAnsi="Aldhabi" w:cs="Aldhabi"/>
          <w:w w:val="166"/>
          <w:sz w:val="28"/>
          <w:szCs w:val="28"/>
        </w:rPr>
        <w:t>f</w:t>
      </w:r>
      <w:r>
        <w:rPr>
          <w:rFonts w:ascii="Aldhabi" w:eastAsia="Aldhabi" w:hAnsi="Aldhabi" w:cs="Aldhabi"/>
          <w:spacing w:val="8"/>
          <w:w w:val="16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1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4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2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26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If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30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d</w:t>
      </w:r>
      <w:r>
        <w:rPr>
          <w:rFonts w:ascii="Aldhabi" w:eastAsia="Aldhabi" w:hAnsi="Aldhabi" w:cs="Aldhabi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13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pacing w:val="31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3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32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30"/>
          <w:w w:val="14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ea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>er</w:t>
      </w:r>
      <w:r>
        <w:rPr>
          <w:rFonts w:ascii="Aldhabi" w:eastAsia="Aldhabi" w:hAnsi="Aldhabi" w:cs="Aldhabi"/>
          <w:spacing w:val="1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m 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v</w:t>
      </w:r>
      <w:r>
        <w:rPr>
          <w:rFonts w:ascii="Aldhabi" w:eastAsia="Aldhabi" w:hAnsi="Aldhabi" w:cs="Aldhabi"/>
          <w:w w:val="160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hi</w:t>
      </w:r>
      <w:r>
        <w:rPr>
          <w:rFonts w:ascii="Aldhabi" w:eastAsia="Aldhabi" w:hAnsi="Aldhabi" w:cs="Aldhabi"/>
          <w:w w:val="160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60"/>
          <w:sz w:val="28"/>
          <w:szCs w:val="28"/>
        </w:rPr>
        <w:t>e</w:t>
      </w:r>
      <w:r>
        <w:rPr>
          <w:rFonts w:ascii="Aldhabi" w:eastAsia="Aldhabi" w:hAnsi="Aldhabi" w:cs="Aldhabi"/>
          <w:w w:val="160"/>
          <w:sz w:val="28"/>
          <w:szCs w:val="28"/>
        </w:rPr>
        <w:t>.</w:t>
      </w:r>
      <w:r>
        <w:rPr>
          <w:rFonts w:ascii="Aldhabi" w:eastAsia="Aldhabi" w:hAnsi="Aldhabi" w:cs="Aldhabi"/>
          <w:spacing w:val="45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0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d</w:t>
      </w:r>
      <w:r>
        <w:rPr>
          <w:rFonts w:ascii="Aldhabi" w:eastAsia="Aldhabi" w:hAnsi="Aldhabi" w:cs="Aldhabi"/>
          <w:spacing w:val="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(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1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c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ar</w:t>
      </w:r>
      <w:r>
        <w:rPr>
          <w:rFonts w:ascii="Aldhabi" w:eastAsia="Aldhabi" w:hAnsi="Aldhabi" w:cs="Aldhabi"/>
          <w:spacing w:val="-6"/>
          <w:w w:val="153"/>
          <w:sz w:val="28"/>
          <w:szCs w:val="28"/>
        </w:rPr>
        <w:t>y</w:t>
      </w:r>
      <w:r>
        <w:rPr>
          <w:rFonts w:ascii="Aldhabi" w:eastAsia="Aldhabi" w:hAnsi="Aldhabi" w:cs="Aldhabi"/>
          <w:w w:val="153"/>
          <w:sz w:val="28"/>
          <w:szCs w:val="28"/>
        </w:rPr>
        <w:t>),</w:t>
      </w:r>
      <w:r>
        <w:rPr>
          <w:rFonts w:ascii="Aldhabi" w:eastAsia="Aldhabi" w:hAnsi="Aldhabi" w:cs="Aldhabi"/>
          <w:spacing w:val="2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1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3"/>
          <w:sz w:val="28"/>
          <w:szCs w:val="28"/>
        </w:rPr>
        <w:t>4</w:t>
      </w:r>
      <w:r>
        <w:rPr>
          <w:rFonts w:ascii="Aldhabi" w:eastAsia="Aldhabi" w:hAnsi="Aldhabi" w:cs="Aldhabi"/>
          <w:w w:val="163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1"/>
          <w:w w:val="16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as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2"/>
          <w:w w:val="12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 xml:space="preserve">e  </w:t>
      </w:r>
      <w:r>
        <w:rPr>
          <w:rFonts w:ascii="Sakkal Majalla" w:eastAsia="Sakkal Majalla" w:hAnsi="Sakkal Majalla" w:cs="Sakkal Majalla"/>
          <w:b/>
          <w:spacing w:val="9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20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 </w:t>
      </w:r>
      <w:r>
        <w:rPr>
          <w:rFonts w:ascii="Aldhabi" w:eastAsia="Aldhabi" w:hAnsi="Aldhabi" w:cs="Aldhabi"/>
          <w:w w:val="158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8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ov</w:t>
      </w:r>
      <w:r>
        <w:rPr>
          <w:rFonts w:ascii="Aldhabi" w:eastAsia="Aldhabi" w:hAnsi="Aldhabi" w:cs="Aldhabi"/>
          <w:w w:val="158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5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16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7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ni</w:t>
      </w:r>
      <w:r>
        <w:rPr>
          <w:rFonts w:ascii="Aldhabi" w:eastAsia="Aldhabi" w:hAnsi="Aldhabi" w:cs="Aldhabi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ol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39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er 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T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k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3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ac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c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8"/>
          <w:sz w:val="28"/>
          <w:szCs w:val="28"/>
        </w:rPr>
        <w:t>5</w:t>
      </w:r>
      <w:r>
        <w:rPr>
          <w:rFonts w:ascii="Aldhabi" w:eastAsia="Aldhabi" w:hAnsi="Aldhabi" w:cs="Aldhabi"/>
          <w:w w:val="18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8"/>
          <w:w w:val="18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9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>ce</w:t>
      </w:r>
      <w:r>
        <w:rPr>
          <w:rFonts w:ascii="Aldhabi" w:eastAsia="Aldhabi" w:hAnsi="Aldhabi" w:cs="Aldhabi"/>
          <w:spacing w:val="1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x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po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d</w:t>
      </w:r>
      <w:r>
        <w:rPr>
          <w:rFonts w:ascii="Aldhabi" w:eastAsia="Aldhabi" w:hAnsi="Aldhabi" w:cs="Aldhabi"/>
          <w:w w:val="155"/>
          <w:sz w:val="28"/>
          <w:szCs w:val="28"/>
        </w:rPr>
        <w:t>,</w:t>
      </w:r>
      <w:r>
        <w:rPr>
          <w:rFonts w:ascii="Aldhabi" w:eastAsia="Aldhabi" w:hAnsi="Aldhabi" w:cs="Aldhabi"/>
          <w:spacing w:val="31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ck</w:t>
      </w:r>
      <w:r>
        <w:rPr>
          <w:rFonts w:ascii="Aldhabi" w:eastAsia="Aldhabi" w:hAnsi="Aldhabi" w:cs="Aldhabi"/>
          <w:spacing w:val="2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21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10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ib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d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8"/>
          <w:w w:val="155"/>
          <w:sz w:val="28"/>
          <w:szCs w:val="28"/>
        </w:rPr>
        <w:t>m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g</w:t>
      </w:r>
      <w:r>
        <w:rPr>
          <w:rFonts w:ascii="Aldhabi" w:eastAsia="Aldhabi" w:hAnsi="Aldhabi" w:cs="Aldhabi"/>
          <w:w w:val="155"/>
          <w:sz w:val="28"/>
          <w:szCs w:val="28"/>
        </w:rPr>
        <w:t>e,</w:t>
      </w:r>
      <w:r>
        <w:rPr>
          <w:rFonts w:ascii="Aldhabi" w:eastAsia="Aldhabi" w:hAnsi="Aldhabi" w:cs="Aldhabi"/>
          <w:spacing w:val="2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h </w:t>
      </w:r>
      <w:r>
        <w:rPr>
          <w:rFonts w:ascii="Aldhabi" w:eastAsia="Aldhabi" w:hAnsi="Aldhabi" w:cs="Aldhabi"/>
          <w:w w:val="154"/>
          <w:sz w:val="28"/>
          <w:szCs w:val="28"/>
        </w:rPr>
        <w:t>as</w:t>
      </w:r>
      <w:r>
        <w:rPr>
          <w:rFonts w:ascii="Aldhabi" w:eastAsia="Aldhabi" w:hAnsi="Aldhabi" w:cs="Aldhabi"/>
          <w:spacing w:val="3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crac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k</w:t>
      </w:r>
      <w:r>
        <w:rPr>
          <w:rFonts w:ascii="Aldhabi" w:eastAsia="Aldhabi" w:hAnsi="Aldhabi" w:cs="Aldhabi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3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2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c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si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w</w:t>
      </w:r>
      <w:r>
        <w:rPr>
          <w:rFonts w:ascii="Aldhabi" w:eastAsia="Aldhabi" w:hAnsi="Aldhabi" w:cs="Aldhabi"/>
          <w:w w:val="154"/>
          <w:sz w:val="28"/>
          <w:szCs w:val="28"/>
        </w:rPr>
        <w:t>ear.</w:t>
      </w:r>
      <w:r>
        <w:rPr>
          <w:rFonts w:ascii="Aldhabi" w:eastAsia="Aldhabi" w:hAnsi="Aldhabi" w:cs="Aldhabi"/>
          <w:spacing w:val="4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4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3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3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m</w:t>
      </w:r>
      <w:r>
        <w:rPr>
          <w:rFonts w:ascii="Aldhabi" w:eastAsia="Aldhabi" w:hAnsi="Aldhabi" w:cs="Aldhabi"/>
          <w:w w:val="146"/>
          <w:sz w:val="28"/>
          <w:szCs w:val="28"/>
        </w:rPr>
        <w:t>ea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su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r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j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ou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l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1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w w:val="149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su</w:t>
      </w:r>
      <w:r>
        <w:rPr>
          <w:rFonts w:ascii="Aldhabi" w:eastAsia="Aldhabi" w:hAnsi="Aldhabi" w:cs="Aldhabi"/>
          <w:w w:val="149"/>
          <w:sz w:val="28"/>
          <w:szCs w:val="28"/>
        </w:rPr>
        <w:t>re</w:t>
      </w:r>
      <w:r>
        <w:rPr>
          <w:rFonts w:ascii="Aldhabi" w:eastAsia="Aldhabi" w:hAnsi="Aldhabi" w:cs="Aldhabi"/>
          <w:spacing w:val="12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are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4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0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6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6"/>
          <w:sz w:val="28"/>
          <w:szCs w:val="28"/>
        </w:rPr>
        <w:t>ep</w:t>
      </w:r>
      <w:r>
        <w:rPr>
          <w:rFonts w:ascii="Sakkal Majalla" w:eastAsia="Sakkal Majalla" w:hAnsi="Sakkal Majalla" w:cs="Sakkal Majalla"/>
          <w:b/>
          <w:spacing w:val="1"/>
          <w:w w:val="13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6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6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49"/>
          <w:w w:val="13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6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35"/>
          <w:w w:val="13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If 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ed 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can</w:t>
      </w:r>
      <w:r>
        <w:rPr>
          <w:rFonts w:ascii="Aldhabi" w:eastAsia="Aldhabi" w:hAnsi="Aldhabi" w:cs="Aldhabi"/>
          <w:spacing w:val="2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b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3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g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ow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ze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b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a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ng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.</w:t>
      </w:r>
      <w:r>
        <w:rPr>
          <w:rFonts w:ascii="Aldhabi" w:eastAsia="Aldhabi" w:hAnsi="Aldhabi" w:cs="Aldhabi"/>
          <w:spacing w:val="3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8"/>
          <w:w w:val="153"/>
          <w:sz w:val="28"/>
          <w:szCs w:val="28"/>
        </w:rPr>
        <w:t>m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g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,</w:t>
      </w:r>
      <w:r>
        <w:rPr>
          <w:rFonts w:ascii="Aldhabi" w:eastAsia="Aldhabi" w:hAnsi="Aldhabi" w:cs="Aldhabi"/>
          <w:spacing w:val="2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w w:val="153"/>
          <w:sz w:val="28"/>
          <w:szCs w:val="28"/>
        </w:rPr>
        <w:t>ce</w:t>
      </w:r>
      <w:r>
        <w:rPr>
          <w:rFonts w:ascii="Aldhabi" w:eastAsia="Aldhabi" w:hAnsi="Aldhabi" w:cs="Aldhabi"/>
          <w:spacing w:val="1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ref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4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7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5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2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spacing w:val="51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ll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w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12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bl</w:t>
      </w:r>
      <w:r>
        <w:rPr>
          <w:rFonts w:ascii="Aldhabi" w:eastAsia="Aldhabi" w:hAnsi="Aldhabi" w:cs="Aldhabi"/>
          <w:spacing w:val="-6"/>
          <w:w w:val="159"/>
          <w:sz w:val="28"/>
          <w:szCs w:val="28"/>
        </w:rPr>
        <w:t>y</w:t>
      </w:r>
      <w:r>
        <w:rPr>
          <w:rFonts w:ascii="Aldhabi" w:eastAsia="Aldhabi" w:hAnsi="Aldhabi" w:cs="Aldhabi"/>
          <w:w w:val="159"/>
          <w:sz w:val="28"/>
          <w:szCs w:val="28"/>
        </w:rPr>
        <w:t>.</w:t>
      </w:r>
      <w:r>
        <w:rPr>
          <w:rFonts w:ascii="Aldhabi" w:eastAsia="Aldhabi" w:hAnsi="Aldhabi" w:cs="Aldhabi"/>
          <w:spacing w:val="3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k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.</w:t>
      </w:r>
      <w:r>
        <w:rPr>
          <w:rFonts w:ascii="Aldhabi" w:eastAsia="Aldhabi" w:hAnsi="Aldhabi" w:cs="Aldhabi"/>
          <w:spacing w:val="3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qu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2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3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22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sz w:val="28"/>
          <w:szCs w:val="28"/>
        </w:rPr>
        <w:t>8</w:t>
      </w:r>
      <w:r>
        <w:rPr>
          <w:rFonts w:ascii="Aldhabi" w:eastAsia="Aldhabi" w:hAnsi="Aldhabi" w:cs="Aldhabi"/>
          <w:w w:val="174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4"/>
          <w:w w:val="17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l </w:t>
      </w:r>
      <w:r>
        <w:rPr>
          <w:rFonts w:ascii="Sakkal Majalla" w:eastAsia="Sakkal Majalla" w:hAnsi="Sakkal Majalla" w:cs="Sakkal Majalla"/>
          <w:b/>
          <w:spacing w:val="19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n</w:t>
      </w:r>
      <w:r>
        <w:rPr>
          <w:rFonts w:ascii="Aldhabi" w:eastAsia="Aldhabi" w:hAnsi="Aldhabi" w:cs="Aldhabi"/>
          <w:w w:val="156"/>
          <w:sz w:val="28"/>
          <w:szCs w:val="28"/>
        </w:rPr>
        <w:t>ce</w:t>
      </w:r>
      <w:r>
        <w:rPr>
          <w:rFonts w:ascii="Aldhabi" w:eastAsia="Aldhabi" w:hAnsi="Aldhabi" w:cs="Aldhabi"/>
          <w:spacing w:val="34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52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-8"/>
          <w:w w:val="156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bl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d</w:t>
      </w:r>
      <w:r>
        <w:rPr>
          <w:rFonts w:ascii="Aldhabi" w:eastAsia="Aldhabi" w:hAnsi="Aldhabi" w:cs="Aldhabi"/>
          <w:w w:val="156"/>
          <w:sz w:val="28"/>
          <w:szCs w:val="28"/>
        </w:rPr>
        <w:t>,</w:t>
      </w:r>
      <w:r>
        <w:rPr>
          <w:rFonts w:ascii="Aldhabi" w:eastAsia="Aldhabi" w:hAnsi="Aldhabi" w:cs="Aldhabi"/>
          <w:spacing w:val="3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27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v</w:t>
      </w:r>
      <w:r>
        <w:rPr>
          <w:rFonts w:ascii="Aldhabi" w:eastAsia="Aldhabi" w:hAnsi="Aldhabi" w:cs="Aldhabi"/>
          <w:w w:val="160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hi</w:t>
      </w:r>
      <w:r>
        <w:rPr>
          <w:rFonts w:ascii="Aldhabi" w:eastAsia="Aldhabi" w:hAnsi="Aldhabi" w:cs="Aldhabi"/>
          <w:w w:val="160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60"/>
          <w:sz w:val="28"/>
          <w:szCs w:val="28"/>
        </w:rPr>
        <w:t>e</w:t>
      </w:r>
      <w:r>
        <w:rPr>
          <w:rFonts w:ascii="Aldhabi" w:eastAsia="Aldhabi" w:hAnsi="Aldhabi" w:cs="Aldhabi"/>
          <w:w w:val="160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8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  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1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w w:val="154"/>
          <w:sz w:val="28"/>
          <w:szCs w:val="28"/>
        </w:rPr>
        <w:t>ce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r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19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   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di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16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9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0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</w:t>
      </w:r>
      <w:r>
        <w:rPr>
          <w:rFonts w:ascii="Sakkal Majalla" w:eastAsia="Sakkal Majalla" w:hAnsi="Sakkal Majalla" w:cs="Sakkal Majalla"/>
          <w:b/>
          <w:spacing w:val="15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 </w:t>
      </w:r>
      <w:r>
        <w:rPr>
          <w:rFonts w:ascii="Aldhabi" w:eastAsia="Aldhabi" w:hAnsi="Aldhabi" w:cs="Aldhabi"/>
          <w:spacing w:val="29"/>
          <w:w w:val="13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30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30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b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c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20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30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 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2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n</w:t>
      </w:r>
      <w:r>
        <w:rPr>
          <w:rFonts w:ascii="Aldhabi" w:eastAsia="Aldhabi" w:hAnsi="Aldhabi" w:cs="Aldhabi"/>
          <w:w w:val="142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9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t</w:t>
      </w:r>
      <w:r>
        <w:rPr>
          <w:rFonts w:ascii="Aldhabi" w:eastAsia="Aldhabi" w:hAnsi="Aldhabi" w:cs="Aldhabi"/>
          <w:w w:val="142"/>
          <w:sz w:val="28"/>
          <w:szCs w:val="28"/>
        </w:rPr>
        <w:t>art</w:t>
      </w:r>
      <w:r>
        <w:rPr>
          <w:rFonts w:ascii="Aldhabi" w:eastAsia="Aldhabi" w:hAnsi="Aldhabi" w:cs="Aldhabi"/>
          <w:spacing w:val="39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h</w:t>
      </w:r>
      <w:r>
        <w:rPr>
          <w:rFonts w:ascii="Aldhabi" w:eastAsia="Aldhabi" w:hAnsi="Aldhabi" w:cs="Aldhabi"/>
          <w:w w:val="142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gi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6"/>
          <w:sz w:val="28"/>
          <w:szCs w:val="28"/>
        </w:rPr>
        <w:t>e</w:t>
      </w:r>
      <w:r>
        <w:rPr>
          <w:rFonts w:ascii="Aldhabi" w:eastAsia="Aldhabi" w:hAnsi="Aldhabi" w:cs="Aldhabi"/>
          <w:w w:val="156"/>
          <w:sz w:val="28"/>
          <w:szCs w:val="28"/>
        </w:rPr>
        <w:t>.</w:t>
      </w:r>
      <w:r>
        <w:rPr>
          <w:rFonts w:ascii="Aldhabi" w:eastAsia="Aldhabi" w:hAnsi="Aldhabi" w:cs="Aldhabi"/>
          <w:spacing w:val="47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53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4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s</w:t>
      </w:r>
      <w:r>
        <w:rPr>
          <w:rFonts w:ascii="Aldhabi" w:eastAsia="Aldhabi" w:hAnsi="Aldhabi" w:cs="Aldhabi"/>
          <w:w w:val="152"/>
          <w:sz w:val="28"/>
          <w:szCs w:val="28"/>
        </w:rPr>
        <w:t>es</w:t>
      </w:r>
      <w:r>
        <w:rPr>
          <w:rFonts w:ascii="Aldhabi" w:eastAsia="Aldhabi" w:hAnsi="Aldhabi" w:cs="Aldhabi"/>
          <w:spacing w:val="25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d</w:t>
      </w:r>
      <w:r>
        <w:rPr>
          <w:rFonts w:ascii="Aldhabi" w:eastAsia="Aldhabi" w:hAnsi="Aldhabi" w:cs="Aldhabi"/>
          <w:spacing w:val="-6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e</w:t>
      </w:r>
      <w:r>
        <w:rPr>
          <w:rFonts w:ascii="Aldhabi" w:eastAsia="Aldhabi" w:hAnsi="Aldhabi" w:cs="Aldhabi"/>
          <w:w w:val="152"/>
          <w:sz w:val="28"/>
          <w:szCs w:val="28"/>
        </w:rPr>
        <w:t>ck</w:t>
      </w:r>
      <w:r>
        <w:rPr>
          <w:rFonts w:ascii="Aldhabi" w:eastAsia="Aldhabi" w:hAnsi="Aldhabi" w:cs="Aldhabi"/>
          <w:spacing w:val="3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2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7"/>
          <w:w w:val="17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7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3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3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8"/>
          <w:w w:val="13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20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24"/>
          <w:w w:val="13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4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ni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n</w:t>
      </w:r>
      <w:r>
        <w:rPr>
          <w:rFonts w:ascii="Aldhabi" w:eastAsia="Aldhabi" w:hAnsi="Aldhabi" w:cs="Aldhabi"/>
          <w:w w:val="144"/>
          <w:sz w:val="28"/>
          <w:szCs w:val="28"/>
        </w:rPr>
        <w:t>g</w:t>
      </w:r>
      <w:r>
        <w:rPr>
          <w:rFonts w:ascii="Aldhabi" w:eastAsia="Aldhabi" w:hAnsi="Aldhabi" w:cs="Aldhabi"/>
          <w:spacing w:val="20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e</w:t>
      </w:r>
      <w:r>
        <w:rPr>
          <w:rFonts w:ascii="Aldhabi" w:eastAsia="Aldhabi" w:hAnsi="Aldhabi" w:cs="Aldhabi"/>
          <w:spacing w:val="6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gi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e,</w:t>
      </w:r>
      <w:r>
        <w:rPr>
          <w:rFonts w:ascii="Aldhabi" w:eastAsia="Aldhabi" w:hAnsi="Aldhabi" w:cs="Aldhabi"/>
          <w:spacing w:val="2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rec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w w:val="154"/>
          <w:sz w:val="28"/>
          <w:szCs w:val="28"/>
        </w:rPr>
        <w:t>eck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1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i</w:t>
      </w:r>
      <w:r>
        <w:rPr>
          <w:rFonts w:ascii="Aldhabi" w:eastAsia="Aldhabi" w:hAnsi="Aldhabi" w:cs="Aldhabi"/>
          <w:w w:val="160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l</w:t>
      </w:r>
      <w:r>
        <w:rPr>
          <w:rFonts w:ascii="Aldhabi" w:eastAsia="Aldhabi" w:hAnsi="Aldhabi" w:cs="Aldhabi"/>
          <w:w w:val="160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v</w:t>
      </w:r>
      <w:r>
        <w:rPr>
          <w:rFonts w:ascii="Aldhabi" w:eastAsia="Aldhabi" w:hAnsi="Aldhabi" w:cs="Aldhabi"/>
          <w:w w:val="160"/>
          <w:sz w:val="28"/>
          <w:szCs w:val="28"/>
        </w:rPr>
        <w:t>el</w:t>
      </w:r>
      <w:r>
        <w:rPr>
          <w:rFonts w:ascii="Aldhabi" w:eastAsia="Aldhabi" w:hAnsi="Aldhabi" w:cs="Aldhabi"/>
          <w:spacing w:val="7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2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9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l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25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4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82" w:line="137" w:lineRule="auto"/>
        <w:ind w:left="200" w:right="23"/>
        <w:jc w:val="both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240" w:header="0" w:footer="601" w:gutter="0"/>
          <w:cols w:space="720"/>
        </w:sectPr>
      </w:pPr>
      <w:r>
        <w:rPr>
          <w:rFonts w:ascii="Aldhabi" w:eastAsia="Aldhabi" w:hAnsi="Aldhabi" w:cs="Aldhabi"/>
          <w:w w:val="150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0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0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er,</w:t>
      </w:r>
      <w:r>
        <w:rPr>
          <w:rFonts w:ascii="Aldhabi" w:eastAsia="Aldhabi" w:hAnsi="Aldhabi" w:cs="Aldhabi"/>
          <w:spacing w:val="45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w w:val="150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k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g</w:t>
      </w:r>
      <w:r>
        <w:rPr>
          <w:rFonts w:ascii="Aldhabi" w:eastAsia="Aldhabi" w:hAnsi="Aldhabi" w:cs="Aldhabi"/>
          <w:spacing w:val="36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w w:val="150"/>
          <w:sz w:val="28"/>
          <w:szCs w:val="28"/>
        </w:rPr>
        <w:t>n</w:t>
      </w:r>
      <w:r>
        <w:rPr>
          <w:rFonts w:ascii="Aldhabi" w:eastAsia="Aldhabi" w:hAnsi="Aldhabi" w:cs="Aldhabi"/>
          <w:spacing w:val="10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an</w:t>
      </w:r>
      <w:r>
        <w:rPr>
          <w:rFonts w:ascii="Aldhabi" w:eastAsia="Aldhabi" w:hAnsi="Aldhabi" w:cs="Aldhabi"/>
          <w:spacing w:val="2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e</w:t>
      </w:r>
      <w:r>
        <w:rPr>
          <w:rFonts w:ascii="Aldhabi" w:eastAsia="Aldhabi" w:hAnsi="Aldhabi" w:cs="Aldhabi"/>
          <w:spacing w:val="32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can</w:t>
      </w:r>
      <w:r>
        <w:rPr>
          <w:rFonts w:ascii="Aldhabi" w:eastAsia="Aldhabi" w:hAnsi="Aldhabi" w:cs="Aldhabi"/>
          <w:spacing w:val="13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spacing w:val="-8"/>
          <w:w w:val="150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pl</w:t>
      </w:r>
      <w:r>
        <w:rPr>
          <w:rFonts w:ascii="Aldhabi" w:eastAsia="Aldhabi" w:hAnsi="Aldhabi" w:cs="Aldhabi"/>
          <w:w w:val="150"/>
          <w:sz w:val="28"/>
          <w:szCs w:val="28"/>
        </w:rPr>
        <w:t>ex</w:t>
      </w:r>
      <w:r>
        <w:rPr>
          <w:rFonts w:ascii="Aldhabi" w:eastAsia="Aldhabi" w:hAnsi="Aldhabi" w:cs="Aldhabi"/>
          <w:spacing w:val="42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-3"/>
          <w:w w:val="150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ay</w:t>
      </w:r>
      <w:r>
        <w:rPr>
          <w:rFonts w:ascii="Aldhabi" w:eastAsia="Aldhabi" w:hAnsi="Aldhabi" w:cs="Aldhabi"/>
          <w:spacing w:val="25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qu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i</w:t>
      </w:r>
      <w:r>
        <w:rPr>
          <w:rFonts w:ascii="Aldhabi" w:eastAsia="Aldhabi" w:hAnsi="Aldhabi" w:cs="Aldhabi"/>
          <w:w w:val="150"/>
          <w:sz w:val="28"/>
          <w:szCs w:val="28"/>
        </w:rPr>
        <w:t>re</w:t>
      </w:r>
      <w:r>
        <w:rPr>
          <w:rFonts w:ascii="Aldhabi" w:eastAsia="Aldhabi" w:hAnsi="Aldhabi" w:cs="Aldhabi"/>
          <w:spacing w:val="8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8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're 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 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x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p</w:t>
      </w:r>
      <w:r>
        <w:rPr>
          <w:rFonts w:ascii="Aldhabi" w:eastAsia="Aldhabi" w:hAnsi="Aldhabi" w:cs="Aldhabi"/>
          <w:w w:val="157"/>
          <w:sz w:val="28"/>
          <w:szCs w:val="28"/>
        </w:rPr>
        <w:t>er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>ce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d</w:t>
      </w:r>
      <w:r>
        <w:rPr>
          <w:rFonts w:ascii="Aldhabi" w:eastAsia="Aldhabi" w:hAnsi="Aldhabi" w:cs="Aldhabi"/>
          <w:w w:val="157"/>
          <w:sz w:val="28"/>
          <w:szCs w:val="28"/>
        </w:rPr>
        <w:t>.</w:t>
      </w:r>
      <w:r>
        <w:rPr>
          <w:rFonts w:ascii="Aldhabi" w:eastAsia="Aldhabi" w:hAnsi="Aldhabi" w:cs="Aldhabi"/>
          <w:spacing w:val="36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w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y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5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9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u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0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9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nu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a</w:t>
      </w:r>
      <w:r>
        <w:rPr>
          <w:rFonts w:ascii="Aldhabi" w:eastAsia="Aldhabi" w:hAnsi="Aldhabi" w:cs="Aldhabi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2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1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w w:val="154"/>
          <w:sz w:val="28"/>
          <w:szCs w:val="28"/>
        </w:rPr>
        <w:t>ec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4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u</w:t>
      </w:r>
      <w:r>
        <w:rPr>
          <w:rFonts w:ascii="Aldhabi" w:eastAsia="Aldhabi" w:hAnsi="Aldhabi" w:cs="Aldhabi"/>
          <w:w w:val="146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1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ou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3" w:line="100" w:lineRule="exact"/>
        <w:rPr>
          <w:sz w:val="10"/>
          <w:szCs w:val="10"/>
        </w:rPr>
      </w:pPr>
    </w:p>
    <w:p w:rsidR="009F7731" w:rsidRDefault="008A4D6F">
      <w:pPr>
        <w:ind w:left="927"/>
      </w:pPr>
      <w:r>
        <w:pict>
          <v:shape id="_x0000_i1026" type="#_x0000_t75" style="width:332.05pt;height:188.05pt">
            <v:imagedata r:id="rId9" o:title=""/>
          </v:shape>
        </w:pict>
      </w:r>
    </w:p>
    <w:p w:rsidR="009F7731" w:rsidRDefault="009F7731">
      <w:pPr>
        <w:spacing w:before="2" w:line="100" w:lineRule="exact"/>
        <w:rPr>
          <w:sz w:val="10"/>
          <w:szCs w:val="10"/>
        </w:rPr>
      </w:pPr>
    </w:p>
    <w:p w:rsidR="009F7731" w:rsidRDefault="00E903EB">
      <w:pPr>
        <w:spacing w:line="300" w:lineRule="exact"/>
        <w:ind w:left="2787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6"/>
          <w:position w:val="-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spacing w:val="1"/>
          <w:w w:val="126"/>
          <w:position w:val="-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position w:val="-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spacing w:val="1"/>
          <w:w w:val="126"/>
          <w:position w:val="-1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position w:val="-1"/>
          <w:sz w:val="28"/>
          <w:szCs w:val="28"/>
        </w:rPr>
        <w:t>ra</w:t>
      </w:r>
      <w:r>
        <w:rPr>
          <w:rFonts w:ascii="Sakkal Majalla" w:eastAsia="Sakkal Majalla" w:hAnsi="Sakkal Majalla" w:cs="Sakkal Majalla"/>
          <w:b/>
          <w:i/>
          <w:w w:val="126"/>
          <w:position w:val="-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i/>
          <w:spacing w:val="41"/>
          <w:w w:val="126"/>
          <w:position w:val="-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position w:val="-1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w w:val="126"/>
          <w:position w:val="-1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i/>
          <w:spacing w:val="12"/>
          <w:w w:val="126"/>
          <w:position w:val="-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26"/>
          <w:position w:val="-1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i/>
          <w:spacing w:val="1"/>
          <w:w w:val="126"/>
          <w:position w:val="-1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position w:val="-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w w:val="126"/>
          <w:position w:val="-1"/>
          <w:sz w:val="28"/>
          <w:szCs w:val="28"/>
        </w:rPr>
        <w:t>nk</w:t>
      </w:r>
      <w:r>
        <w:rPr>
          <w:rFonts w:ascii="Sakkal Majalla" w:eastAsia="Sakkal Majalla" w:hAnsi="Sakkal Majalla" w:cs="Sakkal Majalla"/>
          <w:b/>
          <w:i/>
          <w:spacing w:val="30"/>
          <w:w w:val="126"/>
          <w:position w:val="-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22"/>
          <w:position w:val="-1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w w:val="128"/>
          <w:position w:val="-1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i/>
          <w:spacing w:val="-1"/>
          <w:w w:val="131"/>
          <w:position w:val="-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w w:val="130"/>
          <w:position w:val="-1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i/>
          <w:w w:val="99"/>
          <w:position w:val="-1"/>
          <w:sz w:val="28"/>
          <w:szCs w:val="28"/>
        </w:rPr>
        <w:t>t</w:t>
      </w:r>
    </w:p>
    <w:p w:rsidR="009F7731" w:rsidRDefault="009F7731">
      <w:pPr>
        <w:spacing w:line="200" w:lineRule="exact"/>
      </w:pPr>
    </w:p>
    <w:p w:rsidR="009F7731" w:rsidRDefault="009F7731">
      <w:pPr>
        <w:spacing w:before="11" w:line="240" w:lineRule="exact"/>
        <w:rPr>
          <w:sz w:val="24"/>
          <w:szCs w:val="24"/>
        </w:rPr>
      </w:pPr>
    </w:p>
    <w:p w:rsidR="009F7731" w:rsidRDefault="00E903EB">
      <w:pPr>
        <w:spacing w:before="38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1</w:t>
      </w:r>
    </w:p>
    <w:p w:rsidR="009F7731" w:rsidRDefault="009F7731">
      <w:pPr>
        <w:spacing w:before="10" w:line="120" w:lineRule="exact"/>
        <w:rPr>
          <w:sz w:val="12"/>
          <w:szCs w:val="12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2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64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60"/>
          <w:sz w:val="28"/>
          <w:szCs w:val="28"/>
        </w:rPr>
        <w:t>X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8"/>
          <w:sz w:val="28"/>
          <w:szCs w:val="28"/>
        </w:rPr>
        <w:t>OF</w:t>
      </w:r>
      <w:r>
        <w:rPr>
          <w:rFonts w:ascii="Sakkal Majalla" w:eastAsia="Sakkal Majalla" w:hAnsi="Sakkal Majalla" w:cs="Sakkal Majalla"/>
          <w:b/>
          <w:spacing w:val="-2"/>
          <w:w w:val="14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8"/>
          <w:sz w:val="28"/>
          <w:szCs w:val="28"/>
        </w:rPr>
        <w:t>TH</w:t>
      </w:r>
      <w:r>
        <w:rPr>
          <w:rFonts w:ascii="Sakkal Majalla" w:eastAsia="Sakkal Majalla" w:hAnsi="Sakkal Majalla" w:cs="Sakkal Majalla"/>
          <w:b/>
          <w:spacing w:val="-3"/>
          <w:w w:val="14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48"/>
          <w:sz w:val="28"/>
          <w:szCs w:val="28"/>
        </w:rPr>
        <w:t>RMA</w:t>
      </w:r>
      <w:r>
        <w:rPr>
          <w:rFonts w:ascii="Sakkal Majalla" w:eastAsia="Sakkal Majalla" w:hAnsi="Sakkal Majalla" w:cs="Sakkal Majalla"/>
          <w:b/>
          <w:w w:val="14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56"/>
          <w:w w:val="14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</w:p>
    <w:p w:rsidR="009F7731" w:rsidRDefault="009F7731">
      <w:pPr>
        <w:spacing w:before="8" w:line="120" w:lineRule="exact"/>
        <w:rPr>
          <w:sz w:val="12"/>
          <w:szCs w:val="12"/>
        </w:rPr>
      </w:pPr>
    </w:p>
    <w:p w:rsidR="009F7731" w:rsidRDefault="00E903EB">
      <w:pPr>
        <w:spacing w:line="119" w:lineRule="auto"/>
        <w:ind w:left="560" w:right="24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     </w:t>
      </w:r>
      <w:r>
        <w:rPr>
          <w:rFonts w:ascii="Aldhabi" w:eastAsia="Aldhabi" w:hAnsi="Aldhabi" w:cs="Aldhabi"/>
          <w:spacing w:val="10"/>
          <w:w w:val="17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4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art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b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5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rm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al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8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3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d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7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era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sh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ard 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w w:val="149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w w:val="149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9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nn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w w:val="149"/>
          <w:sz w:val="28"/>
          <w:szCs w:val="28"/>
        </w:rPr>
        <w:t>g</w:t>
      </w:r>
      <w:r>
        <w:rPr>
          <w:rFonts w:ascii="Aldhabi" w:eastAsia="Aldhabi" w:hAnsi="Aldhabi" w:cs="Aldhabi"/>
          <w:spacing w:val="-6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o</w:t>
      </w:r>
      <w:r>
        <w:rPr>
          <w:rFonts w:ascii="Aldhabi" w:eastAsia="Aldhabi" w:hAnsi="Aldhabi" w:cs="Aldhabi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11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o</w:t>
      </w:r>
      <w:r>
        <w:rPr>
          <w:rFonts w:ascii="Aldhabi" w:eastAsia="Aldhabi" w:hAnsi="Aldhabi" w:cs="Aldhabi"/>
          <w:w w:val="145"/>
          <w:sz w:val="28"/>
          <w:szCs w:val="28"/>
        </w:rPr>
        <w:t>r</w:t>
      </w:r>
      <w:r>
        <w:rPr>
          <w:rFonts w:ascii="Aldhabi" w:eastAsia="Aldhabi" w:hAnsi="Aldhabi" w:cs="Aldhabi"/>
          <w:spacing w:val="21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200" w:lineRule="exact"/>
      </w:pPr>
    </w:p>
    <w:p w:rsidR="009F7731" w:rsidRDefault="00E903EB">
      <w:pPr>
        <w:spacing w:line="119" w:lineRule="auto"/>
        <w:ind w:left="560" w:right="21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4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 xml:space="preserve">her </w:t>
      </w:r>
      <w:r>
        <w:rPr>
          <w:rFonts w:ascii="Sakkal Majalla" w:eastAsia="Sakkal Majalla" w:hAnsi="Sakkal Majalla" w:cs="Sakkal Majalla"/>
          <w:b/>
          <w:spacing w:val="3"/>
          <w:w w:val="13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25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83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>eed</w:t>
      </w:r>
      <w:r>
        <w:rPr>
          <w:rFonts w:ascii="Aldhabi" w:eastAsia="Aldhabi" w:hAnsi="Aldhabi" w:cs="Aldhabi"/>
          <w:spacing w:val="4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c </w:t>
      </w:r>
      <w:r>
        <w:rPr>
          <w:rFonts w:ascii="Aldhabi" w:eastAsia="Aldhabi" w:hAnsi="Aldhabi" w:cs="Aldhabi"/>
          <w:spacing w:val="6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ik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5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37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ti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10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d 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si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50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14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5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-7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al 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12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4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200" w:lineRule="exact"/>
      </w:pPr>
    </w:p>
    <w:p w:rsidR="009F7731" w:rsidRDefault="00E903EB">
      <w:pPr>
        <w:spacing w:line="118" w:lineRule="auto"/>
        <w:ind w:left="560" w:right="24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6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34"/>
          <w:w w:val="1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17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6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65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7"/>
          <w:w w:val="16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ere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al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 </w:t>
      </w:r>
      <w:r>
        <w:rPr>
          <w:rFonts w:ascii="Aldhabi" w:eastAsia="Aldhabi" w:hAnsi="Aldhabi" w:cs="Aldhabi"/>
          <w:spacing w:val="7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i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1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v</w:t>
      </w:r>
      <w:r>
        <w:rPr>
          <w:rFonts w:ascii="Aldhabi" w:eastAsia="Aldhabi" w:hAnsi="Aldhabi" w:cs="Aldhabi"/>
          <w:w w:val="160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hi</w:t>
      </w:r>
      <w:r>
        <w:rPr>
          <w:rFonts w:ascii="Aldhabi" w:eastAsia="Aldhabi" w:hAnsi="Aldhabi" w:cs="Aldhabi"/>
          <w:w w:val="160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60"/>
          <w:sz w:val="28"/>
          <w:szCs w:val="28"/>
        </w:rPr>
        <w:t>e</w:t>
      </w:r>
      <w:r>
        <w:rPr>
          <w:rFonts w:ascii="Aldhabi" w:eastAsia="Aldhabi" w:hAnsi="Aldhabi" w:cs="Aldhabi"/>
          <w:w w:val="160"/>
          <w:sz w:val="28"/>
          <w:szCs w:val="28"/>
        </w:rPr>
        <w:t>.</w:t>
      </w:r>
      <w:r>
        <w:rPr>
          <w:rFonts w:ascii="Aldhabi" w:eastAsia="Aldhabi" w:hAnsi="Aldhabi" w:cs="Aldhabi"/>
          <w:spacing w:val="9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ear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ck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us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g</w:t>
      </w:r>
      <w:r>
        <w:rPr>
          <w:rFonts w:ascii="Aldhabi" w:eastAsia="Aldhabi" w:hAnsi="Aldhabi" w:cs="Aldhabi"/>
          <w:w w:val="154"/>
          <w:sz w:val="28"/>
          <w:szCs w:val="28"/>
        </w:rPr>
        <w:t>.</w:t>
      </w:r>
    </w:p>
    <w:p w:rsidR="009F7731" w:rsidRDefault="009F7731">
      <w:pPr>
        <w:spacing w:before="5" w:line="200" w:lineRule="exact"/>
      </w:pPr>
    </w:p>
    <w:p w:rsidR="009F7731" w:rsidRDefault="00E903EB">
      <w:pPr>
        <w:spacing w:line="118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3"/>
          <w:sz w:val="28"/>
          <w:szCs w:val="28"/>
        </w:rPr>
        <w:t>4</w:t>
      </w:r>
      <w:r>
        <w:rPr>
          <w:rFonts w:ascii="Aldhabi" w:eastAsia="Aldhabi" w:hAnsi="Aldhabi" w:cs="Aldhabi"/>
          <w:w w:val="163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2"/>
          <w:w w:val="16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2"/>
          <w:w w:val="12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 xml:space="preserve">ect </w:t>
      </w:r>
      <w:r>
        <w:rPr>
          <w:rFonts w:ascii="Sakkal Majalla" w:eastAsia="Sakkal Majalla" w:hAnsi="Sakkal Majalla" w:cs="Sakkal Majalla"/>
          <w:b/>
          <w:spacing w:val="2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7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w</w:t>
      </w:r>
      <w:r>
        <w:rPr>
          <w:rFonts w:ascii="Aldhabi" w:eastAsia="Aldhabi" w:hAnsi="Aldhabi" w:cs="Aldhabi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y</w:t>
      </w:r>
      <w:r>
        <w:rPr>
          <w:rFonts w:ascii="Aldhabi" w:eastAsia="Aldhabi" w:hAnsi="Aldhabi" w:cs="Aldhabi"/>
          <w:w w:val="161"/>
          <w:sz w:val="28"/>
          <w:szCs w:val="28"/>
        </w:rPr>
        <w:t>s</w:t>
      </w:r>
      <w:r>
        <w:rPr>
          <w:rFonts w:ascii="Aldhabi" w:eastAsia="Aldhabi" w:hAnsi="Aldhabi" w:cs="Aldhabi"/>
          <w:spacing w:val="25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tt</w:t>
      </w:r>
      <w:r>
        <w:rPr>
          <w:rFonts w:ascii="Aldhabi" w:eastAsia="Aldhabi" w:hAnsi="Aldhabi" w:cs="Aldhabi"/>
          <w:w w:val="147"/>
          <w:sz w:val="28"/>
          <w:szCs w:val="28"/>
        </w:rPr>
        <w:t>ery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oi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560" w:right="21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8"/>
          <w:sz w:val="28"/>
          <w:szCs w:val="28"/>
        </w:rPr>
        <w:t>5</w:t>
      </w:r>
      <w:r>
        <w:rPr>
          <w:rFonts w:ascii="Aldhabi" w:eastAsia="Aldhabi" w:hAnsi="Aldhabi" w:cs="Aldhabi"/>
          <w:w w:val="18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5"/>
          <w:w w:val="18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  the</w:t>
      </w:r>
      <w:r>
        <w:rPr>
          <w:rFonts w:ascii="Sakkal Majalla" w:eastAsia="Sakkal Majalla" w:hAnsi="Sakkal Majalla" w:cs="Sakkal Majalla"/>
          <w:b/>
          <w:spacing w:val="1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49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4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Caref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ul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32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2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al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sz w:val="28"/>
          <w:szCs w:val="28"/>
        </w:rPr>
        <w:t>r.</w:t>
      </w:r>
      <w:r>
        <w:rPr>
          <w:rFonts w:ascii="Aldhabi" w:eastAsia="Aldhabi" w:hAnsi="Aldhabi" w:cs="Aldhabi"/>
          <w:spacing w:val="5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crew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w w:val="147"/>
          <w:sz w:val="28"/>
          <w:szCs w:val="28"/>
        </w:rPr>
        <w:t>fr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200" w:lineRule="exact"/>
      </w:pPr>
    </w:p>
    <w:p w:rsidR="009F7731" w:rsidRDefault="00E903EB">
      <w:pPr>
        <w:spacing w:line="119" w:lineRule="auto"/>
        <w:ind w:left="560" w:right="24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7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Te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 xml:space="preserve">t   the </w:t>
      </w:r>
      <w:r>
        <w:rPr>
          <w:rFonts w:ascii="Sakkal Majalla" w:eastAsia="Sakkal Majalla" w:hAnsi="Sakkal Majalla" w:cs="Sakkal Majalla"/>
          <w:b/>
          <w:spacing w:val="22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</w:t>
      </w:r>
      <w:r>
        <w:rPr>
          <w:rFonts w:ascii="Sakkal Majalla" w:eastAsia="Sakkal Majalla" w:hAnsi="Sakkal Majalla" w:cs="Sakkal Majalla"/>
          <w:b/>
          <w:spacing w:val="17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Bef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re  </w:t>
      </w:r>
      <w:r>
        <w:rPr>
          <w:rFonts w:ascii="Aldhabi" w:eastAsia="Aldhabi" w:hAnsi="Aldhabi" w:cs="Aldhabi"/>
          <w:spacing w:val="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a</w:t>
      </w:r>
      <w:r>
        <w:rPr>
          <w:rFonts w:ascii="Aldhabi" w:eastAsia="Aldhabi" w:hAnsi="Aldhabi" w:cs="Aldhabi"/>
          <w:w w:val="155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ng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8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28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can </w:t>
      </w:r>
      <w:r>
        <w:rPr>
          <w:rFonts w:ascii="Aldhabi" w:eastAsia="Aldhabi" w:hAnsi="Aldhabi" w:cs="Aldhabi"/>
          <w:spacing w:val="1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 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   </w:t>
      </w:r>
      <w:r>
        <w:rPr>
          <w:rFonts w:ascii="Aldhabi" w:eastAsia="Aldhabi" w:hAnsi="Aldhabi" w:cs="Aldhabi"/>
          <w:w w:val="154"/>
          <w:sz w:val="28"/>
          <w:szCs w:val="28"/>
        </w:rPr>
        <w:t>acc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3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44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4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i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40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w w:val="157"/>
          <w:sz w:val="28"/>
          <w:szCs w:val="28"/>
        </w:rPr>
        <w:t>er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vi</w:t>
      </w:r>
      <w:r>
        <w:rPr>
          <w:rFonts w:ascii="Aldhabi" w:eastAsia="Aldhabi" w:hAnsi="Aldhabi" w:cs="Aldhabi"/>
          <w:w w:val="157"/>
          <w:sz w:val="28"/>
          <w:szCs w:val="28"/>
        </w:rPr>
        <w:t>ce</w:t>
      </w:r>
      <w:r>
        <w:rPr>
          <w:rFonts w:ascii="Aldhabi" w:eastAsia="Aldhabi" w:hAnsi="Aldhabi" w:cs="Aldhabi"/>
          <w:spacing w:val="17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m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u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w w:val="157"/>
          <w:sz w:val="28"/>
          <w:szCs w:val="28"/>
        </w:rPr>
        <w:t>.</w:t>
      </w:r>
      <w:r>
        <w:rPr>
          <w:rFonts w:ascii="Aldhabi" w:eastAsia="Aldhabi" w:hAnsi="Aldhabi" w:cs="Aldhabi"/>
          <w:spacing w:val="-35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If</w:t>
      </w:r>
      <w:r>
        <w:rPr>
          <w:rFonts w:ascii="Aldhabi" w:eastAsia="Aldhabi" w:hAnsi="Aldhabi" w:cs="Aldhabi"/>
          <w:spacing w:val="22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,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3" w:line="200" w:lineRule="exact"/>
      </w:pPr>
    </w:p>
    <w:p w:rsidR="009F7731" w:rsidRDefault="00E903EB">
      <w:pPr>
        <w:spacing w:line="119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7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5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7"/>
          <w:w w:val="12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48"/>
          <w:w w:val="12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If</w:t>
      </w:r>
      <w:r>
        <w:rPr>
          <w:rFonts w:ascii="Aldhabi" w:eastAsia="Aldhabi" w:hAnsi="Aldhabi" w:cs="Aldhabi"/>
          <w:spacing w:val="43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a</w:t>
      </w:r>
      <w:r>
        <w:rPr>
          <w:rFonts w:ascii="Aldhabi" w:eastAsia="Aldhabi" w:hAnsi="Aldhabi" w:cs="Aldhabi"/>
          <w:w w:val="157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ng</w:t>
      </w:r>
      <w:r>
        <w:rPr>
          <w:rFonts w:ascii="Aldhabi" w:eastAsia="Aldhabi" w:hAnsi="Aldhabi" w:cs="Aldhabi"/>
          <w:w w:val="157"/>
          <w:sz w:val="28"/>
          <w:szCs w:val="28"/>
        </w:rPr>
        <w:t>,</w:t>
      </w:r>
      <w:r>
        <w:rPr>
          <w:rFonts w:ascii="Aldhabi" w:eastAsia="Aldhabi" w:hAnsi="Aldhabi" w:cs="Aldhabi"/>
          <w:spacing w:val="19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16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m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25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read</w:t>
      </w:r>
      <w:r>
        <w:rPr>
          <w:rFonts w:ascii="Aldhabi" w:eastAsia="Aldhabi" w:hAnsi="Aldhabi" w:cs="Aldhabi"/>
          <w:spacing w:val="35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34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w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s</w:t>
      </w:r>
      <w:r>
        <w:rPr>
          <w:rFonts w:ascii="Aldhabi" w:eastAsia="Aldhabi" w:hAnsi="Aldhabi" w:cs="Aldhabi"/>
          <w:w w:val="148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o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33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0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12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i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i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18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9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44"/>
          <w:sz w:val="28"/>
          <w:szCs w:val="28"/>
        </w:rPr>
        <w:t>am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e 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 </w:t>
      </w:r>
      <w:r>
        <w:rPr>
          <w:rFonts w:ascii="Aldhabi" w:eastAsia="Aldhabi" w:hAnsi="Aldhabi" w:cs="Aldhabi"/>
          <w:spacing w:val="14"/>
          <w:w w:val="14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as 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e. 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Ma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u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1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u</w:t>
      </w:r>
      <w:r>
        <w:rPr>
          <w:rFonts w:ascii="Aldhabi" w:eastAsia="Aldhabi" w:hAnsi="Aldhabi" w:cs="Aldhabi"/>
          <w:w w:val="140"/>
          <w:sz w:val="28"/>
          <w:szCs w:val="28"/>
        </w:rPr>
        <w:t>t</w:t>
      </w:r>
      <w:r>
        <w:rPr>
          <w:rFonts w:ascii="Aldhabi" w:eastAsia="Aldhabi" w:hAnsi="Aldhabi" w:cs="Aldhabi"/>
          <w:spacing w:val="16"/>
          <w:w w:val="14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t</w:t>
      </w:r>
      <w:r>
        <w:rPr>
          <w:rFonts w:ascii="Aldhabi" w:eastAsia="Aldhabi" w:hAnsi="Aldhabi" w:cs="Aldhabi"/>
          <w:spacing w:val="23"/>
          <w:w w:val="14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4"/>
          <w:sz w:val="28"/>
          <w:szCs w:val="28"/>
        </w:rPr>
        <w:t>-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q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200" w:lineRule="exact"/>
      </w:pPr>
    </w:p>
    <w:p w:rsidR="009F7731" w:rsidRDefault="00E903EB">
      <w:pPr>
        <w:spacing w:line="118" w:lineRule="auto"/>
        <w:ind w:left="560" w:right="21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sz w:val="28"/>
          <w:szCs w:val="28"/>
        </w:rPr>
        <w:t>8</w:t>
      </w:r>
      <w:r>
        <w:rPr>
          <w:rFonts w:ascii="Aldhabi" w:eastAsia="Aldhabi" w:hAnsi="Aldhabi" w:cs="Aldhabi"/>
          <w:w w:val="174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4"/>
          <w:w w:val="17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ect</w:t>
      </w:r>
      <w:r>
        <w:rPr>
          <w:rFonts w:ascii="Sakkal Majalla" w:eastAsia="Sakkal Majalla" w:hAnsi="Sakkal Majalla" w:cs="Sakkal Majalla"/>
          <w:b/>
          <w:spacing w:val="49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9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spacing w:val="-1"/>
          <w:w w:val="13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9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39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39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40"/>
          <w:w w:val="13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5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r. 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p</w:t>
      </w:r>
      <w:r>
        <w:rPr>
          <w:rFonts w:ascii="Aldhabi" w:eastAsia="Aldhabi" w:hAnsi="Aldhabi" w:cs="Aldhabi"/>
          <w:w w:val="148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op</w:t>
      </w:r>
      <w:r>
        <w:rPr>
          <w:rFonts w:ascii="Aldhabi" w:eastAsia="Aldhabi" w:hAnsi="Aldhabi" w:cs="Aldhabi"/>
          <w:w w:val="148"/>
          <w:sz w:val="28"/>
          <w:szCs w:val="28"/>
        </w:rPr>
        <w:t>er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l</w:t>
      </w:r>
      <w:r>
        <w:rPr>
          <w:rFonts w:ascii="Aldhabi" w:eastAsia="Aldhabi" w:hAnsi="Aldhabi" w:cs="Aldhabi"/>
          <w:w w:val="148"/>
          <w:sz w:val="28"/>
          <w:szCs w:val="28"/>
        </w:rPr>
        <w:t>y</w:t>
      </w:r>
      <w:r>
        <w:rPr>
          <w:rFonts w:ascii="Aldhabi" w:eastAsia="Aldhabi" w:hAnsi="Aldhabi" w:cs="Aldhabi"/>
          <w:spacing w:val="37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7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80" w:lineRule="exact"/>
        <w:ind w:left="109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980" w:right="1320" w:bottom="280" w:left="1240" w:header="0" w:footer="601" w:gutter="0"/>
          <w:cols w:space="720"/>
        </w:sectPr>
      </w:pPr>
      <w:r>
        <w:rPr>
          <w:rFonts w:ascii="Aldhabi" w:eastAsia="Aldhabi" w:hAnsi="Aldhabi" w:cs="Aldhabi"/>
          <w:spacing w:val="2"/>
          <w:w w:val="168"/>
          <w:position w:val="2"/>
          <w:sz w:val="28"/>
          <w:szCs w:val="28"/>
        </w:rPr>
        <w:t>9</w:t>
      </w:r>
      <w:r>
        <w:rPr>
          <w:rFonts w:ascii="Aldhabi" w:eastAsia="Aldhabi" w:hAnsi="Aldhabi" w:cs="Aldhabi"/>
          <w:w w:val="168"/>
          <w:position w:val="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0"/>
          <w:w w:val="168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2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position w:val="2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position w:val="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position w:val="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position w:val="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position w:val="2"/>
          <w:sz w:val="28"/>
          <w:szCs w:val="28"/>
        </w:rPr>
        <w:t>ect</w:t>
      </w:r>
      <w:r>
        <w:rPr>
          <w:rFonts w:ascii="Sakkal Majalla" w:eastAsia="Sakkal Majalla" w:hAnsi="Sakkal Majalla" w:cs="Sakkal Majalla"/>
          <w:b/>
          <w:spacing w:val="18"/>
          <w:w w:val="127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2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position w:val="2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position w:val="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19"/>
          <w:position w:val="2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9"/>
          <w:position w:val="2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position w:val="2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position w:val="2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position w:val="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w w:val="176"/>
          <w:position w:val="2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8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position w:val="2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position w:val="2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2"/>
          <w:sz w:val="28"/>
          <w:szCs w:val="28"/>
        </w:rPr>
        <w:t>g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17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3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ac</w:t>
      </w:r>
      <w:r>
        <w:rPr>
          <w:rFonts w:ascii="Aldhabi" w:eastAsia="Aldhabi" w:hAnsi="Aldhabi" w:cs="Aldhabi"/>
          <w:spacing w:val="-3"/>
          <w:w w:val="153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,</w:t>
      </w:r>
      <w:r>
        <w:rPr>
          <w:rFonts w:ascii="Aldhabi" w:eastAsia="Aldhabi" w:hAnsi="Aldhabi" w:cs="Aldhabi"/>
          <w:spacing w:val="33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2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2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position w:val="2"/>
          <w:sz w:val="28"/>
          <w:szCs w:val="28"/>
        </w:rPr>
        <w:t>b</w:t>
      </w:r>
      <w:r>
        <w:rPr>
          <w:rFonts w:ascii="Aldhabi" w:eastAsia="Aldhabi" w:hAnsi="Aldhabi" w:cs="Aldhabi"/>
          <w:w w:val="150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position w:val="2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.</w:t>
      </w:r>
    </w:p>
    <w:p w:rsidR="009F7731" w:rsidRDefault="00E903EB">
      <w:pPr>
        <w:spacing w:before="65" w:line="119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lastRenderedPageBreak/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5"/>
          <w:sz w:val="28"/>
          <w:szCs w:val="28"/>
        </w:rPr>
        <w:t>r</w:t>
      </w:r>
      <w:r>
        <w:rPr>
          <w:rFonts w:ascii="Aldhabi" w:eastAsia="Aldhabi" w:hAnsi="Aldhabi" w:cs="Aldhabi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46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41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3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>d</w:t>
      </w:r>
      <w:r>
        <w:rPr>
          <w:rFonts w:ascii="Aldhabi" w:eastAsia="Aldhabi" w:hAnsi="Aldhabi" w:cs="Aldhabi"/>
          <w:spacing w:val="47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5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o</w:t>
      </w:r>
      <w:r>
        <w:rPr>
          <w:rFonts w:ascii="Aldhabi" w:eastAsia="Aldhabi" w:hAnsi="Aldhabi" w:cs="Aldhabi"/>
          <w:w w:val="145"/>
          <w:sz w:val="28"/>
          <w:szCs w:val="28"/>
        </w:rPr>
        <w:t>r</w:t>
      </w:r>
      <w:r>
        <w:rPr>
          <w:rFonts w:ascii="Aldhabi" w:eastAsia="Aldhabi" w:hAnsi="Aldhabi" w:cs="Aldhabi"/>
          <w:spacing w:val="53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41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-7"/>
          <w:w w:val="145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p</w:t>
      </w:r>
      <w:r>
        <w:rPr>
          <w:rFonts w:ascii="Aldhabi" w:eastAsia="Aldhabi" w:hAnsi="Aldhabi" w:cs="Aldhabi"/>
          <w:w w:val="145"/>
          <w:sz w:val="28"/>
          <w:szCs w:val="28"/>
        </w:rPr>
        <w:t>era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u</w:t>
      </w:r>
      <w:r>
        <w:rPr>
          <w:rFonts w:ascii="Aldhabi" w:eastAsia="Aldhabi" w:hAnsi="Aldhabi" w:cs="Aldhabi"/>
          <w:w w:val="145"/>
          <w:sz w:val="28"/>
          <w:szCs w:val="28"/>
        </w:rPr>
        <w:t>re</w:t>
      </w:r>
      <w:r>
        <w:rPr>
          <w:rFonts w:ascii="Aldhabi" w:eastAsia="Aldhabi" w:hAnsi="Aldhabi" w:cs="Aldhabi"/>
          <w:spacing w:val="48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g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ug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e. </w:t>
      </w:r>
      <w:r>
        <w:rPr>
          <w:rFonts w:ascii="Aldhabi" w:eastAsia="Aldhabi" w:hAnsi="Aldhabi" w:cs="Aldhabi"/>
          <w:spacing w:val="12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Ma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k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4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u</w:t>
      </w:r>
      <w:r>
        <w:rPr>
          <w:rFonts w:ascii="Aldhabi" w:eastAsia="Aldhabi" w:hAnsi="Aldhabi" w:cs="Aldhabi"/>
          <w:w w:val="155"/>
          <w:sz w:val="28"/>
          <w:szCs w:val="28"/>
        </w:rPr>
        <w:t>re</w:t>
      </w:r>
      <w:r>
        <w:rPr>
          <w:rFonts w:ascii="Aldhabi" w:eastAsia="Aldhabi" w:hAnsi="Aldhabi" w:cs="Aldhabi"/>
          <w:spacing w:val="22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11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7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rea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ng</w:t>
      </w:r>
      <w:r>
        <w:rPr>
          <w:rFonts w:ascii="Aldhabi" w:eastAsia="Aldhabi" w:hAnsi="Aldhabi" w:cs="Aldhabi"/>
          <w:w w:val="146"/>
          <w:sz w:val="28"/>
          <w:szCs w:val="28"/>
        </w:rPr>
        <w:t>s   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at</w:t>
      </w:r>
      <w:r>
        <w:rPr>
          <w:rFonts w:ascii="Aldhabi" w:eastAsia="Aldhabi" w:hAnsi="Aldhabi" w:cs="Aldhabi"/>
          <w:spacing w:val="4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ere </w:t>
      </w:r>
      <w:r>
        <w:rPr>
          <w:rFonts w:ascii="Aldhabi" w:eastAsia="Aldhabi" w:hAnsi="Aldhabi" w:cs="Aldhabi"/>
          <w:spacing w:val="1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are </w:t>
      </w:r>
      <w:r>
        <w:rPr>
          <w:rFonts w:ascii="Aldhabi" w:eastAsia="Aldhabi" w:hAnsi="Aldhabi" w:cs="Aldhabi"/>
          <w:spacing w:val="2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w</w:t>
      </w:r>
      <w:r>
        <w:rPr>
          <w:rFonts w:ascii="Aldhabi" w:eastAsia="Aldhabi" w:hAnsi="Aldhabi" w:cs="Aldhabi"/>
          <w:w w:val="146"/>
          <w:sz w:val="28"/>
          <w:szCs w:val="28"/>
        </w:rPr>
        <w:t>ar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in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4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11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o</w:t>
      </w:r>
      <w:r>
        <w:rPr>
          <w:rFonts w:ascii="Aldhabi" w:eastAsia="Aldhabi" w:hAnsi="Aldhabi" w:cs="Aldhabi"/>
          <w:w w:val="149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12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80" w:lineRule="exact"/>
        <w:ind w:left="11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272"/>
          <w:position w:val="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.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7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7"/>
          <w:position w:val="2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37"/>
          <w:position w:val="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7"/>
          <w:position w:val="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37"/>
          <w:position w:val="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7"/>
          <w:position w:val="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5"/>
          <w:w w:val="137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position w:val="2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8"/>
          <w:position w:val="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position w:val="2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3"/>
          <w:w w:val="134"/>
          <w:position w:val="2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22"/>
          <w:position w:val="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position w:val="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w w:val="176"/>
          <w:position w:val="2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5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16"/>
          <w:w w:val="146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46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6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46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8"/>
          <w:w w:val="146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2"/>
          <w:sz w:val="28"/>
          <w:szCs w:val="28"/>
        </w:rPr>
        <w:t>d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position w:val="2"/>
          <w:sz w:val="28"/>
          <w:szCs w:val="28"/>
        </w:rPr>
        <w:t>v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e,</w:t>
      </w:r>
      <w:r>
        <w:rPr>
          <w:rFonts w:ascii="Aldhabi" w:eastAsia="Aldhabi" w:hAnsi="Aldhabi" w:cs="Aldhabi"/>
          <w:spacing w:val="24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2"/>
          <w:sz w:val="28"/>
          <w:szCs w:val="28"/>
        </w:rPr>
        <w:t>d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position w:val="2"/>
          <w:sz w:val="28"/>
          <w:szCs w:val="28"/>
        </w:rPr>
        <w:t>ub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position w:val="2"/>
          <w:sz w:val="28"/>
          <w:szCs w:val="28"/>
        </w:rPr>
        <w:t>-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3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ck</w:t>
      </w:r>
      <w:r>
        <w:rPr>
          <w:rFonts w:ascii="Aldhabi" w:eastAsia="Aldhabi" w:hAnsi="Aldhabi" w:cs="Aldhabi"/>
          <w:spacing w:val="27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14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y</w:t>
      </w:r>
      <w:r>
        <w:rPr>
          <w:rFonts w:ascii="Aldhabi" w:eastAsia="Aldhabi" w:hAnsi="Aldhabi" w:cs="Aldhabi"/>
          <w:spacing w:val="5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k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21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w w:val="153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3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position w:val="2"/>
          <w:sz w:val="28"/>
          <w:szCs w:val="28"/>
        </w:rPr>
        <w:t>u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.</w:t>
      </w:r>
    </w:p>
    <w:p w:rsidR="009F7731" w:rsidRDefault="009F7731">
      <w:pPr>
        <w:spacing w:before="12" w:line="240" w:lineRule="exact"/>
        <w:rPr>
          <w:sz w:val="24"/>
          <w:szCs w:val="24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3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OF</w:t>
      </w:r>
      <w:r>
        <w:rPr>
          <w:rFonts w:ascii="Sakkal Majalla" w:eastAsia="Sakkal Majalla" w:hAnsi="Sakkal Majalla" w:cs="Sakkal Majalla"/>
          <w:b/>
          <w:spacing w:val="7"/>
          <w:w w:val="14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1"/>
          <w:w w:val="173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0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spacing w:val="-1"/>
          <w:w w:val="14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40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49"/>
          <w:w w:val="14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0"/>
          <w:sz w:val="28"/>
          <w:szCs w:val="28"/>
        </w:rPr>
        <w:t>AN</w:t>
      </w:r>
      <w:r>
        <w:rPr>
          <w:rFonts w:ascii="Sakkal Majalla" w:eastAsia="Sakkal Majalla" w:hAnsi="Sakkal Majalla" w:cs="Sakkal Majalla"/>
          <w:b/>
          <w:w w:val="140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13"/>
          <w:w w:val="14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58"/>
          <w:sz w:val="28"/>
          <w:szCs w:val="28"/>
        </w:rPr>
        <w:t>VA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2"/>
          <w:w w:val="158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ES</w:t>
      </w:r>
      <w:r>
        <w:rPr>
          <w:rFonts w:ascii="Sakkal Majalla" w:eastAsia="Sakkal Majalla" w:hAnsi="Sakkal Majalla" w:cs="Sakkal Majalla"/>
          <w:b/>
          <w:spacing w:val="8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N</w:t>
      </w:r>
    </w:p>
    <w:p w:rsidR="009F7731" w:rsidRDefault="00E903EB">
      <w:pPr>
        <w:spacing w:before="64" w:line="119" w:lineRule="auto"/>
        <w:ind w:left="560" w:right="23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    </w:t>
      </w:r>
      <w:r>
        <w:rPr>
          <w:rFonts w:ascii="Aldhabi" w:eastAsia="Aldhabi" w:hAnsi="Aldhabi" w:cs="Aldhabi"/>
          <w:spacing w:val="13"/>
          <w:w w:val="17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31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c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ary</w:t>
      </w:r>
      <w:r>
        <w:rPr>
          <w:rFonts w:ascii="Aldhabi" w:eastAsia="Aldhabi" w:hAnsi="Aldhabi" w:cs="Aldhabi"/>
          <w:spacing w:val="19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3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>d</w:t>
      </w:r>
      <w:r>
        <w:rPr>
          <w:rFonts w:ascii="Aldhabi" w:eastAsia="Aldhabi" w:hAnsi="Aldhabi" w:cs="Aldhabi"/>
          <w:spacing w:val="19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4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a 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3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d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12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h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a</w:t>
      </w:r>
      <w:r>
        <w:rPr>
          <w:rFonts w:ascii="Aldhabi" w:eastAsia="Aldhabi" w:hAnsi="Aldhabi" w:cs="Aldhabi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53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1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3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4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ew</w:t>
      </w:r>
      <w:r>
        <w:rPr>
          <w:rFonts w:ascii="Aldhabi" w:eastAsia="Aldhabi" w:hAnsi="Aldhabi" w:cs="Aldhabi"/>
          <w:spacing w:val="5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es </w:t>
      </w:r>
      <w:r>
        <w:rPr>
          <w:rFonts w:ascii="Aldhabi" w:eastAsia="Aldhabi" w:hAnsi="Aldhabi" w:cs="Aldhabi"/>
          <w:spacing w:val="2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18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3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2"/>
          <w:w w:val="12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 xml:space="preserve">ect  </w:t>
      </w:r>
      <w:r>
        <w:rPr>
          <w:rFonts w:ascii="Sakkal Majalla" w:eastAsia="Sakkal Majalla" w:hAnsi="Sakkal Majalla" w:cs="Sakkal Majalla"/>
          <w:b/>
          <w:spacing w:val="29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 xml:space="preserve">the  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</w:t>
      </w:r>
      <w:r>
        <w:rPr>
          <w:rFonts w:ascii="Sakkal Majalla" w:eastAsia="Sakkal Majalla" w:hAnsi="Sakkal Majalla" w:cs="Sakkal Majalla"/>
          <w:b/>
          <w:spacing w:val="35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w</w:t>
      </w:r>
      <w:r>
        <w:rPr>
          <w:rFonts w:ascii="Aldhabi" w:eastAsia="Aldhabi" w:hAnsi="Aldhabi" w:cs="Aldhabi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y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42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art </w:t>
      </w:r>
      <w:r>
        <w:rPr>
          <w:rFonts w:ascii="Aldhabi" w:eastAsia="Aldhabi" w:hAnsi="Aldhabi" w:cs="Aldhabi"/>
          <w:spacing w:val="3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b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1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 </w:t>
      </w:r>
      <w:r>
        <w:rPr>
          <w:rFonts w:ascii="Aldhabi" w:eastAsia="Aldhabi" w:hAnsi="Aldhabi" w:cs="Aldhabi"/>
          <w:spacing w:val="13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b</w:t>
      </w:r>
      <w:r>
        <w:rPr>
          <w:rFonts w:ascii="Aldhabi" w:eastAsia="Aldhabi" w:hAnsi="Aldhabi" w:cs="Aldhabi"/>
          <w:w w:val="14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tt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ery  </w:t>
      </w:r>
      <w:r>
        <w:rPr>
          <w:rFonts w:ascii="Aldhabi" w:eastAsia="Aldhabi" w:hAnsi="Aldhabi" w:cs="Aldhabi"/>
          <w:spacing w:val="8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12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560" w:right="21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8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26"/>
          <w:w w:val="1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26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D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p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nd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g</w:t>
      </w:r>
      <w:r>
        <w:rPr>
          <w:rFonts w:ascii="Aldhabi" w:eastAsia="Aldhabi" w:hAnsi="Aldhabi" w:cs="Aldhabi"/>
          <w:spacing w:val="25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ou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10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v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hi</w:t>
      </w:r>
      <w:r>
        <w:rPr>
          <w:rFonts w:ascii="Aldhabi" w:eastAsia="Aldhabi" w:hAnsi="Aldhabi" w:cs="Aldhabi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e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u</w:t>
      </w:r>
      <w:r>
        <w:rPr>
          <w:rFonts w:ascii="Aldhabi" w:eastAsia="Aldhabi" w:hAnsi="Aldhabi" w:cs="Aldhabi"/>
          <w:spacing w:val="2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m</w:t>
      </w:r>
      <w:r>
        <w:rPr>
          <w:rFonts w:ascii="Aldhabi" w:eastAsia="Aldhabi" w:hAnsi="Aldhabi" w:cs="Aldhabi"/>
          <w:w w:val="152"/>
          <w:sz w:val="28"/>
          <w:szCs w:val="28"/>
        </w:rPr>
        <w:t>ay</w:t>
      </w:r>
      <w:r>
        <w:rPr>
          <w:rFonts w:ascii="Aldhabi" w:eastAsia="Aldhabi" w:hAnsi="Aldhabi" w:cs="Aldhabi"/>
          <w:spacing w:val="16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e</w:t>
      </w:r>
      <w:r>
        <w:rPr>
          <w:rFonts w:ascii="Aldhabi" w:eastAsia="Aldhabi" w:hAnsi="Aldhabi" w:cs="Aldhabi"/>
          <w:w w:val="152"/>
          <w:sz w:val="28"/>
          <w:szCs w:val="28"/>
        </w:rPr>
        <w:t>d</w:t>
      </w:r>
      <w:r>
        <w:rPr>
          <w:rFonts w:ascii="Aldhabi" w:eastAsia="Aldhabi" w:hAnsi="Aldhabi" w:cs="Aldhabi"/>
          <w:spacing w:val="12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ov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1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v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2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10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acce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 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.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can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ni</w:t>
      </w:r>
      <w:r>
        <w:rPr>
          <w:rFonts w:ascii="Aldhabi" w:eastAsia="Aldhabi" w:hAnsi="Aldhabi" w:cs="Aldhabi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ol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,</w:t>
      </w:r>
      <w:r>
        <w:rPr>
          <w:rFonts w:ascii="Aldhabi" w:eastAsia="Aldhabi" w:hAnsi="Aldhabi" w:cs="Aldhabi"/>
          <w:spacing w:val="1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ni</w:t>
      </w:r>
      <w:r>
        <w:rPr>
          <w:rFonts w:ascii="Aldhabi" w:eastAsia="Aldhabi" w:hAnsi="Aldhabi" w:cs="Aldhabi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ol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,</w:t>
      </w:r>
      <w:r>
        <w:rPr>
          <w:rFonts w:ascii="Aldhabi" w:eastAsia="Aldhabi" w:hAnsi="Aldhabi" w:cs="Aldhabi"/>
          <w:spacing w:val="1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y</w:t>
      </w:r>
      <w:r>
        <w:rPr>
          <w:rFonts w:ascii="Aldhabi" w:eastAsia="Aldhabi" w:hAnsi="Aldhabi" w:cs="Aldhabi"/>
          <w:spacing w:val="2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th</w:t>
      </w:r>
      <w:r>
        <w:rPr>
          <w:rFonts w:ascii="Aldhabi" w:eastAsia="Aldhabi" w:hAnsi="Aldhabi" w:cs="Aldhabi"/>
          <w:w w:val="146"/>
          <w:sz w:val="28"/>
          <w:szCs w:val="28"/>
        </w:rPr>
        <w:t>er</w:t>
      </w:r>
      <w:r>
        <w:rPr>
          <w:rFonts w:ascii="Aldhabi" w:eastAsia="Aldhabi" w:hAnsi="Aldhabi" w:cs="Aldhabi"/>
          <w:spacing w:val="1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18" w:lineRule="auto"/>
        <w:ind w:left="560" w:right="24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146"/>
          <w:sz w:val="28"/>
          <w:szCs w:val="28"/>
        </w:rPr>
        <w:t>4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.   </w:t>
      </w:r>
      <w:r>
        <w:rPr>
          <w:rFonts w:ascii="Aldhabi" w:eastAsia="Aldhabi" w:hAnsi="Aldhabi" w:cs="Aldhabi"/>
          <w:spacing w:val="42"/>
          <w:w w:val="14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4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26"/>
          <w:w w:val="14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4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46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-1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D</w:t>
      </w:r>
      <w:r>
        <w:rPr>
          <w:rFonts w:ascii="Aldhabi" w:eastAsia="Aldhabi" w:hAnsi="Aldhabi" w:cs="Aldhabi"/>
          <w:w w:val="146"/>
          <w:sz w:val="28"/>
          <w:szCs w:val="28"/>
        </w:rPr>
        <w:t>ra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5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1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3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42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ll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d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u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in</w:t>
      </w:r>
      <w:r>
        <w:rPr>
          <w:rFonts w:ascii="Aldhabi" w:eastAsia="Aldhabi" w:hAnsi="Aldhabi" w:cs="Aldhabi"/>
          <w:w w:val="152"/>
          <w:sz w:val="28"/>
          <w:szCs w:val="28"/>
        </w:rPr>
        <w:t>g</w:t>
      </w:r>
      <w:r>
        <w:rPr>
          <w:rFonts w:ascii="Aldhabi" w:eastAsia="Aldhabi" w:hAnsi="Aldhabi" w:cs="Aldhabi"/>
          <w:spacing w:val="22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ov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1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6" w:line="140" w:lineRule="exact"/>
        <w:rPr>
          <w:sz w:val="14"/>
          <w:szCs w:val="14"/>
        </w:rPr>
      </w:pPr>
    </w:p>
    <w:p w:rsidR="009F7731" w:rsidRDefault="00E903EB">
      <w:pPr>
        <w:ind w:left="109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5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.   </w:t>
      </w:r>
      <w:r>
        <w:rPr>
          <w:rFonts w:ascii="Sakkal Majalla" w:eastAsia="Sakkal Majalla" w:hAnsi="Sakkal Majalla" w:cs="Sakkal Majalla"/>
          <w:b/>
          <w:spacing w:val="14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9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11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-3"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r </w:t>
      </w:r>
      <w:r>
        <w:rPr>
          <w:rFonts w:ascii="Sakkal Majalla" w:eastAsia="Sakkal Majalla" w:hAnsi="Sakkal Majalla" w:cs="Sakkal Majalla"/>
          <w:b/>
          <w:spacing w:val="11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tabs>
          <w:tab w:val="left" w:pos="920"/>
        </w:tabs>
        <w:spacing w:before="85" w:line="119" w:lineRule="auto"/>
        <w:ind w:left="920" w:right="24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cr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3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1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ol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 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ad 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l</w:t>
      </w:r>
      <w:r>
        <w:rPr>
          <w:rFonts w:ascii="Aldhabi" w:eastAsia="Aldhabi" w:hAnsi="Aldhabi" w:cs="Aldhabi"/>
          <w:w w:val="158"/>
          <w:sz w:val="28"/>
          <w:szCs w:val="28"/>
        </w:rPr>
        <w:t xml:space="preserve">ace, </w:t>
      </w:r>
      <w:r>
        <w:rPr>
          <w:rFonts w:ascii="Aldhabi" w:eastAsia="Aldhabi" w:hAnsi="Aldhabi" w:cs="Aldhabi"/>
          <w:spacing w:val="27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ow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n</w:t>
      </w:r>
      <w:r>
        <w:rPr>
          <w:rFonts w:ascii="Aldhabi" w:eastAsia="Aldhabi" w:hAnsi="Aldhabi" w:cs="Aldhabi"/>
          <w:w w:val="158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37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p</w:t>
      </w:r>
      <w:r>
        <w:rPr>
          <w:rFonts w:ascii="Aldhabi" w:eastAsia="Aldhabi" w:hAnsi="Aldhabi" w:cs="Aldhabi"/>
          <w:w w:val="158"/>
          <w:sz w:val="28"/>
          <w:szCs w:val="28"/>
        </w:rPr>
        <w:t>ec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8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8"/>
          <w:sz w:val="28"/>
          <w:szCs w:val="28"/>
        </w:rPr>
        <w:t>ed</w:t>
      </w:r>
      <w:r>
        <w:rPr>
          <w:rFonts w:ascii="Aldhabi" w:eastAsia="Aldhabi" w:hAnsi="Aldhabi" w:cs="Aldhabi"/>
          <w:spacing w:val="9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p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tt</w:t>
      </w:r>
      <w:r>
        <w:rPr>
          <w:rFonts w:ascii="Aldhabi" w:eastAsia="Aldhabi" w:hAnsi="Aldhabi" w:cs="Aldhabi"/>
          <w:w w:val="146"/>
          <w:sz w:val="28"/>
          <w:szCs w:val="28"/>
        </w:rPr>
        <w:t>ern</w:t>
      </w:r>
      <w:r>
        <w:rPr>
          <w:rFonts w:ascii="Aldhabi" w:eastAsia="Aldhabi" w:hAnsi="Aldhabi" w:cs="Aldhabi"/>
          <w:spacing w:val="-1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1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v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oi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tabs>
          <w:tab w:val="left" w:pos="920"/>
        </w:tabs>
        <w:spacing w:before="21" w:line="119" w:lineRule="auto"/>
        <w:ind w:left="920" w:right="22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56"/>
          <w:sz w:val="28"/>
          <w:szCs w:val="28"/>
        </w:rPr>
        <w:t>Caref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ul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37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lin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ad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gi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n</w:t>
      </w:r>
      <w:r>
        <w:rPr>
          <w:rFonts w:ascii="Aldhabi" w:eastAsia="Aldhabi" w:hAnsi="Aldhabi" w:cs="Aldhabi"/>
          <w:w w:val="158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58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k</w:t>
      </w:r>
      <w:r>
        <w:rPr>
          <w:rFonts w:ascii="Aldhabi" w:eastAsia="Aldhabi" w:hAnsi="Aldhabi" w:cs="Aldhabi"/>
          <w:w w:val="158"/>
          <w:sz w:val="28"/>
          <w:szCs w:val="28"/>
        </w:rPr>
        <w:t>.</w:t>
      </w:r>
      <w:r>
        <w:rPr>
          <w:rFonts w:ascii="Aldhabi" w:eastAsia="Aldhabi" w:hAnsi="Aldhabi" w:cs="Aldhabi"/>
          <w:spacing w:val="34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w w:val="158"/>
          <w:sz w:val="28"/>
          <w:szCs w:val="28"/>
        </w:rPr>
        <w:t>u</w:t>
      </w:r>
      <w:r>
        <w:rPr>
          <w:rFonts w:ascii="Aldhabi" w:eastAsia="Aldhabi" w:hAnsi="Aldhabi" w:cs="Aldhabi"/>
          <w:spacing w:val="49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e</w:t>
      </w:r>
      <w:r>
        <w:rPr>
          <w:rFonts w:ascii="Aldhabi" w:eastAsia="Aldhabi" w:hAnsi="Aldhabi" w:cs="Aldhabi"/>
          <w:w w:val="151"/>
          <w:sz w:val="28"/>
          <w:szCs w:val="28"/>
        </w:rPr>
        <w:t>ed</w:t>
      </w:r>
      <w:r>
        <w:rPr>
          <w:rFonts w:ascii="Aldhabi" w:eastAsia="Aldhabi" w:hAnsi="Aldhabi" w:cs="Aldhabi"/>
          <w:spacing w:val="40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ap</w:t>
      </w:r>
      <w:r>
        <w:rPr>
          <w:rFonts w:ascii="Aldhabi" w:eastAsia="Aldhabi" w:hAnsi="Aldhabi" w:cs="Aldhabi"/>
          <w:spacing w:val="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w w:val="146"/>
          <w:sz w:val="28"/>
          <w:szCs w:val="28"/>
        </w:rPr>
        <w:t>f</w:t>
      </w:r>
      <w:r>
        <w:rPr>
          <w:rFonts w:ascii="Aldhabi" w:eastAsia="Aldhabi" w:hAnsi="Aldhabi" w:cs="Aldhabi"/>
          <w:spacing w:val="3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's</w:t>
      </w:r>
      <w:r>
        <w:rPr>
          <w:rFonts w:ascii="Aldhabi" w:eastAsia="Aldhabi" w:hAnsi="Aldhabi" w:cs="Aldhabi"/>
          <w:spacing w:val="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0" w:line="120" w:lineRule="exact"/>
        <w:rPr>
          <w:sz w:val="13"/>
          <w:szCs w:val="13"/>
        </w:rPr>
      </w:pPr>
    </w:p>
    <w:p w:rsidR="009F7731" w:rsidRDefault="00E903EB">
      <w:pPr>
        <w:spacing w:line="119" w:lineRule="auto"/>
        <w:ind w:left="560" w:right="22" w:hanging="45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0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spacing w:val="15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4"/>
          <w:w w:val="129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der </w:t>
      </w:r>
      <w:r>
        <w:rPr>
          <w:rFonts w:ascii="Sakkal Majalla" w:eastAsia="Sakkal Majalla" w:hAnsi="Sakkal Majalla" w:cs="Sakkal Majalla"/>
          <w:b/>
          <w:spacing w:val="33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49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39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h</w:t>
      </w:r>
      <w:r>
        <w:rPr>
          <w:rFonts w:ascii="Aldhabi" w:eastAsia="Aldhabi" w:hAnsi="Aldhabi" w:cs="Aldhabi"/>
          <w:w w:val="152"/>
          <w:sz w:val="28"/>
          <w:szCs w:val="28"/>
        </w:rPr>
        <w:t>eck</w:t>
      </w:r>
      <w:r>
        <w:rPr>
          <w:rFonts w:ascii="Aldhabi" w:eastAsia="Aldhabi" w:hAnsi="Aldhabi" w:cs="Aldhabi"/>
          <w:spacing w:val="55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45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33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d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-8"/>
          <w:w w:val="152"/>
          <w:sz w:val="28"/>
          <w:szCs w:val="28"/>
        </w:rPr>
        <w:t>m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g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48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3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3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h</w:t>
      </w:r>
      <w:r>
        <w:rPr>
          <w:rFonts w:ascii="Aldhabi" w:eastAsia="Aldhabi" w:hAnsi="Aldhabi" w:cs="Aldhabi"/>
          <w:spacing w:val="2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3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c</w:t>
      </w:r>
      <w:r>
        <w:rPr>
          <w:rFonts w:ascii="Aldhabi" w:eastAsia="Aldhabi" w:hAnsi="Aldhabi" w:cs="Aldhabi"/>
          <w:spacing w:val="-6"/>
          <w:w w:val="146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li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e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2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ead</w:t>
      </w:r>
      <w:r>
        <w:rPr>
          <w:rFonts w:ascii="Aldhabi" w:eastAsia="Aldhabi" w:hAnsi="Aldhabi" w:cs="Aldhabi"/>
          <w:spacing w:val="4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3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2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in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k</w:t>
      </w:r>
      <w:r>
        <w:rPr>
          <w:rFonts w:ascii="Aldhabi" w:eastAsia="Aldhabi" w:hAnsi="Aldhabi" w:cs="Aldhabi"/>
          <w:w w:val="159"/>
          <w:sz w:val="28"/>
          <w:szCs w:val="28"/>
        </w:rPr>
        <w:t>.</w:t>
      </w:r>
      <w:r>
        <w:rPr>
          <w:rFonts w:ascii="Aldhabi" w:eastAsia="Aldhabi" w:hAnsi="Aldhabi" w:cs="Aldhabi"/>
          <w:spacing w:val="2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If</w:t>
      </w:r>
      <w:r>
        <w:rPr>
          <w:rFonts w:ascii="Aldhabi" w:eastAsia="Aldhabi" w:hAnsi="Aldhabi" w:cs="Aldhabi"/>
          <w:spacing w:val="38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ere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are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u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w w:val="157"/>
          <w:sz w:val="28"/>
          <w:szCs w:val="28"/>
        </w:rPr>
        <w:t>,</w:t>
      </w:r>
      <w:r>
        <w:rPr>
          <w:rFonts w:ascii="Aldhabi" w:eastAsia="Aldhabi" w:hAnsi="Aldhabi" w:cs="Aldhabi"/>
          <w:spacing w:val="35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ay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5" w:line="140" w:lineRule="exact"/>
        <w:rPr>
          <w:sz w:val="14"/>
          <w:szCs w:val="14"/>
        </w:rPr>
      </w:pPr>
    </w:p>
    <w:p w:rsidR="009F7731" w:rsidRDefault="00E903EB">
      <w:pPr>
        <w:ind w:left="114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7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36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ep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ce</w:t>
      </w:r>
      <w:r>
        <w:rPr>
          <w:rFonts w:ascii="Sakkal Majalla" w:eastAsia="Sakkal Majalla" w:hAnsi="Sakkal Majalla" w:cs="Sakkal Majalla"/>
          <w:b/>
          <w:spacing w:val="40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4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tabs>
          <w:tab w:val="left" w:pos="920"/>
        </w:tabs>
        <w:spacing w:before="6" w:line="119" w:lineRule="auto"/>
        <w:ind w:left="920" w:right="22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67"/>
          <w:sz w:val="28"/>
          <w:szCs w:val="28"/>
        </w:rPr>
        <w:t>If</w:t>
      </w:r>
      <w:r>
        <w:rPr>
          <w:rFonts w:ascii="Aldhabi" w:eastAsia="Aldhabi" w:hAnsi="Aldhabi" w:cs="Aldhabi"/>
          <w:spacing w:val="45"/>
          <w:w w:val="16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v</w:t>
      </w:r>
      <w:r>
        <w:rPr>
          <w:rFonts w:ascii="Aldhabi" w:eastAsia="Aldhabi" w:hAnsi="Aldhabi" w:cs="Aldhabi"/>
          <w:w w:val="16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lv</w:t>
      </w:r>
      <w:r>
        <w:rPr>
          <w:rFonts w:ascii="Aldhabi" w:eastAsia="Aldhabi" w:hAnsi="Aldhabi" w:cs="Aldhabi"/>
          <w:w w:val="160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ra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sz w:val="28"/>
          <w:szCs w:val="28"/>
        </w:rPr>
        <w:t>,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>d</w:t>
      </w:r>
      <w:r>
        <w:rPr>
          <w:rFonts w:ascii="Aldhabi" w:eastAsia="Aldhabi" w:hAnsi="Aldhabi" w:cs="Aldhabi"/>
          <w:spacing w:val="48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lv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w w:val="156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0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p</w:t>
      </w:r>
      <w:r>
        <w:rPr>
          <w:rFonts w:ascii="Aldhabi" w:eastAsia="Aldhabi" w:hAnsi="Aldhabi" w:cs="Aldhabi"/>
          <w:w w:val="156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in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w w:val="156"/>
          <w:sz w:val="28"/>
          <w:szCs w:val="28"/>
        </w:rPr>
        <w:t>,</w:t>
      </w:r>
      <w:r>
        <w:rPr>
          <w:rFonts w:ascii="Aldhabi" w:eastAsia="Aldhabi" w:hAnsi="Aldhabi" w:cs="Aldhabi"/>
          <w:spacing w:val="4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8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4"/>
          <w:sz w:val="28"/>
          <w:szCs w:val="28"/>
        </w:rPr>
        <w:t xml:space="preserve">  </w:t>
      </w:r>
      <w:r>
        <w:rPr>
          <w:spacing w:val="21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4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w w:val="150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9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4"/>
          <w:sz w:val="28"/>
          <w:szCs w:val="28"/>
        </w:rPr>
        <w:t>ew</w:t>
      </w:r>
      <w:r>
        <w:rPr>
          <w:rFonts w:ascii="Aldhabi" w:eastAsia="Aldhabi" w:hAnsi="Aldhabi" w:cs="Aldhabi"/>
          <w:spacing w:val="18"/>
          <w:w w:val="151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position w:val="4"/>
          <w:sz w:val="28"/>
          <w:szCs w:val="28"/>
        </w:rPr>
        <w:t>v</w:t>
      </w:r>
      <w:r>
        <w:rPr>
          <w:rFonts w:ascii="Aldhabi" w:eastAsia="Aldhabi" w:hAnsi="Aldhabi" w:cs="Aldhabi"/>
          <w:spacing w:val="-3"/>
          <w:w w:val="151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1"/>
          <w:position w:val="4"/>
          <w:sz w:val="28"/>
          <w:szCs w:val="28"/>
        </w:rPr>
        <w:t>v</w:t>
      </w:r>
      <w:r>
        <w:rPr>
          <w:rFonts w:ascii="Aldhabi" w:eastAsia="Aldhabi" w:hAnsi="Aldhabi" w:cs="Aldhabi"/>
          <w:w w:val="151"/>
          <w:position w:val="4"/>
          <w:sz w:val="28"/>
          <w:szCs w:val="28"/>
        </w:rPr>
        <w:t>es</w:t>
      </w:r>
      <w:r>
        <w:rPr>
          <w:rFonts w:ascii="Aldhabi" w:eastAsia="Aldhabi" w:hAnsi="Aldhabi" w:cs="Aldhabi"/>
          <w:spacing w:val="53"/>
          <w:w w:val="151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4"/>
          <w:sz w:val="28"/>
          <w:szCs w:val="28"/>
        </w:rPr>
        <w:t>d</w:t>
      </w:r>
      <w:r>
        <w:rPr>
          <w:rFonts w:ascii="Aldhabi" w:eastAsia="Aldhabi" w:hAnsi="Aldhabi" w:cs="Aldhabi"/>
          <w:spacing w:val="-4"/>
          <w:w w:val="151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1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1"/>
          <w:position w:val="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position w:val="4"/>
          <w:sz w:val="28"/>
          <w:szCs w:val="28"/>
        </w:rPr>
        <w:t>u</w:t>
      </w:r>
      <w:r>
        <w:rPr>
          <w:rFonts w:ascii="Aldhabi" w:eastAsia="Aldhabi" w:hAnsi="Aldhabi" w:cs="Aldhabi"/>
          <w:w w:val="151"/>
          <w:position w:val="4"/>
          <w:sz w:val="28"/>
          <w:szCs w:val="28"/>
        </w:rPr>
        <w:t>re</w:t>
      </w:r>
      <w:r>
        <w:rPr>
          <w:rFonts w:ascii="Aldhabi" w:eastAsia="Aldhabi" w:hAnsi="Aldhabi" w:cs="Aldhabi"/>
          <w:spacing w:val="3"/>
          <w:w w:val="151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65"/>
          <w:position w:val="4"/>
          <w:sz w:val="28"/>
          <w:szCs w:val="28"/>
        </w:rPr>
        <w:t>y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9"/>
          <w:position w:val="4"/>
          <w:sz w:val="28"/>
          <w:szCs w:val="28"/>
        </w:rPr>
        <w:t>are</w:t>
      </w:r>
      <w:r>
        <w:rPr>
          <w:rFonts w:ascii="Aldhabi" w:eastAsia="Aldhabi" w:hAnsi="Aldhabi" w:cs="Aldhabi"/>
          <w:spacing w:val="15"/>
          <w:w w:val="149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4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48"/>
          <w:position w:val="4"/>
          <w:sz w:val="28"/>
          <w:szCs w:val="28"/>
        </w:rPr>
        <w:t>d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p</w:t>
      </w:r>
      <w:r>
        <w:rPr>
          <w:rFonts w:ascii="Aldhabi" w:eastAsia="Aldhabi" w:hAnsi="Aldhabi" w:cs="Aldhabi"/>
          <w:w w:val="135"/>
          <w:position w:val="4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p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4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1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position w:val="4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4"/>
          <w:sz w:val="28"/>
          <w:szCs w:val="28"/>
        </w:rPr>
        <w:t>.</w:t>
      </w:r>
    </w:p>
    <w:p w:rsidR="009F7731" w:rsidRDefault="00E903EB">
      <w:pPr>
        <w:spacing w:before="57"/>
        <w:ind w:left="109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8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44"/>
          <w:w w:val="12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9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-6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-3"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r </w:t>
      </w:r>
      <w:r>
        <w:rPr>
          <w:rFonts w:ascii="Sakkal Majalla" w:eastAsia="Sakkal Majalla" w:hAnsi="Sakkal Majalla" w:cs="Sakkal Majalla"/>
          <w:b/>
          <w:spacing w:val="11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spacing w:line="42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3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32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7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ew</w:t>
      </w:r>
      <w:r>
        <w:rPr>
          <w:rFonts w:ascii="Aldhabi" w:eastAsia="Aldhabi" w:hAnsi="Aldhabi" w:cs="Aldhabi"/>
          <w:spacing w:val="11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4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tabs>
          <w:tab w:val="left" w:pos="920"/>
        </w:tabs>
        <w:spacing w:before="51" w:line="119" w:lineRule="auto"/>
        <w:ind w:left="920" w:right="23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56"/>
          <w:sz w:val="28"/>
          <w:szCs w:val="28"/>
        </w:rPr>
        <w:t>Caref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ul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46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w 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ref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ead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ig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>g</w:t>
      </w:r>
      <w:r>
        <w:rPr>
          <w:rFonts w:ascii="Aldhabi" w:eastAsia="Aldhabi" w:hAnsi="Aldhabi" w:cs="Aldhabi"/>
          <w:spacing w:val="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ow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el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00" w:lineRule="exact"/>
        <w:rPr>
          <w:sz w:val="10"/>
          <w:szCs w:val="10"/>
        </w:rPr>
      </w:pPr>
    </w:p>
    <w:p w:rsidR="009F7731" w:rsidRDefault="00E903EB">
      <w:pPr>
        <w:spacing w:line="119" w:lineRule="auto"/>
        <w:ind w:left="469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9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1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que   the</w:t>
      </w:r>
      <w:r>
        <w:rPr>
          <w:rFonts w:ascii="Sakkal Majalla" w:eastAsia="Sakkal Majalla" w:hAnsi="Sakkal Majalla" w:cs="Sakkal Majalla"/>
          <w:b/>
          <w:spacing w:val="46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d </w:t>
      </w:r>
      <w:r>
        <w:rPr>
          <w:rFonts w:ascii="Sakkal Majalla" w:eastAsia="Sakkal Majalla" w:hAnsi="Sakkal Majalla" w:cs="Sakkal Majalla"/>
          <w:b/>
          <w:spacing w:val="30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7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w 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11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9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5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3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qu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s</w:t>
      </w:r>
      <w:r>
        <w:rPr>
          <w:rFonts w:ascii="Aldhabi" w:eastAsia="Aldhabi" w:hAnsi="Aldhabi" w:cs="Aldhabi"/>
          <w:w w:val="149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qu</w:t>
      </w:r>
      <w:r>
        <w:rPr>
          <w:rFonts w:ascii="Aldhabi" w:eastAsia="Aldhabi" w:hAnsi="Aldhabi" w:cs="Aldhabi"/>
          <w:w w:val="149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w w:val="149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38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9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w w:val="149"/>
          <w:sz w:val="28"/>
          <w:szCs w:val="28"/>
        </w:rPr>
        <w:t>d</w:t>
      </w:r>
      <w:r>
        <w:rPr>
          <w:rFonts w:ascii="Aldhabi" w:eastAsia="Aldhabi" w:hAnsi="Aldhabi" w:cs="Aldhabi"/>
          <w:spacing w:val="47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r 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3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lin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200" w:lineRule="exact"/>
      </w:pPr>
    </w:p>
    <w:p w:rsidR="009F7731" w:rsidRDefault="00E903EB">
      <w:pPr>
        <w:spacing w:line="119" w:lineRule="auto"/>
        <w:ind w:left="469" w:right="21" w:hanging="360"/>
        <w:jc w:val="both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240" w:header="0" w:footer="601" w:gutter="0"/>
          <w:cols w:space="720"/>
        </w:sect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30"/>
          <w:w w:val="1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2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5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ed</w:t>
      </w:r>
      <w:r>
        <w:rPr>
          <w:rFonts w:ascii="Aldhabi" w:eastAsia="Aldhabi" w:hAnsi="Aldhabi" w:cs="Aldhabi"/>
          <w:spacing w:val="5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k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9"/>
          <w:sz w:val="28"/>
          <w:szCs w:val="28"/>
        </w:rPr>
        <w:t>m</w:t>
      </w:r>
      <w:r>
        <w:rPr>
          <w:rFonts w:ascii="Aldhabi" w:eastAsia="Aldhabi" w:hAnsi="Aldhabi" w:cs="Aldhabi"/>
          <w:w w:val="149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ni</w:t>
      </w:r>
      <w:r>
        <w:rPr>
          <w:rFonts w:ascii="Aldhabi" w:eastAsia="Aldhabi" w:hAnsi="Aldhabi" w:cs="Aldhabi"/>
          <w:w w:val="149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ol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s</w:t>
      </w:r>
      <w:r>
        <w:rPr>
          <w:rFonts w:ascii="Aldhabi" w:eastAsia="Aldhabi" w:hAnsi="Aldhabi" w:cs="Aldhabi"/>
          <w:w w:val="149"/>
          <w:sz w:val="28"/>
          <w:szCs w:val="28"/>
        </w:rPr>
        <w:t>,   a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w w:val="149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5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e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6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60" w:lineRule="exact"/>
        <w:ind w:left="11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5"/>
          <w:sz w:val="28"/>
          <w:szCs w:val="28"/>
        </w:rPr>
        <w:lastRenderedPageBreak/>
        <w:t>1</w:t>
      </w:r>
      <w:r>
        <w:rPr>
          <w:rFonts w:ascii="Aldhabi" w:eastAsia="Aldhabi" w:hAnsi="Aldhabi" w:cs="Aldhabi"/>
          <w:spacing w:val="-1"/>
          <w:w w:val="272"/>
          <w:position w:val="5"/>
          <w:sz w:val="28"/>
          <w:szCs w:val="28"/>
        </w:rPr>
        <w:t>1</w:t>
      </w:r>
      <w:r>
        <w:rPr>
          <w:rFonts w:ascii="Aldhabi" w:eastAsia="Aldhabi" w:hAnsi="Aldhabi" w:cs="Aldhabi"/>
          <w:spacing w:val="9"/>
          <w:w w:val="179"/>
          <w:position w:val="5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spacing w:val="-1"/>
          <w:w w:val="158"/>
          <w:position w:val="5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0"/>
          <w:position w:val="5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31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1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6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5"/>
          <w:position w:val="5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45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45"/>
          <w:position w:val="5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45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5"/>
          <w:position w:val="5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45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45"/>
          <w:position w:val="5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-32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45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3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0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5"/>
          <w:position w:val="5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5"/>
          <w:position w:val="5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it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22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ew</w:t>
      </w:r>
      <w:r>
        <w:rPr>
          <w:rFonts w:ascii="Aldhabi" w:eastAsia="Aldhabi" w:hAnsi="Aldhabi" w:cs="Aldhabi"/>
          <w:spacing w:val="38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5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41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spacing w:before="47" w:line="118" w:lineRule="auto"/>
        <w:ind w:left="474" w:right="81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85"/>
          <w:sz w:val="28"/>
          <w:szCs w:val="28"/>
        </w:rPr>
        <w:t>2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31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1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c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1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ace, </w:t>
      </w:r>
      <w:r>
        <w:rPr>
          <w:rFonts w:ascii="Aldhabi" w:eastAsia="Aldhabi" w:hAnsi="Aldhabi" w:cs="Aldhabi"/>
          <w:spacing w:val="3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3" w:line="120" w:lineRule="exact"/>
        <w:rPr>
          <w:sz w:val="12"/>
          <w:szCs w:val="12"/>
        </w:rPr>
      </w:pPr>
    </w:p>
    <w:p w:rsidR="009F7731" w:rsidRDefault="00E903EB">
      <w:pPr>
        <w:spacing w:line="118" w:lineRule="auto"/>
        <w:ind w:left="474" w:right="81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91"/>
          <w:sz w:val="28"/>
          <w:szCs w:val="28"/>
        </w:rPr>
        <w:t>3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1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art</w:t>
      </w:r>
      <w:r>
        <w:rPr>
          <w:rFonts w:ascii="Aldhabi" w:eastAsia="Aldhabi" w:hAnsi="Aldhabi" w:cs="Aldhabi"/>
          <w:spacing w:val="2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2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2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w w:val="153"/>
          <w:sz w:val="28"/>
          <w:szCs w:val="28"/>
        </w:rPr>
        <w:t>ck</w:t>
      </w:r>
      <w:r>
        <w:rPr>
          <w:rFonts w:ascii="Aldhabi" w:eastAsia="Aldhabi" w:hAnsi="Aldhabi" w:cs="Aldhabi"/>
          <w:spacing w:val="3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3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1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k</w:t>
      </w:r>
      <w:r>
        <w:rPr>
          <w:rFonts w:ascii="Aldhabi" w:eastAsia="Aldhabi" w:hAnsi="Aldhabi" w:cs="Aldhabi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3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1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.</w:t>
      </w:r>
      <w:r>
        <w:rPr>
          <w:rFonts w:ascii="Aldhabi" w:eastAsia="Aldhabi" w:hAnsi="Aldhabi" w:cs="Aldhabi"/>
          <w:spacing w:val="4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M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-7"/>
          <w:w w:val="145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p</w:t>
      </w:r>
      <w:r>
        <w:rPr>
          <w:rFonts w:ascii="Aldhabi" w:eastAsia="Aldhabi" w:hAnsi="Aldhabi" w:cs="Aldhabi"/>
          <w:w w:val="145"/>
          <w:sz w:val="28"/>
          <w:szCs w:val="28"/>
        </w:rPr>
        <w:t>era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u</w:t>
      </w:r>
      <w:r>
        <w:rPr>
          <w:rFonts w:ascii="Aldhabi" w:eastAsia="Aldhabi" w:hAnsi="Aldhabi" w:cs="Aldhabi"/>
          <w:w w:val="145"/>
          <w:sz w:val="28"/>
          <w:szCs w:val="28"/>
        </w:rPr>
        <w:t>re</w:t>
      </w:r>
      <w:r>
        <w:rPr>
          <w:rFonts w:ascii="Aldhabi" w:eastAsia="Aldhabi" w:hAnsi="Aldhabi" w:cs="Aldhabi"/>
          <w:spacing w:val="18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u</w:t>
      </w:r>
      <w:r>
        <w:rPr>
          <w:rFonts w:ascii="Aldhabi" w:eastAsia="Aldhabi" w:hAnsi="Aldhabi" w:cs="Aldhabi"/>
          <w:w w:val="145"/>
          <w:sz w:val="28"/>
          <w:szCs w:val="28"/>
        </w:rPr>
        <w:t>re</w:t>
      </w:r>
      <w:r>
        <w:rPr>
          <w:rFonts w:ascii="Aldhabi" w:eastAsia="Aldhabi" w:hAnsi="Aldhabi" w:cs="Aldhabi"/>
          <w:spacing w:val="33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8"/>
          <w:sz w:val="28"/>
          <w:szCs w:val="28"/>
        </w:rPr>
        <w:t>s</w:t>
      </w:r>
      <w:r>
        <w:rPr>
          <w:rFonts w:ascii="Aldhabi" w:eastAsia="Aldhabi" w:hAnsi="Aldhabi" w:cs="Aldhabi"/>
          <w:spacing w:val="9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8" w:line="200" w:lineRule="exact"/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2</w:t>
      </w:r>
    </w:p>
    <w:p w:rsidR="009F7731" w:rsidRDefault="009F7731">
      <w:pPr>
        <w:spacing w:before="10" w:line="120" w:lineRule="exact"/>
        <w:rPr>
          <w:sz w:val="12"/>
          <w:szCs w:val="12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1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en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ne</w:t>
      </w:r>
      <w:r>
        <w:rPr>
          <w:rFonts w:ascii="Sakkal Majalla" w:eastAsia="Sakkal Majalla" w:hAnsi="Sakkal Majalla" w:cs="Sakkal Majalla"/>
          <w:b/>
          <w:spacing w:val="-16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br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2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ag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24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4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nect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ng</w:t>
      </w:r>
      <w:r>
        <w:rPr>
          <w:rFonts w:ascii="Sakkal Majalla" w:eastAsia="Sakkal Majalla" w:hAnsi="Sakkal Majalla" w:cs="Sakkal Majalla"/>
          <w:b/>
          <w:spacing w:val="-17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7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9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22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5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il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6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>g</w:t>
      </w:r>
    </w:p>
    <w:p w:rsidR="009F7731" w:rsidRDefault="009F7731">
      <w:pPr>
        <w:spacing w:before="10" w:line="100" w:lineRule="exact"/>
        <w:rPr>
          <w:sz w:val="10"/>
          <w:szCs w:val="10"/>
        </w:rPr>
      </w:pPr>
    </w:p>
    <w:p w:rsidR="009F7731" w:rsidRDefault="00E903EB">
      <w:pPr>
        <w:spacing w:line="127" w:lineRule="auto"/>
        <w:ind w:left="200" w:right="82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55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p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47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gi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0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r</w:t>
      </w:r>
      <w:r>
        <w:rPr>
          <w:rFonts w:ascii="Aldhabi" w:eastAsia="Aldhabi" w:hAnsi="Aldhabi" w:cs="Aldhabi"/>
          <w:w w:val="155"/>
          <w:sz w:val="28"/>
          <w:szCs w:val="28"/>
        </w:rPr>
        <w:t>ea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k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g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e, </w:t>
      </w:r>
      <w:r>
        <w:rPr>
          <w:rFonts w:ascii="Aldhabi" w:eastAsia="Aldhabi" w:hAnsi="Aldhabi" w:cs="Aldhabi"/>
          <w:spacing w:val="57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p</w:t>
      </w:r>
      <w:r>
        <w:rPr>
          <w:rFonts w:ascii="Aldhabi" w:eastAsia="Aldhabi" w:hAnsi="Aldhabi" w:cs="Aldhabi"/>
          <w:w w:val="155"/>
          <w:sz w:val="28"/>
          <w:szCs w:val="28"/>
        </w:rPr>
        <w:t>ec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18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z w:val="28"/>
          <w:szCs w:val="28"/>
        </w:rPr>
        <w:t xml:space="preserve">    </w:t>
      </w:r>
      <w:r>
        <w:rPr>
          <w:rFonts w:ascii="Aldhabi" w:eastAsia="Aldhabi" w:hAnsi="Aldhabi" w:cs="Aldhabi"/>
          <w:spacing w:val="-1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5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   </w:t>
      </w:r>
      <w:r>
        <w:rPr>
          <w:rFonts w:ascii="Aldhabi" w:eastAsia="Aldhabi" w:hAnsi="Aldhabi" w:cs="Aldhabi"/>
          <w:spacing w:val="-1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d  </w:t>
      </w:r>
      <w:r>
        <w:rPr>
          <w:rFonts w:ascii="Aldhabi" w:eastAsia="Aldhabi" w:hAnsi="Aldhabi" w:cs="Aldhabi"/>
          <w:spacing w:val="8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di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g</w:t>
      </w:r>
      <w:r>
        <w:rPr>
          <w:rFonts w:ascii="Aldhabi" w:eastAsia="Aldhabi" w:hAnsi="Aldhabi" w:cs="Aldhabi"/>
          <w:w w:val="153"/>
          <w:sz w:val="28"/>
          <w:szCs w:val="28"/>
        </w:rPr>
        <w:t>,</w:t>
      </w:r>
      <w:r>
        <w:rPr>
          <w:rFonts w:ascii="Aldhabi" w:eastAsia="Aldhabi" w:hAnsi="Aldhabi" w:cs="Aldhabi"/>
          <w:spacing w:val="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can</w:t>
      </w:r>
      <w:r>
        <w:rPr>
          <w:rFonts w:ascii="Aldhabi" w:eastAsia="Aldhabi" w:hAnsi="Aldhabi" w:cs="Aldhabi"/>
          <w:spacing w:val="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nv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lv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3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v</w:t>
      </w:r>
      <w:r>
        <w:rPr>
          <w:rFonts w:ascii="Aldhabi" w:eastAsia="Aldhabi" w:hAnsi="Aldhabi" w:cs="Aldhabi"/>
          <w:w w:val="153"/>
          <w:sz w:val="28"/>
          <w:szCs w:val="28"/>
        </w:rPr>
        <w:t>er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2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H</w:t>
      </w:r>
      <w:r>
        <w:rPr>
          <w:rFonts w:ascii="Aldhabi" w:eastAsia="Aldhabi" w:hAnsi="Aldhabi" w:cs="Aldhabi"/>
          <w:w w:val="151"/>
          <w:sz w:val="28"/>
          <w:szCs w:val="28"/>
        </w:rPr>
        <w:t>ere's</w:t>
      </w:r>
      <w:r>
        <w:rPr>
          <w:rFonts w:ascii="Aldhabi" w:eastAsia="Aldhabi" w:hAnsi="Aldhabi" w:cs="Aldhabi"/>
          <w:spacing w:val="16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13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g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er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a</w:t>
      </w:r>
      <w:r>
        <w:rPr>
          <w:rFonts w:ascii="Aldhabi" w:eastAsia="Aldhabi" w:hAnsi="Aldhabi" w:cs="Aldhabi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31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98"/>
          <w:sz w:val="28"/>
          <w:szCs w:val="28"/>
        </w:rPr>
        <w:t>:</w:t>
      </w:r>
    </w:p>
    <w:p w:rsidR="009F7731" w:rsidRDefault="009F7731">
      <w:pPr>
        <w:spacing w:before="2" w:line="200" w:lineRule="exact"/>
      </w:pPr>
    </w:p>
    <w:p w:rsidR="009F7731" w:rsidRDefault="00E903EB">
      <w:pPr>
        <w:spacing w:line="127" w:lineRule="auto"/>
        <w:ind w:left="474" w:right="81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2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2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0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ere 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b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e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g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 xml:space="preserve"> h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a</w:t>
      </w:r>
      <w:r>
        <w:rPr>
          <w:rFonts w:ascii="Aldhabi" w:eastAsia="Aldhabi" w:hAnsi="Aldhabi" w:cs="Aldhabi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42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r</w:t>
      </w:r>
      <w:r>
        <w:rPr>
          <w:rFonts w:ascii="Aldhabi" w:eastAsia="Aldhabi" w:hAnsi="Aldhabi" w:cs="Aldhabi"/>
          <w:w w:val="152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d</w:t>
      </w:r>
      <w:r>
        <w:rPr>
          <w:rFonts w:ascii="Aldhabi" w:eastAsia="Aldhabi" w:hAnsi="Aldhabi" w:cs="Aldhabi"/>
          <w:w w:val="152"/>
          <w:sz w:val="28"/>
          <w:szCs w:val="28"/>
        </w:rPr>
        <w:t>.</w:t>
      </w:r>
      <w:r>
        <w:rPr>
          <w:rFonts w:ascii="Aldhabi" w:eastAsia="Aldhabi" w:hAnsi="Aldhabi" w:cs="Aldhabi"/>
          <w:spacing w:val="55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h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eck </w:t>
      </w:r>
      <w:r>
        <w:rPr>
          <w:rFonts w:ascii="Aldhabi" w:eastAsia="Aldhabi" w:hAnsi="Aldhabi" w:cs="Aldhabi"/>
          <w:spacing w:val="1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1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k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w w:val="155"/>
          <w:sz w:val="28"/>
          <w:szCs w:val="28"/>
        </w:rPr>
        <w:t>,</w:t>
      </w:r>
      <w:r>
        <w:rPr>
          <w:rFonts w:ascii="Aldhabi" w:eastAsia="Aldhabi" w:hAnsi="Aldhabi" w:cs="Aldhabi"/>
          <w:spacing w:val="2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d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8"/>
          <w:w w:val="155"/>
          <w:sz w:val="28"/>
          <w:szCs w:val="28"/>
        </w:rPr>
        <w:t>m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g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ed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1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w w:val="155"/>
          <w:sz w:val="28"/>
          <w:szCs w:val="28"/>
        </w:rPr>
        <w:t>,</w:t>
      </w:r>
      <w:r>
        <w:rPr>
          <w:rFonts w:ascii="Aldhabi" w:eastAsia="Aldhabi" w:hAnsi="Aldhabi" w:cs="Aldhabi"/>
          <w:spacing w:val="15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u</w:t>
      </w:r>
      <w:r>
        <w:rPr>
          <w:rFonts w:ascii="Aldhabi" w:eastAsia="Aldhabi" w:hAnsi="Aldhabi" w:cs="Aldhabi"/>
          <w:w w:val="155"/>
          <w:sz w:val="28"/>
          <w:szCs w:val="28"/>
        </w:rPr>
        <w:t>es</w:t>
      </w:r>
      <w:r>
        <w:rPr>
          <w:rFonts w:ascii="Aldhabi" w:eastAsia="Aldhabi" w:hAnsi="Aldhabi" w:cs="Aldhabi"/>
          <w:spacing w:val="12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it</w:t>
      </w:r>
      <w:r>
        <w:rPr>
          <w:rFonts w:ascii="Aldhabi" w:eastAsia="Aldhabi" w:hAnsi="Aldhabi" w:cs="Aldhabi"/>
          <w:w w:val="145"/>
          <w:sz w:val="28"/>
          <w:szCs w:val="28"/>
        </w:rPr>
        <w:t>h</w:t>
      </w:r>
      <w:r>
        <w:rPr>
          <w:rFonts w:ascii="Aldhabi" w:eastAsia="Aldhabi" w:hAnsi="Aldhabi" w:cs="Aldhabi"/>
          <w:spacing w:val="20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7" w:lineRule="auto"/>
        <w:ind w:left="474" w:right="84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her</w:t>
      </w:r>
      <w:r>
        <w:rPr>
          <w:rFonts w:ascii="Sakkal Majalla" w:eastAsia="Sakkal Majalla" w:hAnsi="Sakkal Majalla" w:cs="Sakkal Majalla"/>
          <w:b/>
          <w:spacing w:val="-9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ol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20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-10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rt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26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u</w:t>
      </w:r>
      <w:r>
        <w:rPr>
          <w:rFonts w:ascii="Aldhabi" w:eastAsia="Aldhabi" w:hAnsi="Aldhabi" w:cs="Aldhabi"/>
          <w:spacing w:val="40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m</w:t>
      </w:r>
      <w:r>
        <w:rPr>
          <w:rFonts w:ascii="Aldhabi" w:eastAsia="Aldhabi" w:hAnsi="Aldhabi" w:cs="Aldhabi"/>
          <w:w w:val="155"/>
          <w:sz w:val="28"/>
          <w:szCs w:val="28"/>
        </w:rPr>
        <w:t>ay</w:t>
      </w:r>
      <w:r>
        <w:rPr>
          <w:rFonts w:ascii="Aldhabi" w:eastAsia="Aldhabi" w:hAnsi="Aldhabi" w:cs="Aldhabi"/>
          <w:spacing w:val="1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d</w:t>
      </w:r>
      <w:r>
        <w:rPr>
          <w:rFonts w:ascii="Aldhabi" w:eastAsia="Aldhabi" w:hAnsi="Aldhabi" w:cs="Aldhabi"/>
          <w:spacing w:val="8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k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2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,</w:t>
      </w:r>
      <w:r>
        <w:rPr>
          <w:rFonts w:ascii="Aldhabi" w:eastAsia="Aldhabi" w:hAnsi="Aldhabi" w:cs="Aldhabi"/>
          <w:spacing w:val="2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cr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v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,</w:t>
      </w:r>
      <w:r>
        <w:rPr>
          <w:rFonts w:ascii="Aldhabi" w:eastAsia="Aldhabi" w:hAnsi="Aldhabi" w:cs="Aldhabi"/>
          <w:spacing w:val="3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q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,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ch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as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26" w:lineRule="auto"/>
        <w:ind w:left="474" w:right="82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2"/>
          <w:w w:val="12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 xml:space="preserve">ect </w:t>
      </w:r>
      <w:r>
        <w:rPr>
          <w:rFonts w:ascii="Sakkal Majalla" w:eastAsia="Sakkal Majalla" w:hAnsi="Sakkal Majalla" w:cs="Sakkal Majalla"/>
          <w:b/>
          <w:spacing w:val="27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50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2"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1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w</w:t>
      </w:r>
      <w:r>
        <w:rPr>
          <w:rFonts w:ascii="Aldhabi" w:eastAsia="Aldhabi" w:hAnsi="Aldhabi" w:cs="Aldhabi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-6"/>
          <w:w w:val="161"/>
          <w:sz w:val="28"/>
          <w:szCs w:val="28"/>
        </w:rPr>
        <w:t>y</w:t>
      </w:r>
      <w:r>
        <w:rPr>
          <w:rFonts w:ascii="Aldhabi" w:eastAsia="Aldhabi" w:hAnsi="Aldhabi" w:cs="Aldhabi"/>
          <w:w w:val="161"/>
          <w:sz w:val="28"/>
          <w:szCs w:val="28"/>
        </w:rPr>
        <w:t>s</w:t>
      </w:r>
      <w:r>
        <w:rPr>
          <w:rFonts w:ascii="Aldhabi" w:eastAsia="Aldhabi" w:hAnsi="Aldhabi" w:cs="Aldhabi"/>
          <w:spacing w:val="51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ery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5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1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12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ss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3" w:line="140" w:lineRule="exact"/>
        <w:rPr>
          <w:sz w:val="14"/>
          <w:szCs w:val="14"/>
        </w:rPr>
      </w:pPr>
    </w:p>
    <w:p w:rsidR="009F7731" w:rsidRDefault="00E903EB">
      <w:pPr>
        <w:spacing w:line="127" w:lineRule="auto"/>
        <w:ind w:left="474" w:right="82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147"/>
          <w:sz w:val="28"/>
          <w:szCs w:val="28"/>
        </w:rPr>
        <w:t>4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7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4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4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4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33"/>
          <w:w w:val="14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4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4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47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If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an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ll</w:t>
      </w:r>
      <w:r>
        <w:rPr>
          <w:rFonts w:ascii="Aldhabi" w:eastAsia="Aldhabi" w:hAnsi="Aldhabi" w:cs="Aldhabi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38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16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k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60" w:lineRule="exact"/>
        <w:rPr>
          <w:sz w:val="16"/>
          <w:szCs w:val="16"/>
        </w:rPr>
      </w:pPr>
    </w:p>
    <w:p w:rsidR="009F7731" w:rsidRDefault="00E903EB">
      <w:pPr>
        <w:ind w:left="114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5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26"/>
          <w:w w:val="13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ep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54"/>
          <w:w w:val="13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7"/>
          <w:w w:val="13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tabs>
          <w:tab w:val="left" w:pos="920"/>
        </w:tabs>
        <w:spacing w:before="52" w:line="127" w:lineRule="auto"/>
        <w:ind w:left="920" w:right="84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47"/>
          <w:sz w:val="28"/>
          <w:szCs w:val="28"/>
        </w:rPr>
        <w:t>If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an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,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am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ed 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2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l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c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h</w:t>
      </w:r>
      <w:r>
        <w:rPr>
          <w:rFonts w:ascii="Aldhabi" w:eastAsia="Aldhabi" w:hAnsi="Aldhabi" w:cs="Aldhabi"/>
          <w:spacing w:val="3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.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Ma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op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oi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2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3"/>
          <w:sz w:val="28"/>
          <w:szCs w:val="28"/>
        </w:rPr>
        <w:t xml:space="preserve">  </w:t>
      </w:r>
      <w:r>
        <w:rPr>
          <w:spacing w:val="2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 xml:space="preserve"> 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3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5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pl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ace</w:t>
      </w:r>
      <w:r>
        <w:rPr>
          <w:rFonts w:ascii="Aldhabi" w:eastAsia="Aldhabi" w:hAnsi="Aldhabi" w:cs="Aldhabi"/>
          <w:spacing w:val="4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spacing w:val="3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before="78"/>
        <w:ind w:left="114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6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29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ddre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38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34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3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spacing w:line="38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If </w:t>
      </w:r>
      <w:r>
        <w:rPr>
          <w:rFonts w:ascii="Aldhabi" w:eastAsia="Aldhabi" w:hAnsi="Aldhabi" w:cs="Aldhabi"/>
          <w:spacing w:val="51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1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52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 xml:space="preserve">are </w:t>
      </w:r>
      <w:r>
        <w:rPr>
          <w:rFonts w:ascii="Aldhabi" w:eastAsia="Aldhabi" w:hAnsi="Aldhabi" w:cs="Aldhabi"/>
          <w:spacing w:val="19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di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5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9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8"/>
          <w:w w:val="152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41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2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v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8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4"/>
          <w:position w:val="5"/>
          <w:sz w:val="28"/>
          <w:szCs w:val="28"/>
        </w:rPr>
        <w:t xml:space="preserve">em </w:t>
      </w:r>
      <w:r>
        <w:rPr>
          <w:rFonts w:ascii="Aldhabi" w:eastAsia="Aldhabi" w:hAnsi="Aldhabi" w:cs="Aldhabi"/>
          <w:spacing w:val="34"/>
          <w:w w:val="144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76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spacing w:line="340" w:lineRule="exact"/>
        <w:ind w:left="879" w:right="921"/>
        <w:jc w:val="center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59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spacing w:val="-10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in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15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17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spacing w:val="6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25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30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w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ear</w:t>
      </w:r>
      <w:r>
        <w:rPr>
          <w:rFonts w:ascii="Aldhabi" w:eastAsia="Aldhabi" w:hAnsi="Aldhabi" w:cs="Aldhabi"/>
          <w:spacing w:val="9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5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47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line="540" w:lineRule="exact"/>
        <w:ind w:left="879" w:right="866"/>
        <w:jc w:val="center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54"/>
          <w:position w:val="3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4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4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w w:val="154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54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5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4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54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spacing w:val="3"/>
          <w:w w:val="15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6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65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1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1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42"/>
          <w:w w:val="15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-4"/>
          <w:w w:val="15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1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1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re</w:t>
      </w:r>
      <w:r>
        <w:rPr>
          <w:rFonts w:ascii="Aldhabi" w:eastAsia="Aldhabi" w:hAnsi="Aldhabi" w:cs="Aldhabi"/>
          <w:spacing w:val="3"/>
          <w:w w:val="15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65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gl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spacing w:val="54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it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ho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8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position w:val="3"/>
          <w:sz w:val="28"/>
          <w:szCs w:val="28"/>
        </w:rPr>
        <w:t>g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before="80" w:line="126" w:lineRule="auto"/>
        <w:ind w:left="474" w:right="82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7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8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rs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are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e, 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tt</w:t>
      </w:r>
      <w:r>
        <w:rPr>
          <w:rFonts w:ascii="Aldhabi" w:eastAsia="Aldhabi" w:hAnsi="Aldhabi" w:cs="Aldhabi"/>
          <w:w w:val="147"/>
          <w:sz w:val="28"/>
          <w:szCs w:val="28"/>
        </w:rPr>
        <w:t>ach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16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ov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.</w:t>
      </w:r>
      <w:r>
        <w:rPr>
          <w:rFonts w:ascii="Aldhabi" w:eastAsia="Aldhabi" w:hAnsi="Aldhabi" w:cs="Aldhabi"/>
          <w:spacing w:val="2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su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1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are</w:t>
      </w:r>
      <w:r>
        <w:rPr>
          <w:rFonts w:ascii="Aldhabi" w:eastAsia="Aldhabi" w:hAnsi="Aldhabi" w:cs="Aldhabi"/>
          <w:spacing w:val="2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ig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600" w:lineRule="exact"/>
        <w:ind w:left="11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position w:val="2"/>
          <w:sz w:val="28"/>
          <w:szCs w:val="28"/>
        </w:rPr>
        <w:t>8</w:t>
      </w:r>
      <w:r>
        <w:rPr>
          <w:rFonts w:ascii="Aldhabi" w:eastAsia="Aldhabi" w:hAnsi="Aldhabi" w:cs="Aldhabi"/>
          <w:w w:val="174"/>
          <w:position w:val="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8"/>
          <w:w w:val="174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position w:val="2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8"/>
          <w:position w:val="2"/>
          <w:sz w:val="28"/>
          <w:szCs w:val="28"/>
        </w:rPr>
        <w:t>ef</w:t>
      </w:r>
      <w:r>
        <w:rPr>
          <w:rFonts w:ascii="Sakkal Majalla" w:eastAsia="Sakkal Majalla" w:hAnsi="Sakkal Majalla" w:cs="Sakkal Majalla"/>
          <w:b/>
          <w:spacing w:val="1"/>
          <w:w w:val="138"/>
          <w:position w:val="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8"/>
          <w:position w:val="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8"/>
          <w:position w:val="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7"/>
          <w:w w:val="138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position w:val="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38"/>
          <w:position w:val="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8"/>
          <w:position w:val="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8"/>
          <w:position w:val="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3"/>
          <w:w w:val="138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w w:val="176"/>
          <w:position w:val="2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8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p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g</w:t>
      </w:r>
      <w:r>
        <w:rPr>
          <w:rFonts w:ascii="Aldhabi" w:eastAsia="Aldhabi" w:hAnsi="Aldhabi" w:cs="Aldhabi"/>
          <w:spacing w:val="38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spacing w:val="37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2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2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2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,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ref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spacing w:val="51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50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spacing w:val="15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ew</w:t>
      </w:r>
      <w:r>
        <w:rPr>
          <w:rFonts w:ascii="Aldhabi" w:eastAsia="Aldhabi" w:hAnsi="Aldhabi" w:cs="Aldhabi"/>
          <w:spacing w:val="32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1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.</w:t>
      </w:r>
    </w:p>
    <w:p w:rsidR="009F7731" w:rsidRDefault="00E903EB">
      <w:pPr>
        <w:spacing w:line="52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position w:val="3"/>
          <w:sz w:val="28"/>
          <w:szCs w:val="28"/>
        </w:rPr>
        <w:t>9</w:t>
      </w:r>
      <w:r>
        <w:rPr>
          <w:rFonts w:ascii="Aldhabi" w:eastAsia="Aldhabi" w:hAnsi="Aldhabi" w:cs="Aldhabi"/>
          <w:w w:val="168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68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43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7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w w:val="198"/>
          <w:position w:val="3"/>
          <w:sz w:val="28"/>
          <w:szCs w:val="28"/>
        </w:rPr>
        <w:t>: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ery</w:t>
      </w:r>
      <w:r>
        <w:rPr>
          <w:rFonts w:ascii="Aldhabi" w:eastAsia="Aldhabi" w:hAnsi="Aldhabi" w:cs="Aldhabi"/>
          <w:spacing w:val="4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13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eck</w:t>
      </w:r>
      <w:r>
        <w:rPr>
          <w:rFonts w:ascii="Aldhabi" w:eastAsia="Aldhabi" w:hAnsi="Aldhabi" w:cs="Aldhabi"/>
          <w:spacing w:val="4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32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spacing w:val="24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l</w:t>
      </w:r>
    </w:p>
    <w:p w:rsidR="009F7731" w:rsidRDefault="00E903EB">
      <w:pPr>
        <w:spacing w:line="52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position w:val="2"/>
          <w:sz w:val="28"/>
          <w:szCs w:val="28"/>
        </w:rPr>
        <w:t>0</w:t>
      </w:r>
      <w:r>
        <w:rPr>
          <w:rFonts w:ascii="Aldhabi" w:eastAsia="Aldhabi" w:hAnsi="Aldhabi" w:cs="Aldhabi"/>
          <w:spacing w:val="9"/>
          <w:w w:val="179"/>
          <w:position w:val="2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w w:val="157"/>
          <w:position w:val="2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2"/>
          <w:position w:val="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position w:val="2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7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position w:val="2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9"/>
          <w:w w:val="121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position w:val="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position w:val="2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position w:val="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position w:val="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art</w:t>
      </w:r>
      <w:r>
        <w:rPr>
          <w:rFonts w:ascii="Aldhabi" w:eastAsia="Aldhabi" w:hAnsi="Aldhabi" w:cs="Aldhabi"/>
          <w:spacing w:val="7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49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d</w:t>
      </w:r>
      <w:r>
        <w:rPr>
          <w:rFonts w:ascii="Aldhabi" w:eastAsia="Aldhabi" w:hAnsi="Aldhabi" w:cs="Aldhabi"/>
          <w:spacing w:val="10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7"/>
          <w:position w:val="2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oni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to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11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32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y</w:t>
      </w:r>
      <w:r>
        <w:rPr>
          <w:rFonts w:ascii="Aldhabi" w:eastAsia="Aldhabi" w:hAnsi="Aldhabi" w:cs="Aldhabi"/>
          <w:spacing w:val="27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k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46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r</w:t>
      </w:r>
      <w:r>
        <w:rPr>
          <w:rFonts w:ascii="Aldhabi" w:eastAsia="Aldhabi" w:hAnsi="Aldhabi" w:cs="Aldhabi"/>
          <w:spacing w:val="14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47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spacing w:val="15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.</w:t>
      </w:r>
    </w:p>
    <w:p w:rsidR="009F7731" w:rsidRDefault="00E903EB">
      <w:pPr>
        <w:spacing w:line="340" w:lineRule="exact"/>
        <w:ind w:left="46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2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at</w:t>
      </w:r>
      <w:r>
        <w:rPr>
          <w:rFonts w:ascii="Aldhabi" w:eastAsia="Aldhabi" w:hAnsi="Aldhabi" w:cs="Aldhabi"/>
          <w:spacing w:val="-2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1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20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5"/>
          <w:w w:val="147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oo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5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9F7731">
      <w:pPr>
        <w:spacing w:before="6" w:line="120" w:lineRule="exact"/>
        <w:rPr>
          <w:sz w:val="13"/>
          <w:szCs w:val="13"/>
        </w:rPr>
      </w:pPr>
    </w:p>
    <w:p w:rsidR="009F7731" w:rsidRDefault="00E903EB">
      <w:pPr>
        <w:spacing w:line="128" w:lineRule="auto"/>
        <w:ind w:left="469" w:right="84" w:hanging="360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260" w:bottom="280" w:left="1240" w:header="0" w:footer="601" w:gutter="0"/>
          <w:cols w:space="720"/>
        </w:sect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Aldhabi" w:eastAsia="Aldhabi" w:hAnsi="Aldhabi" w:cs="Aldhabi"/>
          <w:w w:val="159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6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ou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're </w:t>
      </w:r>
      <w:r>
        <w:rPr>
          <w:rFonts w:ascii="Aldhabi" w:eastAsia="Aldhabi" w:hAnsi="Aldhabi" w:cs="Aldhabi"/>
          <w:spacing w:val="4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ay 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27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fe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ss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2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w w:val="153"/>
          <w:sz w:val="28"/>
          <w:szCs w:val="28"/>
        </w:rPr>
        <w:t>ec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ni</w:t>
      </w:r>
      <w:r>
        <w:rPr>
          <w:rFonts w:ascii="Aldhabi" w:eastAsia="Aldhabi" w:hAnsi="Aldhabi" w:cs="Aldhabi"/>
          <w:w w:val="153"/>
          <w:sz w:val="28"/>
          <w:szCs w:val="28"/>
        </w:rPr>
        <w:t>c</w:t>
      </w:r>
      <w:r>
        <w:rPr>
          <w:rFonts w:ascii="Aldhabi" w:eastAsia="Aldhabi" w:hAnsi="Aldhabi" w:cs="Aldhabi"/>
          <w:spacing w:val="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1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70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lastRenderedPageBreak/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2</w:t>
      </w:r>
    </w:p>
    <w:p w:rsidR="009F7731" w:rsidRDefault="00E903EB">
      <w:pPr>
        <w:spacing w:before="29" w:line="360" w:lineRule="exact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position w:val="5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position w:val="5"/>
          <w:sz w:val="28"/>
          <w:szCs w:val="28"/>
        </w:rPr>
        <w:t xml:space="preserve">Y  </w:t>
      </w:r>
      <w:r>
        <w:rPr>
          <w:rFonts w:ascii="Sakkal Majalla" w:eastAsia="Sakkal Majalla" w:hAnsi="Sakkal Majalla" w:cs="Sakkal Majalla"/>
          <w:b/>
          <w:spacing w:val="7"/>
          <w:w w:val="144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position w:val="5"/>
          <w:sz w:val="28"/>
          <w:szCs w:val="28"/>
        </w:rPr>
        <w:t>2</w:t>
      </w:r>
      <w:r>
        <w:rPr>
          <w:rFonts w:ascii="Sakkal Majalla" w:eastAsia="Sakkal Majalla" w:hAnsi="Sakkal Majalla" w:cs="Sakkal Majalla"/>
          <w:b/>
          <w:w w:val="144"/>
          <w:position w:val="5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3"/>
          <w:w w:val="144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Su</w:t>
      </w:r>
      <w:r>
        <w:rPr>
          <w:rFonts w:ascii="Sakkal Majalla" w:eastAsia="Sakkal Majalla" w:hAnsi="Sakkal Majalla" w:cs="Sakkal Majalla"/>
          <w:b/>
          <w:spacing w:val="1"/>
          <w:w w:val="132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-3"/>
          <w:w w:val="132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32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io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n </w:t>
      </w:r>
      <w:r>
        <w:rPr>
          <w:rFonts w:ascii="Sakkal Majalla" w:eastAsia="Sakkal Majalla" w:hAnsi="Sakkal Majalla" w:cs="Sakkal Majalla"/>
          <w:b/>
          <w:spacing w:val="2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2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f </w:t>
      </w:r>
      <w:r>
        <w:rPr>
          <w:rFonts w:ascii="Sakkal Majalla" w:eastAsia="Sakkal Majalla" w:hAnsi="Sakkal Majalla" w:cs="Sakkal Majalla"/>
          <w:b/>
          <w:spacing w:val="36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2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r  </w:t>
      </w:r>
      <w:r>
        <w:rPr>
          <w:rFonts w:ascii="Sakkal Majalla" w:eastAsia="Sakkal Majalla" w:hAnsi="Sakkal Majalla" w:cs="Sakkal Majalla"/>
          <w:b/>
          <w:spacing w:val="46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2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rber  </w:t>
      </w:r>
      <w:r>
        <w:rPr>
          <w:rFonts w:ascii="Sakkal Majalla" w:eastAsia="Sakkal Majalla" w:hAnsi="Sakkal Majalla" w:cs="Sakkal Majalla"/>
          <w:b/>
          <w:spacing w:val="19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2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nd </w:t>
      </w:r>
      <w:r>
        <w:rPr>
          <w:rFonts w:ascii="Sakkal Majalla" w:eastAsia="Sakkal Majalla" w:hAnsi="Sakkal Majalla" w:cs="Sakkal Majalla"/>
          <w:b/>
          <w:spacing w:val="41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1"/>
          <w:w w:val="132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ng </w:t>
      </w:r>
      <w:r>
        <w:rPr>
          <w:rFonts w:ascii="Sakkal Majalla" w:eastAsia="Sakkal Majalla" w:hAnsi="Sakkal Majalla" w:cs="Sakkal Majalla"/>
          <w:b/>
          <w:spacing w:val="40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We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r  </w:t>
      </w:r>
      <w:r>
        <w:rPr>
          <w:rFonts w:ascii="Sakkal Majalla" w:eastAsia="Sakkal Majalla" w:hAnsi="Sakkal Majalla" w:cs="Sakkal Majalla"/>
          <w:b/>
          <w:spacing w:val="19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32"/>
          <w:position w:val="5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2"/>
          <w:position w:val="5"/>
          <w:sz w:val="28"/>
          <w:szCs w:val="28"/>
        </w:rPr>
        <w:t xml:space="preserve">ps </w:t>
      </w:r>
      <w:r>
        <w:rPr>
          <w:rFonts w:ascii="Sakkal Majalla" w:eastAsia="Sakkal Majalla" w:hAnsi="Sakkal Majalla" w:cs="Sakkal Majalla"/>
          <w:b/>
          <w:spacing w:val="56"/>
          <w:w w:val="13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1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28"/>
          <w:position w:val="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31"/>
          <w:position w:val="5"/>
          <w:sz w:val="28"/>
          <w:szCs w:val="28"/>
        </w:rPr>
        <w:t>d</w:t>
      </w:r>
    </w:p>
    <w:p w:rsidR="009F7731" w:rsidRDefault="00E903EB">
      <w:pPr>
        <w:spacing w:line="340" w:lineRule="exact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4"/>
          <w:position w:val="7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59"/>
          <w:position w:val="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position w:val="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position w:val="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4"/>
          <w:position w:val="7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31"/>
          <w:position w:val="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5"/>
          <w:position w:val="7"/>
          <w:sz w:val="28"/>
          <w:szCs w:val="28"/>
        </w:rPr>
        <w:t>g</w:t>
      </w:r>
    </w:p>
    <w:p w:rsidR="009F7731" w:rsidRDefault="00E903EB">
      <w:pPr>
        <w:spacing w:before="28" w:line="118" w:lineRule="auto"/>
        <w:ind w:left="474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7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as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rn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l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k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l</w:t>
      </w:r>
      <w:r>
        <w:rPr>
          <w:rFonts w:ascii="Aldhabi" w:eastAsia="Aldhabi" w:hAnsi="Aldhabi" w:cs="Aldhabi"/>
          <w:w w:val="159"/>
          <w:sz w:val="28"/>
          <w:szCs w:val="28"/>
        </w:rPr>
        <w:t>.</w:t>
      </w:r>
      <w:r>
        <w:rPr>
          <w:rFonts w:ascii="Aldhabi" w:eastAsia="Aldhabi" w:hAnsi="Aldhabi" w:cs="Aldhabi"/>
          <w:spacing w:val="15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ls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>,</w:t>
      </w:r>
      <w:r>
        <w:rPr>
          <w:rFonts w:ascii="Aldhabi" w:eastAsia="Aldhabi" w:hAnsi="Aldhabi" w:cs="Aldhabi"/>
          <w:spacing w:val="29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e</w:t>
      </w:r>
      <w:r>
        <w:rPr>
          <w:rFonts w:ascii="Aldhabi" w:eastAsia="Aldhabi" w:hAnsi="Aldhabi" w:cs="Aldhabi"/>
          <w:w w:val="159"/>
          <w:sz w:val="28"/>
          <w:szCs w:val="28"/>
        </w:rPr>
        <w:t>ck</w:t>
      </w:r>
      <w:r>
        <w:rPr>
          <w:rFonts w:ascii="Aldhabi" w:eastAsia="Aldhabi" w:hAnsi="Aldhabi" w:cs="Aldhabi"/>
          <w:spacing w:val="-4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ear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es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474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6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her</w:t>
      </w:r>
      <w:r>
        <w:rPr>
          <w:rFonts w:ascii="Sakkal Majalla" w:eastAsia="Sakkal Majalla" w:hAnsi="Sakkal Majalla" w:cs="Sakkal Majalla"/>
          <w:b/>
          <w:spacing w:val="35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ol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26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37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rt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12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14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g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4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eed</w:t>
      </w:r>
      <w:r>
        <w:rPr>
          <w:rFonts w:ascii="Aldhabi" w:eastAsia="Aldhabi" w:hAnsi="Aldhabi" w:cs="Aldhabi"/>
          <w:spacing w:val="3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10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k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1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w</w:t>
      </w:r>
      <w:r>
        <w:rPr>
          <w:rFonts w:ascii="Aldhabi" w:eastAsia="Aldhabi" w:hAnsi="Aldhabi" w:cs="Aldhabi"/>
          <w:w w:val="155"/>
          <w:sz w:val="28"/>
          <w:szCs w:val="28"/>
        </w:rPr>
        <w:t>re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,  a </w:t>
      </w:r>
      <w:r>
        <w:rPr>
          <w:rFonts w:ascii="Aldhabi" w:eastAsia="Aldhabi" w:hAnsi="Aldhabi" w:cs="Aldhabi"/>
          <w:spacing w:val="1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j</w:t>
      </w:r>
      <w:r>
        <w:rPr>
          <w:rFonts w:ascii="Aldhabi" w:eastAsia="Aldhabi" w:hAnsi="Aldhabi" w:cs="Aldhabi"/>
          <w:w w:val="155"/>
          <w:sz w:val="28"/>
          <w:szCs w:val="28"/>
        </w:rPr>
        <w:t>ac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k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5"/>
          <w:sz w:val="28"/>
          <w:szCs w:val="28"/>
        </w:rPr>
        <w:t>j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14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.   If 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ear 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ee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w w:val="154"/>
          <w:sz w:val="28"/>
          <w:szCs w:val="28"/>
        </w:rPr>
        <w:t>ce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r</w:t>
      </w:r>
      <w:r>
        <w:rPr>
          <w:rFonts w:ascii="Aldhabi" w:eastAsia="Aldhabi" w:hAnsi="Aldhabi" w:cs="Aldhabi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1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p</w:t>
      </w:r>
      <w:r>
        <w:rPr>
          <w:rFonts w:ascii="Aldhabi" w:eastAsia="Aldhabi" w:hAnsi="Aldhabi" w:cs="Aldhabi"/>
          <w:w w:val="14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3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s</w:t>
      </w:r>
      <w:r>
        <w:rPr>
          <w:rFonts w:ascii="Aldhabi" w:eastAsia="Aldhabi" w:hAnsi="Aldhabi" w:cs="Aldhabi"/>
          <w:spacing w:val="17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18" w:lineRule="auto"/>
        <w:ind w:left="474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46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7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4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47"/>
          <w:sz w:val="28"/>
          <w:szCs w:val="28"/>
        </w:rPr>
        <w:t>r:</w:t>
      </w:r>
      <w:r>
        <w:rPr>
          <w:rFonts w:ascii="Sakkal Majalla" w:eastAsia="Sakkal Majalla" w:hAnsi="Sakkal Majalla" w:cs="Sakkal Majalla"/>
          <w:b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j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ack 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am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j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ack 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y</w:t>
      </w:r>
      <w:r>
        <w:rPr>
          <w:rFonts w:ascii="Aldhabi" w:eastAsia="Aldhabi" w:hAnsi="Aldhabi" w:cs="Aldhabi"/>
          <w:spacing w:val="12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6" w:line="140" w:lineRule="exact"/>
        <w:rPr>
          <w:sz w:val="14"/>
          <w:szCs w:val="14"/>
        </w:rPr>
      </w:pPr>
    </w:p>
    <w:p w:rsidR="009F7731" w:rsidRDefault="00E903EB">
      <w:pPr>
        <w:ind w:left="114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4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36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4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33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di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4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33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1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tabs>
          <w:tab w:val="left" w:pos="920"/>
        </w:tabs>
        <w:spacing w:before="32" w:line="119" w:lineRule="auto"/>
        <w:ind w:left="920" w:right="22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58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8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ov</w:t>
      </w:r>
      <w:r>
        <w:rPr>
          <w:rFonts w:ascii="Aldhabi" w:eastAsia="Aldhabi" w:hAnsi="Aldhabi" w:cs="Aldhabi"/>
          <w:w w:val="158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2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1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op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62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62"/>
          <w:sz w:val="28"/>
          <w:szCs w:val="28"/>
        </w:rPr>
        <w:t>o</w:t>
      </w:r>
      <w:r>
        <w:rPr>
          <w:rFonts w:ascii="Aldhabi" w:eastAsia="Aldhabi" w:hAnsi="Aldhabi" w:cs="Aldhabi"/>
          <w:w w:val="162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28"/>
          <w:w w:val="16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e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6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7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87"/>
        <w:ind w:left="109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4"/>
          <w:sz w:val="28"/>
          <w:szCs w:val="28"/>
        </w:rPr>
        <w:t>5</w:t>
      </w:r>
      <w:r>
        <w:rPr>
          <w:rFonts w:ascii="Sakkal Majalla" w:eastAsia="Sakkal Majalla" w:hAnsi="Sakkal Majalla" w:cs="Sakkal Majalla"/>
          <w:b/>
          <w:w w:val="124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44"/>
          <w:w w:val="12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5"/>
          <w:w w:val="12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27"/>
          <w:w w:val="12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tabs>
          <w:tab w:val="left" w:pos="920"/>
        </w:tabs>
        <w:spacing w:before="44" w:line="119" w:lineRule="auto"/>
        <w:ind w:left="920" w:right="24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5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ace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Ma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k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 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8"/>
          <w:sz w:val="28"/>
          <w:szCs w:val="28"/>
        </w:rPr>
        <w:t>s</w:t>
      </w:r>
      <w:r>
        <w:rPr>
          <w:rFonts w:ascii="Aldhabi" w:eastAsia="Aldhabi" w:hAnsi="Aldhabi" w:cs="Aldhabi"/>
          <w:spacing w:val="9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3" w:line="100" w:lineRule="exact"/>
        <w:rPr>
          <w:sz w:val="10"/>
          <w:szCs w:val="10"/>
        </w:rPr>
      </w:pPr>
    </w:p>
    <w:p w:rsidR="009F7731" w:rsidRDefault="00E903EB">
      <w:pPr>
        <w:spacing w:line="118" w:lineRule="auto"/>
        <w:ind w:left="560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5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Br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3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14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rs 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ear. 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em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ed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f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00" w:lineRule="exact"/>
        <w:rPr>
          <w:sz w:val="10"/>
          <w:szCs w:val="10"/>
        </w:rPr>
      </w:pPr>
    </w:p>
    <w:p w:rsidR="009F7731" w:rsidRDefault="00E903EB">
      <w:pPr>
        <w:spacing w:line="118" w:lineRule="auto"/>
        <w:ind w:left="560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7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7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52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2"/>
          <w:w w:val="15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2"/>
          <w:sz w:val="28"/>
          <w:szCs w:val="28"/>
        </w:rPr>
        <w:t>r:</w:t>
      </w:r>
      <w:r>
        <w:rPr>
          <w:rFonts w:ascii="Sakkal Majalla" w:eastAsia="Sakkal Majalla" w:hAnsi="Sakkal Majalla" w:cs="Sakkal Majalla"/>
          <w:b/>
          <w:spacing w:val="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c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o</w:t>
      </w:r>
      <w:r>
        <w:rPr>
          <w:rFonts w:ascii="Aldhabi" w:eastAsia="Aldhabi" w:hAnsi="Aldhabi" w:cs="Aldhabi"/>
          <w:w w:val="148"/>
          <w:sz w:val="28"/>
          <w:szCs w:val="28"/>
        </w:rPr>
        <w:t>n</w:t>
      </w:r>
      <w:r>
        <w:rPr>
          <w:rFonts w:ascii="Aldhabi" w:eastAsia="Aldhabi" w:hAnsi="Aldhabi" w:cs="Aldhabi"/>
          <w:spacing w:val="21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car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ll</w:t>
      </w:r>
      <w:r>
        <w:rPr>
          <w:rFonts w:ascii="Aldhabi" w:eastAsia="Aldhabi" w:hAnsi="Aldhabi" w:cs="Aldhabi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26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ow</w:t>
      </w:r>
      <w:r>
        <w:rPr>
          <w:rFonts w:ascii="Aldhabi" w:eastAsia="Aldhabi" w:hAnsi="Aldhabi" w:cs="Aldhabi"/>
          <w:w w:val="155"/>
          <w:sz w:val="28"/>
          <w:szCs w:val="28"/>
        </w:rPr>
        <w:t>er</w:t>
      </w:r>
      <w:r>
        <w:rPr>
          <w:rFonts w:ascii="Aldhabi" w:eastAsia="Aldhabi" w:hAnsi="Aldhabi" w:cs="Aldhabi"/>
          <w:spacing w:val="2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5" w:line="140" w:lineRule="exact"/>
        <w:rPr>
          <w:sz w:val="14"/>
          <w:szCs w:val="14"/>
        </w:rPr>
      </w:pPr>
    </w:p>
    <w:p w:rsidR="009F7731" w:rsidRDefault="00E903EB">
      <w:pPr>
        <w:spacing w:line="118" w:lineRule="auto"/>
        <w:ind w:left="560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sz w:val="28"/>
          <w:szCs w:val="28"/>
        </w:rPr>
        <w:t>8</w:t>
      </w:r>
      <w:r>
        <w:rPr>
          <w:rFonts w:ascii="Aldhabi" w:eastAsia="Aldhabi" w:hAnsi="Aldhabi" w:cs="Aldhabi"/>
          <w:w w:val="174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8"/>
          <w:w w:val="17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Te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20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iv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5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ere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al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6" w:line="100" w:lineRule="exact"/>
        <w:rPr>
          <w:sz w:val="10"/>
          <w:szCs w:val="10"/>
        </w:rPr>
      </w:pPr>
    </w:p>
    <w:p w:rsidR="009F7731" w:rsidRDefault="009F7731">
      <w:pPr>
        <w:spacing w:line="200" w:lineRule="exact"/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2</w:t>
      </w:r>
    </w:p>
    <w:p w:rsidR="009F7731" w:rsidRDefault="00E903EB">
      <w:pPr>
        <w:spacing w:before="31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3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4"/>
          <w:w w:val="130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30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36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</w:p>
    <w:p w:rsidR="009F7731" w:rsidRDefault="00E903EB">
      <w:pPr>
        <w:spacing w:before="28" w:line="118" w:lineRule="auto"/>
        <w:ind w:left="469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 xml:space="preserve">her </w:t>
      </w:r>
      <w:r>
        <w:rPr>
          <w:rFonts w:ascii="Sakkal Majalla" w:eastAsia="Sakkal Majalla" w:hAnsi="Sakkal Majalla" w:cs="Sakkal Majalla"/>
          <w:b/>
          <w:spacing w:val="12"/>
          <w:w w:val="13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1"/>
          <w:w w:val="14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ur</w:t>
      </w:r>
      <w:r>
        <w:rPr>
          <w:rFonts w:ascii="Sakkal Majalla" w:eastAsia="Sakkal Majalla" w:hAnsi="Sakkal Majalla" w:cs="Sakkal Majalla"/>
          <w:b/>
          <w:spacing w:val="60"/>
          <w:w w:val="14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18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g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5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e</w:t>
      </w:r>
      <w:r>
        <w:rPr>
          <w:rFonts w:ascii="Aldhabi" w:eastAsia="Aldhabi" w:hAnsi="Aldhabi" w:cs="Aldhabi"/>
          <w:w w:val="157"/>
          <w:sz w:val="28"/>
          <w:szCs w:val="28"/>
        </w:rPr>
        <w:t>d</w:t>
      </w:r>
      <w:r>
        <w:rPr>
          <w:rFonts w:ascii="Aldhabi" w:eastAsia="Aldhabi" w:hAnsi="Aldhabi" w:cs="Aldhabi"/>
          <w:spacing w:val="41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56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j</w:t>
      </w:r>
      <w:r>
        <w:rPr>
          <w:rFonts w:ascii="Aldhabi" w:eastAsia="Aldhabi" w:hAnsi="Aldhabi" w:cs="Aldhabi"/>
          <w:w w:val="157"/>
          <w:sz w:val="28"/>
          <w:szCs w:val="28"/>
        </w:rPr>
        <w:t>ac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k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3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j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ack </w:t>
      </w:r>
      <w:r>
        <w:rPr>
          <w:rFonts w:ascii="Aldhabi" w:eastAsia="Aldhabi" w:hAnsi="Aldhabi" w:cs="Aldhabi"/>
          <w:spacing w:val="4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u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20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w</w:t>
      </w:r>
      <w:r>
        <w:rPr>
          <w:rFonts w:ascii="Aldhabi" w:eastAsia="Aldhabi" w:hAnsi="Aldhabi" w:cs="Aldhabi"/>
          <w:w w:val="151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h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6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48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48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8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k</w:t>
      </w:r>
      <w:r>
        <w:rPr>
          <w:rFonts w:ascii="Aldhabi" w:eastAsia="Aldhabi" w:hAnsi="Aldhabi" w:cs="Aldhabi"/>
          <w:w w:val="148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p</w:t>
      </w:r>
      <w:r>
        <w:rPr>
          <w:rFonts w:ascii="Aldhabi" w:eastAsia="Aldhabi" w:hAnsi="Aldhabi" w:cs="Aldhabi"/>
          <w:w w:val="148"/>
          <w:sz w:val="28"/>
          <w:szCs w:val="28"/>
        </w:rPr>
        <w:t>ad</w:t>
      </w:r>
      <w:r>
        <w:rPr>
          <w:rFonts w:ascii="Aldhabi" w:eastAsia="Aldhabi" w:hAnsi="Aldhabi" w:cs="Aldhabi"/>
          <w:spacing w:val="13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4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position w:val="3"/>
          <w:sz w:val="28"/>
          <w:szCs w:val="28"/>
        </w:rPr>
        <w:t>2</w:t>
      </w:r>
      <w:r>
        <w:rPr>
          <w:rFonts w:ascii="Aldhabi" w:eastAsia="Aldhabi" w:hAnsi="Aldhabi" w:cs="Aldhabi"/>
          <w:w w:val="182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1"/>
          <w:position w:val="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position w:val="3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19"/>
          <w:position w:val="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position w:val="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7"/>
          <w:w w:val="121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7"/>
          <w:position w:val="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47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47"/>
          <w:position w:val="3"/>
          <w:sz w:val="28"/>
          <w:szCs w:val="28"/>
        </w:rPr>
        <w:t>r:</w:t>
      </w:r>
      <w:r>
        <w:rPr>
          <w:rFonts w:ascii="Sakkal Majalla" w:eastAsia="Sakkal Majalla" w:hAnsi="Sakkal Majalla" w:cs="Sakkal Majalla"/>
          <w:b/>
          <w:spacing w:val="21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44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j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ack</w:t>
      </w:r>
      <w:r>
        <w:rPr>
          <w:rFonts w:ascii="Aldhabi" w:eastAsia="Aldhabi" w:hAnsi="Aldhabi" w:cs="Aldhabi"/>
          <w:spacing w:val="4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76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car</w:t>
      </w:r>
      <w:r>
        <w:rPr>
          <w:rFonts w:ascii="Aldhabi" w:eastAsia="Aldhabi" w:hAnsi="Aldhabi" w:cs="Aldhabi"/>
          <w:spacing w:val="22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10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ace</w:t>
      </w:r>
      <w:r>
        <w:rPr>
          <w:rFonts w:ascii="Aldhabi" w:eastAsia="Aldhabi" w:hAnsi="Aldhabi" w:cs="Aldhabi"/>
          <w:spacing w:val="48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j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ack</w:t>
      </w:r>
      <w:r>
        <w:rPr>
          <w:rFonts w:ascii="Aldhabi" w:eastAsia="Aldhabi" w:hAnsi="Aldhabi" w:cs="Aldhabi"/>
          <w:spacing w:val="4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11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2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76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4"/>
          <w:w w:val="165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before="83" w:line="119" w:lineRule="auto"/>
        <w:ind w:left="469" w:right="21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49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3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5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76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9" w:line="140" w:lineRule="exact"/>
        <w:rPr>
          <w:sz w:val="15"/>
          <w:szCs w:val="15"/>
        </w:rPr>
      </w:pPr>
    </w:p>
    <w:p w:rsidR="009F7731" w:rsidRDefault="00E903EB">
      <w:pPr>
        <w:spacing w:line="119" w:lineRule="auto"/>
        <w:ind w:left="469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3"/>
          <w:sz w:val="28"/>
          <w:szCs w:val="28"/>
        </w:rPr>
        <w:t>4</w:t>
      </w:r>
      <w:r>
        <w:rPr>
          <w:rFonts w:ascii="Aldhabi" w:eastAsia="Aldhabi" w:hAnsi="Aldhabi" w:cs="Aldhabi"/>
          <w:w w:val="16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6"/>
          <w:w w:val="16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9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Br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3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27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-3"/>
          <w:w w:val="13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r:</w:t>
      </w:r>
      <w:r>
        <w:rPr>
          <w:rFonts w:ascii="Sakkal Majalla" w:eastAsia="Sakkal Majalla" w:hAnsi="Sakkal Majalla" w:cs="Sakkal Majalla"/>
          <w:b/>
          <w:spacing w:val="30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5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at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6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8"/>
          <w:position w:val="3"/>
          <w:sz w:val="28"/>
          <w:szCs w:val="28"/>
        </w:rPr>
        <w:t>5</w:t>
      </w:r>
      <w:r>
        <w:rPr>
          <w:rFonts w:ascii="Aldhabi" w:eastAsia="Aldhabi" w:hAnsi="Aldhabi" w:cs="Aldhabi"/>
          <w:w w:val="188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8"/>
          <w:w w:val="188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position w:val="3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8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8"/>
          <w:position w:val="3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8"/>
          <w:position w:val="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8"/>
          <w:position w:val="3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38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50"/>
          <w:w w:val="138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position w:val="3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3"/>
          <w:w w:val="138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position w:val="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8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8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8"/>
          <w:position w:val="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4"/>
          <w:w w:val="138"/>
          <w:position w:val="3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38"/>
          <w:position w:val="3"/>
          <w:sz w:val="28"/>
          <w:szCs w:val="28"/>
        </w:rPr>
        <w:t xml:space="preserve">er: </w:t>
      </w:r>
      <w:r>
        <w:rPr>
          <w:rFonts w:ascii="Sakkal Majalla" w:eastAsia="Sakkal Majalla" w:hAnsi="Sakkal Majalla" w:cs="Sakkal Majalla"/>
          <w:b/>
          <w:spacing w:val="58"/>
          <w:w w:val="138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4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4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54"/>
          <w:position w:val="3"/>
          <w:sz w:val="28"/>
          <w:szCs w:val="28"/>
        </w:rPr>
        <w:t xml:space="preserve">crew </w:t>
      </w:r>
      <w:r>
        <w:rPr>
          <w:rFonts w:ascii="Aldhabi" w:eastAsia="Aldhabi" w:hAnsi="Aldhabi" w:cs="Aldhabi"/>
          <w:spacing w:val="54"/>
          <w:w w:val="15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3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1"/>
          <w:w w:val="143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   </w:t>
      </w:r>
      <w:r>
        <w:rPr>
          <w:rFonts w:ascii="Aldhabi" w:eastAsia="Aldhabi" w:hAnsi="Aldhabi" w:cs="Aldhabi"/>
          <w:spacing w:val="-18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di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35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2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ca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er  </w:t>
      </w:r>
      <w:r>
        <w:rPr>
          <w:rFonts w:ascii="Aldhabi" w:eastAsia="Aldhabi" w:hAnsi="Aldhabi" w:cs="Aldhabi"/>
          <w:spacing w:val="3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n  </w:t>
      </w:r>
      <w:r>
        <w:rPr>
          <w:rFonts w:ascii="Aldhabi" w:eastAsia="Aldhabi" w:hAnsi="Aldhabi" w:cs="Aldhabi"/>
          <w:spacing w:val="5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line="340" w:lineRule="exact"/>
        <w:ind w:left="46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56"/>
          <w:position w:val="7"/>
          <w:sz w:val="28"/>
          <w:szCs w:val="28"/>
        </w:rPr>
        <w:t>Caref</w:t>
      </w:r>
      <w:r>
        <w:rPr>
          <w:rFonts w:ascii="Aldhabi" w:eastAsia="Aldhabi" w:hAnsi="Aldhabi" w:cs="Aldhabi"/>
          <w:spacing w:val="-2"/>
          <w:w w:val="156"/>
          <w:position w:val="7"/>
          <w:sz w:val="28"/>
          <w:szCs w:val="28"/>
        </w:rPr>
        <w:t>ul</w:t>
      </w:r>
      <w:r>
        <w:rPr>
          <w:rFonts w:ascii="Aldhabi" w:eastAsia="Aldhabi" w:hAnsi="Aldhabi" w:cs="Aldhabi"/>
          <w:spacing w:val="2"/>
          <w:w w:val="156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w w:val="156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spacing w:val="13"/>
          <w:w w:val="15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6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6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6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w w:val="156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3"/>
          <w:w w:val="15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ca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er</w:t>
      </w:r>
      <w:r>
        <w:rPr>
          <w:rFonts w:ascii="Aldhabi" w:eastAsia="Aldhabi" w:hAnsi="Aldhabi" w:cs="Aldhabi"/>
          <w:spacing w:val="45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 xml:space="preserve"> t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ra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26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30" w:line="119" w:lineRule="auto"/>
        <w:ind w:left="469" w:right="24" w:hanging="360"/>
        <w:jc w:val="both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240" w:header="0" w:footer="601" w:gutter="0"/>
          <w:cols w:space="720"/>
        </w:sect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9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51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 xml:space="preserve">d </w:t>
      </w:r>
      <w:r>
        <w:rPr>
          <w:rFonts w:ascii="Sakkal Majalla" w:eastAsia="Sakkal Majalla" w:hAnsi="Sakkal Majalla" w:cs="Sakkal Majalla"/>
          <w:b/>
          <w:spacing w:val="12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Br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32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47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m 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62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62"/>
          <w:sz w:val="28"/>
          <w:szCs w:val="28"/>
        </w:rPr>
        <w:t>o</w:t>
      </w:r>
      <w:r>
        <w:rPr>
          <w:rFonts w:ascii="Aldhabi" w:eastAsia="Aldhabi" w:hAnsi="Aldhabi" w:cs="Aldhabi"/>
          <w:w w:val="162"/>
          <w:sz w:val="28"/>
          <w:szCs w:val="28"/>
        </w:rPr>
        <w:t>u</w:t>
      </w:r>
      <w:r>
        <w:rPr>
          <w:rFonts w:ascii="Aldhabi" w:eastAsia="Aldhabi" w:hAnsi="Aldhabi" w:cs="Aldhabi"/>
          <w:spacing w:val="9"/>
          <w:w w:val="16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cr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v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1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w w:val="144"/>
          <w:sz w:val="28"/>
          <w:szCs w:val="28"/>
        </w:rPr>
        <w:t>o</w:t>
      </w:r>
      <w:r>
        <w:rPr>
          <w:rFonts w:ascii="Aldhabi" w:eastAsia="Aldhabi" w:hAnsi="Aldhabi" w:cs="Aldhabi"/>
          <w:spacing w:val="14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p</w:t>
      </w:r>
      <w:r>
        <w:rPr>
          <w:rFonts w:ascii="Aldhabi" w:eastAsia="Aldhabi" w:hAnsi="Aldhabi" w:cs="Aldhabi"/>
          <w:w w:val="144"/>
          <w:sz w:val="28"/>
          <w:szCs w:val="28"/>
        </w:rPr>
        <w:t>ry</w:t>
      </w:r>
      <w:r>
        <w:rPr>
          <w:rFonts w:ascii="Aldhabi" w:eastAsia="Aldhabi" w:hAnsi="Aldhabi" w:cs="Aldhabi"/>
          <w:spacing w:val="28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em</w:t>
      </w:r>
      <w:r>
        <w:rPr>
          <w:rFonts w:ascii="Aldhabi" w:eastAsia="Aldhabi" w:hAnsi="Aldhabi" w:cs="Aldhabi"/>
          <w:spacing w:val="16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u</w:t>
      </w:r>
      <w:r>
        <w:rPr>
          <w:rFonts w:ascii="Aldhabi" w:eastAsia="Aldhabi" w:hAnsi="Aldhabi" w:cs="Aldhabi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14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2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position w:val="3"/>
          <w:sz w:val="28"/>
          <w:szCs w:val="28"/>
        </w:rPr>
        <w:lastRenderedPageBreak/>
        <w:t>7</w:t>
      </w:r>
      <w:r>
        <w:rPr>
          <w:rFonts w:ascii="Aldhabi" w:eastAsia="Aldhabi" w:hAnsi="Aldhabi" w:cs="Aldhabi"/>
          <w:w w:val="182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position w:val="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position w:val="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position w:val="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20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position w:val="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31"/>
          <w:position w:val="3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25"/>
          <w:w w:val="131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1"/>
          <w:position w:val="3"/>
          <w:sz w:val="28"/>
          <w:szCs w:val="28"/>
        </w:rPr>
        <w:t>Br</w:t>
      </w:r>
      <w:r>
        <w:rPr>
          <w:rFonts w:ascii="Sakkal Majalla" w:eastAsia="Sakkal Majalla" w:hAnsi="Sakkal Majalla" w:cs="Sakkal Majalla"/>
          <w:b/>
          <w:spacing w:val="-1"/>
          <w:w w:val="131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31"/>
          <w:position w:val="3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31"/>
          <w:position w:val="3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35"/>
          <w:w w:val="131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position w:val="3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position w:val="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1"/>
          <w:w w:val="122"/>
          <w:position w:val="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position w:val="3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1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ace </w:t>
      </w:r>
      <w:r>
        <w:rPr>
          <w:rFonts w:ascii="Aldhabi" w:eastAsia="Aldhabi" w:hAnsi="Aldhabi" w:cs="Aldhabi"/>
          <w:spacing w:val="38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15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ra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0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8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4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ca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2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spacing w:val="-2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line="320" w:lineRule="exact"/>
        <w:ind w:left="46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52"/>
          <w:position w:val="7"/>
          <w:sz w:val="28"/>
          <w:szCs w:val="28"/>
        </w:rPr>
        <w:t>Ma</w:t>
      </w:r>
      <w:r>
        <w:rPr>
          <w:rFonts w:ascii="Aldhabi" w:eastAsia="Aldhabi" w:hAnsi="Aldhabi" w:cs="Aldhabi"/>
          <w:spacing w:val="-2"/>
          <w:w w:val="152"/>
          <w:position w:val="7"/>
          <w:sz w:val="28"/>
          <w:szCs w:val="28"/>
        </w:rPr>
        <w:t>k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28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2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re</w:t>
      </w:r>
      <w:r>
        <w:rPr>
          <w:rFonts w:ascii="Aldhabi" w:eastAsia="Aldhabi" w:hAnsi="Aldhabi" w:cs="Aldhabi"/>
          <w:spacing w:val="4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65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9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30" w:line="119" w:lineRule="auto"/>
        <w:ind w:left="469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sz w:val="28"/>
          <w:szCs w:val="28"/>
        </w:rPr>
        <w:t>8</w:t>
      </w:r>
      <w:r>
        <w:rPr>
          <w:rFonts w:ascii="Aldhabi" w:eastAsia="Aldhabi" w:hAnsi="Aldhabi" w:cs="Aldhabi"/>
          <w:w w:val="174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8"/>
          <w:w w:val="17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l  the</w:t>
      </w:r>
      <w:r>
        <w:rPr>
          <w:rFonts w:ascii="Sakkal Majalla" w:eastAsia="Sakkal Majalla" w:hAnsi="Sakkal Majalla" w:cs="Sakkal Majalla"/>
          <w:b/>
          <w:spacing w:val="8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li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per:</w:t>
      </w:r>
      <w:r>
        <w:rPr>
          <w:rFonts w:ascii="Sakkal Majalla" w:eastAsia="Sakkal Majalla" w:hAnsi="Sakkal Majalla" w:cs="Sakkal Majalla"/>
          <w:b/>
          <w:spacing w:val="25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it</w:t>
      </w:r>
      <w:r>
        <w:rPr>
          <w:rFonts w:ascii="Aldhabi" w:eastAsia="Aldhabi" w:hAnsi="Aldhabi" w:cs="Aldhabi"/>
          <w:w w:val="145"/>
          <w:sz w:val="28"/>
          <w:szCs w:val="28"/>
        </w:rPr>
        <w:t>h</w:t>
      </w:r>
      <w:r>
        <w:rPr>
          <w:rFonts w:ascii="Aldhabi" w:eastAsia="Aldhabi" w:hAnsi="Aldhabi" w:cs="Aldhabi"/>
          <w:spacing w:val="2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10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1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ed</w:t>
      </w:r>
      <w:r>
        <w:rPr>
          <w:rFonts w:ascii="Aldhabi" w:eastAsia="Aldhabi" w:hAnsi="Aldhabi" w:cs="Aldhabi"/>
          <w:spacing w:val="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8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position w:val="4"/>
          <w:sz w:val="28"/>
          <w:szCs w:val="28"/>
        </w:rPr>
        <w:t>9</w:t>
      </w:r>
      <w:r>
        <w:rPr>
          <w:rFonts w:ascii="Aldhabi" w:eastAsia="Aldhabi" w:hAnsi="Aldhabi" w:cs="Aldhabi"/>
          <w:w w:val="168"/>
          <w:position w:val="4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68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4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ut</w:t>
      </w:r>
      <w:r>
        <w:rPr>
          <w:rFonts w:ascii="Sakkal Majalla" w:eastAsia="Sakkal Majalla" w:hAnsi="Sakkal Majalla" w:cs="Sakkal Majalla"/>
          <w:b/>
          <w:spacing w:val="35"/>
          <w:w w:val="127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4"/>
          <w:w w:val="127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Wheel</w:t>
      </w:r>
      <w:r>
        <w:rPr>
          <w:rFonts w:ascii="Sakkal Majalla" w:eastAsia="Sakkal Majalla" w:hAnsi="Sakkal Majalla" w:cs="Sakkal Majalla"/>
          <w:b/>
          <w:spacing w:val="24"/>
          <w:w w:val="127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7"/>
          <w:position w:val="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47"/>
          <w:position w:val="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47"/>
          <w:position w:val="4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4"/>
          <w:w w:val="147"/>
          <w:position w:val="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47"/>
          <w:position w:val="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-16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 xml:space="preserve">ce 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eel</w:t>
      </w:r>
      <w:r>
        <w:rPr>
          <w:rFonts w:ascii="Aldhabi" w:eastAsia="Aldhabi" w:hAnsi="Aldhabi" w:cs="Aldhabi"/>
          <w:spacing w:val="54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b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k</w:t>
      </w:r>
      <w:r>
        <w:rPr>
          <w:rFonts w:ascii="Aldhabi" w:eastAsia="Aldhabi" w:hAnsi="Aldhabi" w:cs="Aldhabi"/>
          <w:spacing w:val="34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d</w:t>
      </w:r>
      <w:r>
        <w:rPr>
          <w:rFonts w:ascii="Aldhabi" w:eastAsia="Aldhabi" w:hAnsi="Aldhabi" w:cs="Aldhabi"/>
          <w:spacing w:val="9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nd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-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ig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en</w:t>
      </w:r>
      <w:r>
        <w:rPr>
          <w:rFonts w:ascii="Aldhabi" w:eastAsia="Aldhabi" w:hAnsi="Aldhabi" w:cs="Aldhabi"/>
          <w:spacing w:val="12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5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g</w:t>
      </w:r>
      <w:r>
        <w:rPr>
          <w:rFonts w:ascii="Aldhabi" w:eastAsia="Aldhabi" w:hAnsi="Aldhabi" w:cs="Aldhabi"/>
          <w:spacing w:val="40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3"/>
          <w:position w:val="4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position w:val="4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4"/>
          <w:sz w:val="28"/>
          <w:szCs w:val="28"/>
        </w:rPr>
        <w:t>.</w:t>
      </w:r>
    </w:p>
    <w:p w:rsidR="009F7731" w:rsidRDefault="00E903EB">
      <w:pPr>
        <w:spacing w:before="28" w:line="118" w:lineRule="auto"/>
        <w:ind w:left="469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6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2"/>
          <w:w w:val="15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3"/>
          <w:sz w:val="28"/>
          <w:szCs w:val="28"/>
        </w:rPr>
        <w:t>r:</w:t>
      </w:r>
      <w:r>
        <w:rPr>
          <w:rFonts w:ascii="Sakkal Majalla" w:eastAsia="Sakkal Majalla" w:hAnsi="Sakkal Majalla" w:cs="Sakkal Majalla"/>
          <w:b/>
          <w:spacing w:val="1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Care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51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w w:val="153"/>
          <w:sz w:val="28"/>
          <w:szCs w:val="28"/>
        </w:rPr>
        <w:t>er</w:t>
      </w:r>
      <w:r>
        <w:rPr>
          <w:rFonts w:ascii="Aldhabi" w:eastAsia="Aldhabi" w:hAnsi="Aldhabi" w:cs="Aldhabi"/>
          <w:spacing w:val="3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2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car</w:t>
      </w:r>
      <w:r>
        <w:rPr>
          <w:rFonts w:ascii="Aldhabi" w:eastAsia="Aldhabi" w:hAnsi="Aldhabi" w:cs="Aldhabi"/>
          <w:spacing w:val="3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b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c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2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2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g</w:t>
      </w:r>
      <w:r>
        <w:rPr>
          <w:rFonts w:ascii="Aldhabi" w:eastAsia="Aldhabi" w:hAnsi="Aldhabi" w:cs="Aldhabi"/>
          <w:w w:val="14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ou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4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2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en</w:t>
      </w:r>
      <w:r>
        <w:rPr>
          <w:rFonts w:ascii="Aldhabi" w:eastAsia="Aldhabi" w:hAnsi="Aldhabi" w:cs="Aldhabi"/>
          <w:spacing w:val="1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ll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00" w:lineRule="exact"/>
        <w:rPr>
          <w:sz w:val="10"/>
          <w:szCs w:val="10"/>
        </w:rPr>
      </w:pPr>
    </w:p>
    <w:p w:rsidR="009F7731" w:rsidRDefault="00E903EB">
      <w:pPr>
        <w:spacing w:line="118" w:lineRule="auto"/>
        <w:ind w:left="474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 xml:space="preserve">t </w:t>
      </w:r>
      <w:r>
        <w:rPr>
          <w:rFonts w:ascii="Sakkal Majalla" w:eastAsia="Sakkal Majalla" w:hAnsi="Sakkal Majalla" w:cs="Sakkal Majalla"/>
          <w:b/>
          <w:spacing w:val="29"/>
          <w:w w:val="11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4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Br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3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Bef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18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>u</w:t>
      </w:r>
      <w:r>
        <w:rPr>
          <w:rFonts w:ascii="Aldhabi" w:eastAsia="Aldhabi" w:hAnsi="Aldhabi" w:cs="Aldhabi"/>
          <w:spacing w:val="49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d</w:t>
      </w:r>
      <w:r>
        <w:rPr>
          <w:rFonts w:ascii="Aldhabi" w:eastAsia="Aldhabi" w:hAnsi="Aldhabi" w:cs="Aldhabi"/>
          <w:w w:val="157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iv</w:t>
      </w:r>
      <w:r>
        <w:rPr>
          <w:rFonts w:ascii="Aldhabi" w:eastAsia="Aldhabi" w:hAnsi="Aldhabi" w:cs="Aldhabi"/>
          <w:w w:val="157"/>
          <w:sz w:val="28"/>
          <w:szCs w:val="28"/>
        </w:rPr>
        <w:t>e,</w:t>
      </w:r>
      <w:r>
        <w:rPr>
          <w:rFonts w:ascii="Aldhabi" w:eastAsia="Aldhabi" w:hAnsi="Aldhabi" w:cs="Aldhabi"/>
          <w:spacing w:val="49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p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al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few 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2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8" w:line="260" w:lineRule="exact"/>
        <w:rPr>
          <w:sz w:val="26"/>
          <w:szCs w:val="26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2</w:t>
      </w:r>
    </w:p>
    <w:p w:rsidR="009F7731" w:rsidRDefault="00E903EB">
      <w:pPr>
        <w:spacing w:before="31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4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Sett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ng</w:t>
      </w:r>
      <w:r>
        <w:rPr>
          <w:rFonts w:ascii="Sakkal Majalla" w:eastAsia="Sakkal Majalla" w:hAnsi="Sakkal Majalla" w:cs="Sakkal Majalla"/>
          <w:b/>
          <w:spacing w:val="-25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-2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 xml:space="preserve">r </w:t>
      </w:r>
      <w:r>
        <w:rPr>
          <w:rFonts w:ascii="Sakkal Majalla" w:eastAsia="Sakkal Majalla" w:hAnsi="Sakkal Majalla" w:cs="Sakkal Majalla"/>
          <w:b/>
          <w:spacing w:val="4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5"/>
          <w:w w:val="132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ng</w:t>
      </w:r>
      <w:r>
        <w:rPr>
          <w:rFonts w:ascii="Sakkal Majalla" w:eastAsia="Sakkal Majalla" w:hAnsi="Sakkal Majalla" w:cs="Sakkal Majalla"/>
          <w:b/>
          <w:spacing w:val="27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6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Sett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ng</w:t>
      </w:r>
      <w:r>
        <w:rPr>
          <w:rFonts w:ascii="Sakkal Majalla" w:eastAsia="Sakkal Majalla" w:hAnsi="Sakkal Majalla" w:cs="Sakkal Majalla"/>
          <w:b/>
          <w:spacing w:val="-25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-4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</w:p>
    <w:p w:rsidR="009F7731" w:rsidRDefault="00E903EB">
      <w:pPr>
        <w:spacing w:before="17" w:line="123" w:lineRule="auto"/>
        <w:ind w:left="474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3"/>
          <w:w w:val="17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>her</w:t>
      </w:r>
      <w:r>
        <w:rPr>
          <w:rFonts w:ascii="Sakkal Majalla" w:eastAsia="Sakkal Majalla" w:hAnsi="Sakkal Majalla" w:cs="Sakkal Majalla"/>
          <w:b/>
          <w:spacing w:val="37"/>
          <w:w w:val="13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3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3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3"/>
          <w:sz w:val="28"/>
          <w:szCs w:val="28"/>
        </w:rPr>
        <w:t>ur</w:t>
      </w:r>
      <w:r>
        <w:rPr>
          <w:rFonts w:ascii="Sakkal Majalla" w:eastAsia="Sakkal Majalla" w:hAnsi="Sakkal Majalla" w:cs="Sakkal Majalla"/>
          <w:b/>
          <w:spacing w:val="34"/>
          <w:w w:val="13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4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u</w:t>
      </w:r>
      <w:r>
        <w:rPr>
          <w:rFonts w:ascii="Aldhabi" w:eastAsia="Aldhabi" w:hAnsi="Aldhabi" w:cs="Aldhabi"/>
          <w:spacing w:val="5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45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d</w:t>
      </w:r>
      <w:r>
        <w:rPr>
          <w:rFonts w:ascii="Aldhabi" w:eastAsia="Aldhabi" w:hAnsi="Aldhabi" w:cs="Aldhabi"/>
          <w:spacing w:val="1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28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4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3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w</w:t>
      </w:r>
      <w:r>
        <w:rPr>
          <w:rFonts w:ascii="Aldhabi" w:eastAsia="Aldhabi" w:hAnsi="Aldhabi" w:cs="Aldhabi"/>
          <w:w w:val="151"/>
          <w:sz w:val="28"/>
          <w:szCs w:val="28"/>
        </w:rPr>
        <w:t>re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h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w w:val="151"/>
          <w:sz w:val="28"/>
          <w:szCs w:val="28"/>
        </w:rPr>
        <w:t>,  a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si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8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s</w:t>
      </w:r>
      <w:r>
        <w:rPr>
          <w:rFonts w:ascii="Aldhabi" w:eastAsia="Aldhabi" w:hAnsi="Aldhabi" w:cs="Aldhabi"/>
          <w:w w:val="152"/>
          <w:sz w:val="28"/>
          <w:szCs w:val="28"/>
        </w:rPr>
        <w:t>er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vi</w:t>
      </w:r>
      <w:r>
        <w:rPr>
          <w:rFonts w:ascii="Aldhabi" w:eastAsia="Aldhabi" w:hAnsi="Aldhabi" w:cs="Aldhabi"/>
          <w:w w:val="152"/>
          <w:sz w:val="28"/>
          <w:szCs w:val="28"/>
        </w:rPr>
        <w:t>ce</w:t>
      </w:r>
      <w:r>
        <w:rPr>
          <w:rFonts w:ascii="Aldhabi" w:eastAsia="Aldhabi" w:hAnsi="Aldhabi" w:cs="Aldhabi"/>
          <w:spacing w:val="4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m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nu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a</w:t>
      </w:r>
      <w:r>
        <w:rPr>
          <w:rFonts w:ascii="Aldhabi" w:eastAsia="Aldhabi" w:hAnsi="Aldhabi" w:cs="Aldhabi"/>
          <w:w w:val="152"/>
          <w:sz w:val="28"/>
          <w:szCs w:val="28"/>
        </w:rPr>
        <w:t>l</w:t>
      </w:r>
      <w:r>
        <w:rPr>
          <w:rFonts w:ascii="Aldhabi" w:eastAsia="Aldhabi" w:hAnsi="Aldhabi" w:cs="Aldhabi"/>
          <w:spacing w:val="-12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1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u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10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car</w:t>
      </w:r>
      <w:r>
        <w:rPr>
          <w:rFonts w:ascii="Aldhabi" w:eastAsia="Aldhabi" w:hAnsi="Aldhabi" w:cs="Aldhabi"/>
          <w:spacing w:val="9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7" w:line="140" w:lineRule="exact"/>
        <w:rPr>
          <w:sz w:val="14"/>
          <w:szCs w:val="14"/>
        </w:rPr>
      </w:pPr>
    </w:p>
    <w:p w:rsidR="009F7731" w:rsidRDefault="00E903EB">
      <w:pPr>
        <w:spacing w:line="123" w:lineRule="auto"/>
        <w:ind w:left="474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2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5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ng </w:t>
      </w:r>
      <w:r>
        <w:rPr>
          <w:rFonts w:ascii="Sakkal Majalla" w:eastAsia="Sakkal Majalla" w:hAnsi="Sakkal Majalla" w:cs="Sakkal Majalla"/>
          <w:b/>
          <w:spacing w:val="3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m</w:t>
      </w:r>
      <w:r>
        <w:rPr>
          <w:rFonts w:ascii="Aldhabi" w:eastAsia="Aldhabi" w:hAnsi="Aldhabi" w:cs="Aldhabi"/>
          <w:w w:val="146"/>
          <w:sz w:val="28"/>
          <w:szCs w:val="28"/>
        </w:rPr>
        <w:t>ar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k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5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4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5"/>
          <w:sz w:val="28"/>
          <w:szCs w:val="28"/>
        </w:rPr>
        <w:t xml:space="preserve">y </w:t>
      </w:r>
      <w:r>
        <w:rPr>
          <w:rFonts w:ascii="Aldhabi" w:eastAsia="Aldhabi" w:hAnsi="Aldhabi" w:cs="Aldhabi"/>
          <w:w w:val="14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n</w:t>
      </w:r>
      <w:r>
        <w:rPr>
          <w:rFonts w:ascii="Aldhabi" w:eastAsia="Aldhabi" w:hAnsi="Aldhabi" w:cs="Aldhabi"/>
          <w:w w:val="144"/>
          <w:sz w:val="28"/>
          <w:szCs w:val="28"/>
        </w:rPr>
        <w:t>d</w:t>
      </w:r>
      <w:r>
        <w:rPr>
          <w:rFonts w:ascii="Aldhabi" w:eastAsia="Aldhabi" w:hAnsi="Aldhabi" w:cs="Aldhabi"/>
          <w:spacing w:val="18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er.</w:t>
      </w:r>
      <w:r>
        <w:rPr>
          <w:rFonts w:ascii="Aldhabi" w:eastAsia="Aldhabi" w:hAnsi="Aldhabi" w:cs="Aldhabi"/>
          <w:spacing w:val="3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w w:val="154"/>
          <w:sz w:val="28"/>
          <w:szCs w:val="28"/>
        </w:rPr>
        <w:t>ar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k</w:t>
      </w:r>
      <w:r>
        <w:rPr>
          <w:rFonts w:ascii="Aldhabi" w:eastAsia="Aldhabi" w:hAnsi="Aldhabi" w:cs="Aldhabi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1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2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w</w:t>
      </w:r>
      <w:r>
        <w:rPr>
          <w:rFonts w:ascii="Aldhabi" w:eastAsia="Aldhabi" w:hAnsi="Aldhabi" w:cs="Aldhabi"/>
          <w:spacing w:val="1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5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474" w:right="21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7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nne</w:t>
      </w:r>
      <w:r>
        <w:rPr>
          <w:rFonts w:ascii="Sakkal Majalla" w:eastAsia="Sakkal Majalla" w:hAnsi="Sakkal Majalla" w:cs="Sakkal Majalla"/>
          <w:b/>
          <w:spacing w:val="-3"/>
          <w:w w:val="127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t </w:t>
      </w:r>
      <w:r>
        <w:rPr>
          <w:rFonts w:ascii="Sakkal Majalla" w:eastAsia="Sakkal Majalla" w:hAnsi="Sakkal Majalla" w:cs="Sakkal Majalla"/>
          <w:b/>
          <w:spacing w:val="15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8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5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ng </w:t>
      </w:r>
      <w:r>
        <w:rPr>
          <w:rFonts w:ascii="Sakkal Majalla" w:eastAsia="Sakkal Majalla" w:hAnsi="Sakkal Majalla" w:cs="Sakkal Majalla"/>
          <w:b/>
          <w:spacing w:val="50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25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35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33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35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b</w:t>
      </w:r>
      <w:r>
        <w:rPr>
          <w:rFonts w:ascii="Aldhabi" w:eastAsia="Aldhabi" w:hAnsi="Aldhabi" w:cs="Aldhabi"/>
          <w:w w:val="14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tt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ery </w:t>
      </w:r>
      <w:r>
        <w:rPr>
          <w:rFonts w:ascii="Aldhabi" w:eastAsia="Aldhabi" w:hAnsi="Aldhabi" w:cs="Aldhabi"/>
          <w:spacing w:val="10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n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6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ark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lu</w:t>
      </w:r>
      <w:r>
        <w:rPr>
          <w:rFonts w:ascii="Aldhabi" w:eastAsia="Aldhabi" w:hAnsi="Aldhabi" w:cs="Aldhabi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lin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40" w:lineRule="exact"/>
        <w:ind w:left="11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3"/>
          <w:position w:val="3"/>
          <w:sz w:val="28"/>
          <w:szCs w:val="28"/>
        </w:rPr>
        <w:t>4</w:t>
      </w:r>
      <w:r>
        <w:rPr>
          <w:rFonts w:ascii="Aldhabi" w:eastAsia="Aldhabi" w:hAnsi="Aldhabi" w:cs="Aldhabi"/>
          <w:w w:val="163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6"/>
          <w:w w:val="163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St</w:t>
      </w:r>
      <w:r>
        <w:rPr>
          <w:rFonts w:ascii="Sakkal Majalla" w:eastAsia="Sakkal Majalla" w:hAnsi="Sakkal Majalla" w:cs="Sakkal Majalla"/>
          <w:b/>
          <w:spacing w:val="1"/>
          <w:w w:val="128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28"/>
          <w:position w:val="3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47"/>
          <w:w w:val="128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8"/>
          <w:w w:val="128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position w:val="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position w:val="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position w:val="3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6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position w:val="3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6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52"/>
          <w:w w:val="14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position w:val="3"/>
          <w:sz w:val="28"/>
          <w:szCs w:val="28"/>
        </w:rPr>
        <w:t>w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rm</w:t>
      </w:r>
      <w:r>
        <w:rPr>
          <w:rFonts w:ascii="Aldhabi" w:eastAsia="Aldhabi" w:hAnsi="Aldhabi" w:cs="Aldhabi"/>
          <w:spacing w:val="29"/>
          <w:w w:val="14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11"/>
          <w:w w:val="14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10"/>
          <w:w w:val="14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6"/>
          <w:position w:val="3"/>
          <w:sz w:val="28"/>
          <w:szCs w:val="28"/>
        </w:rPr>
        <w:t>m</w:t>
      </w:r>
      <w:r>
        <w:rPr>
          <w:rFonts w:ascii="Aldhabi" w:eastAsia="Aldhabi" w:hAnsi="Aldhabi" w:cs="Aldhabi"/>
          <w:w w:val="146"/>
          <w:position w:val="3"/>
          <w:sz w:val="28"/>
          <w:szCs w:val="28"/>
        </w:rPr>
        <w:t>al</w:t>
      </w:r>
      <w:r>
        <w:rPr>
          <w:rFonts w:ascii="Aldhabi" w:eastAsia="Aldhabi" w:hAnsi="Aldhabi" w:cs="Aldhabi"/>
          <w:spacing w:val="25"/>
          <w:w w:val="14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3"/>
          <w:sz w:val="28"/>
          <w:szCs w:val="28"/>
        </w:rPr>
        <w:t>g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5"/>
          <w:w w:val="147"/>
          <w:position w:val="3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before="69" w:line="125" w:lineRule="auto"/>
        <w:ind w:left="474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8"/>
          <w:sz w:val="28"/>
          <w:szCs w:val="28"/>
        </w:rPr>
        <w:t>5</w:t>
      </w:r>
      <w:r>
        <w:rPr>
          <w:rFonts w:ascii="Aldhabi" w:eastAsia="Aldhabi" w:hAnsi="Aldhabi" w:cs="Aldhabi"/>
          <w:w w:val="18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"/>
          <w:w w:val="18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 xml:space="preserve">heck </w:t>
      </w:r>
      <w:r>
        <w:rPr>
          <w:rFonts w:ascii="Sakkal Majalla" w:eastAsia="Sakkal Majalla" w:hAnsi="Sakkal Majalla" w:cs="Sakkal Majalla"/>
          <w:b/>
          <w:spacing w:val="4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28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in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9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at </w:t>
      </w:r>
      <w:r>
        <w:rPr>
          <w:rFonts w:ascii="Aldhabi" w:eastAsia="Aldhabi" w:hAnsi="Aldhabi" w:cs="Aldhabi"/>
          <w:spacing w:val="6"/>
          <w:w w:val="14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h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9"/>
          <w:w w:val="14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m</w:t>
      </w:r>
      <w:r>
        <w:rPr>
          <w:rFonts w:ascii="Aldhabi" w:eastAsia="Aldhabi" w:hAnsi="Aldhabi" w:cs="Aldhabi"/>
          <w:w w:val="151"/>
          <w:sz w:val="28"/>
          <w:szCs w:val="28"/>
        </w:rPr>
        <w:t>ar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k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h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en 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ark 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are 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ee 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5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17"/>
          <w:w w:val="16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40" w:lineRule="exact"/>
        <w:rPr>
          <w:sz w:val="14"/>
          <w:szCs w:val="14"/>
        </w:rPr>
      </w:pPr>
    </w:p>
    <w:p w:rsidR="009F7731" w:rsidRDefault="00E903EB">
      <w:pPr>
        <w:spacing w:line="125" w:lineRule="auto"/>
        <w:ind w:left="474" w:right="21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1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4"/>
          <w:sz w:val="28"/>
          <w:szCs w:val="28"/>
        </w:rPr>
        <w:t>dju</w:t>
      </w:r>
      <w:r>
        <w:rPr>
          <w:rFonts w:ascii="Sakkal Majalla" w:eastAsia="Sakkal Majalla" w:hAnsi="Sakkal Majalla" w:cs="Sakkal Majalla"/>
          <w:b/>
          <w:spacing w:val="1"/>
          <w:w w:val="134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4"/>
          <w:sz w:val="28"/>
          <w:szCs w:val="28"/>
        </w:rPr>
        <w:t xml:space="preserve">t </w:t>
      </w:r>
      <w:r>
        <w:rPr>
          <w:rFonts w:ascii="Sakkal Majalla" w:eastAsia="Sakkal Majalla" w:hAnsi="Sakkal Majalla" w:cs="Sakkal Majalla"/>
          <w:b/>
          <w:spacing w:val="13"/>
          <w:w w:val="13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im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9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If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10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es 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ig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4"/>
          <w:sz w:val="28"/>
          <w:szCs w:val="28"/>
        </w:rPr>
        <w:t xml:space="preserve">-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ow</w:t>
      </w:r>
      <w:r>
        <w:rPr>
          <w:rFonts w:ascii="Aldhabi" w:eastAsia="Aldhabi" w:hAnsi="Aldhabi" w:cs="Aldhabi"/>
          <w:w w:val="151"/>
          <w:sz w:val="28"/>
          <w:szCs w:val="28"/>
        </w:rPr>
        <w:t>n</w:t>
      </w:r>
      <w:r>
        <w:rPr>
          <w:rFonts w:ascii="Aldhabi" w:eastAsia="Aldhabi" w:hAnsi="Aldhabi" w:cs="Aldhabi"/>
          <w:spacing w:val="39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2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n</w:t>
      </w:r>
      <w:r>
        <w:rPr>
          <w:rFonts w:ascii="Aldhabi" w:eastAsia="Aldhabi" w:hAnsi="Aldhabi" w:cs="Aldhabi"/>
          <w:w w:val="142"/>
          <w:sz w:val="28"/>
          <w:szCs w:val="28"/>
        </w:rPr>
        <w:t>d</w:t>
      </w:r>
      <w:r>
        <w:rPr>
          <w:rFonts w:ascii="Aldhabi" w:eastAsia="Aldhabi" w:hAnsi="Aldhabi" w:cs="Aldhabi"/>
          <w:spacing w:val="49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u</w:t>
      </w:r>
      <w:r>
        <w:rPr>
          <w:rFonts w:ascii="Aldhabi" w:eastAsia="Aldhabi" w:hAnsi="Aldhabi" w:cs="Aldhabi"/>
          <w:w w:val="142"/>
          <w:sz w:val="28"/>
          <w:szCs w:val="28"/>
        </w:rPr>
        <w:t>rn</w:t>
      </w:r>
      <w:r>
        <w:rPr>
          <w:rFonts w:ascii="Aldhabi" w:eastAsia="Aldhabi" w:hAnsi="Aldhabi" w:cs="Aldhabi"/>
          <w:spacing w:val="19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h</w:t>
      </w:r>
      <w:r>
        <w:rPr>
          <w:rFonts w:ascii="Aldhabi" w:eastAsia="Aldhabi" w:hAnsi="Aldhabi" w:cs="Aldhabi"/>
          <w:w w:val="142"/>
          <w:sz w:val="28"/>
          <w:szCs w:val="28"/>
        </w:rPr>
        <w:t>e</w:t>
      </w:r>
      <w:r>
        <w:rPr>
          <w:rFonts w:ascii="Aldhabi" w:eastAsia="Aldhabi" w:hAnsi="Aldhabi" w:cs="Aldhabi"/>
          <w:spacing w:val="44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t</w:t>
      </w:r>
      <w:r>
        <w:rPr>
          <w:rFonts w:ascii="Aldhabi" w:eastAsia="Aldhabi" w:hAnsi="Aldhabi" w:cs="Aldhabi"/>
          <w:w w:val="142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ib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to</w:t>
      </w:r>
      <w:r>
        <w:rPr>
          <w:rFonts w:ascii="Aldhabi" w:eastAsia="Aldhabi" w:hAnsi="Aldhabi" w:cs="Aldhabi"/>
          <w:w w:val="142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7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47"/>
          <w:sz w:val="28"/>
          <w:szCs w:val="28"/>
        </w:rPr>
        <w:t>ar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ig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ce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4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25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8" w:line="200" w:lineRule="exact"/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2</w:t>
      </w:r>
    </w:p>
    <w:p w:rsidR="009F7731" w:rsidRDefault="00E903EB">
      <w:pPr>
        <w:spacing w:line="360" w:lineRule="exact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position w:val="7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position w:val="7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position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position w:val="7"/>
          <w:sz w:val="28"/>
          <w:szCs w:val="28"/>
        </w:rPr>
        <w:t>5</w:t>
      </w:r>
      <w:r>
        <w:rPr>
          <w:rFonts w:ascii="Sakkal Majalla" w:eastAsia="Sakkal Majalla" w:hAnsi="Sakkal Majalla" w:cs="Sakkal Majalla"/>
          <w:b/>
          <w:w w:val="144"/>
          <w:position w:val="7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position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5"/>
          <w:position w:val="7"/>
          <w:sz w:val="28"/>
          <w:szCs w:val="28"/>
        </w:rPr>
        <w:t>ch</w:t>
      </w:r>
      <w:r>
        <w:rPr>
          <w:rFonts w:ascii="Sakkal Majalla" w:eastAsia="Sakkal Majalla" w:hAnsi="Sakkal Majalla" w:cs="Sakkal Majalla"/>
          <w:b/>
          <w:spacing w:val="-1"/>
          <w:w w:val="125"/>
          <w:position w:val="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5"/>
          <w:position w:val="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position w:val="7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25"/>
          <w:position w:val="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5"/>
          <w:position w:val="7"/>
          <w:sz w:val="28"/>
          <w:szCs w:val="28"/>
        </w:rPr>
        <w:t>ng</w:t>
      </w:r>
      <w:r>
        <w:rPr>
          <w:rFonts w:ascii="Sakkal Majalla" w:eastAsia="Sakkal Majalla" w:hAnsi="Sakkal Majalla" w:cs="Sakkal Majalla"/>
          <w:b/>
          <w:spacing w:val="40"/>
          <w:w w:val="125"/>
          <w:position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5"/>
          <w:position w:val="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5"/>
          <w:position w:val="7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2"/>
          <w:w w:val="125"/>
          <w:position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5"/>
          <w:position w:val="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5"/>
          <w:position w:val="7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25"/>
          <w:position w:val="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5"/>
          <w:position w:val="7"/>
          <w:sz w:val="28"/>
          <w:szCs w:val="28"/>
        </w:rPr>
        <w:t>ck</w:t>
      </w:r>
      <w:r>
        <w:rPr>
          <w:rFonts w:ascii="Sakkal Majalla" w:eastAsia="Sakkal Majalla" w:hAnsi="Sakkal Majalla" w:cs="Sakkal Majalla"/>
          <w:b/>
          <w:spacing w:val="25"/>
          <w:w w:val="125"/>
          <w:position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1"/>
          <w:position w:val="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position w:val="7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22"/>
          <w:position w:val="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position w:val="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position w:val="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position w:val="7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15"/>
          <w:position w:val="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position w:val="7"/>
          <w:sz w:val="28"/>
          <w:szCs w:val="28"/>
        </w:rPr>
        <w:t>r</w:t>
      </w:r>
    </w:p>
    <w:p w:rsidR="009F7731" w:rsidRDefault="00E903EB">
      <w:pPr>
        <w:spacing w:line="360" w:lineRule="exact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7"/>
          <w:position w:val="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7"/>
          <w:position w:val="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position w:val="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1"/>
          <w:w w:val="127"/>
          <w:position w:val="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7"/>
          <w:position w:val="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7"/>
          <w:w w:val="127"/>
          <w:position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position w:val="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15"/>
          <w:position w:val="7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position w:val="7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15"/>
          <w:position w:val="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w w:val="118"/>
          <w:position w:val="7"/>
          <w:sz w:val="28"/>
          <w:szCs w:val="28"/>
        </w:rPr>
        <w:t>d</w:t>
      </w:r>
    </w:p>
    <w:p w:rsidR="009F7731" w:rsidRDefault="00E903EB">
      <w:pPr>
        <w:spacing w:line="44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position w:val="5"/>
          <w:sz w:val="28"/>
          <w:szCs w:val="28"/>
        </w:rPr>
        <w:t>J</w:t>
      </w:r>
      <w:r>
        <w:rPr>
          <w:rFonts w:ascii="Aldhabi" w:eastAsia="Aldhabi" w:hAnsi="Aldhabi" w:cs="Aldhabi"/>
          <w:w w:val="156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6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56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spacing w:val="29"/>
          <w:w w:val="156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6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6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-20"/>
          <w:w w:val="156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position w:val="5"/>
          <w:sz w:val="28"/>
          <w:szCs w:val="28"/>
        </w:rPr>
        <w:t>j</w:t>
      </w:r>
      <w:r>
        <w:rPr>
          <w:rFonts w:ascii="Aldhabi" w:eastAsia="Aldhabi" w:hAnsi="Aldhabi" w:cs="Aldhabi"/>
          <w:w w:val="156"/>
          <w:position w:val="5"/>
          <w:sz w:val="28"/>
          <w:szCs w:val="28"/>
        </w:rPr>
        <w:t>ack</w:t>
      </w:r>
      <w:r>
        <w:rPr>
          <w:rFonts w:ascii="Aldhabi" w:eastAsia="Aldhabi" w:hAnsi="Aldhabi" w:cs="Aldhabi"/>
          <w:spacing w:val="16"/>
          <w:w w:val="156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8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s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9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9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spacing w:val="-1"/>
          <w:w w:val="148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5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ew</w:t>
      </w:r>
      <w:r>
        <w:rPr>
          <w:rFonts w:ascii="Aldhabi" w:eastAsia="Aldhabi" w:hAnsi="Aldhabi" w:cs="Aldhabi"/>
          <w:spacing w:val="18"/>
          <w:w w:val="15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56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spacing w:val="4"/>
          <w:w w:val="15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so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</w:p>
    <w:p w:rsidR="009F7731" w:rsidRDefault="009F7731">
      <w:pPr>
        <w:spacing w:line="100" w:lineRule="exact"/>
        <w:rPr>
          <w:sz w:val="10"/>
          <w:szCs w:val="10"/>
        </w:rPr>
      </w:pPr>
    </w:p>
    <w:p w:rsidR="009F7731" w:rsidRDefault="00E903EB">
      <w:pPr>
        <w:spacing w:line="124" w:lineRule="auto"/>
        <w:ind w:left="469" w:right="24" w:hanging="360"/>
        <w:jc w:val="both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240" w:header="0" w:footer="601" w:gutter="0"/>
          <w:cols w:space="720"/>
        </w:sect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7"/>
          <w:w w:val="12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7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4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47"/>
          <w:sz w:val="28"/>
          <w:szCs w:val="28"/>
        </w:rPr>
        <w:t>r:</w:t>
      </w:r>
      <w:r>
        <w:rPr>
          <w:rFonts w:ascii="Sakkal Majalla" w:eastAsia="Sakkal Majalla" w:hAnsi="Sakkal Majalla" w:cs="Sakkal Majalla"/>
          <w:b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j</w:t>
      </w:r>
      <w:r>
        <w:rPr>
          <w:rFonts w:ascii="Aldhabi" w:eastAsia="Aldhabi" w:hAnsi="Aldhabi" w:cs="Aldhabi"/>
          <w:w w:val="147"/>
          <w:sz w:val="28"/>
          <w:szCs w:val="28"/>
        </w:rPr>
        <w:t>ack</w:t>
      </w:r>
      <w:r>
        <w:rPr>
          <w:rFonts w:ascii="Aldhabi" w:eastAsia="Aldhabi" w:hAnsi="Aldhabi" w:cs="Aldhabi"/>
          <w:spacing w:val="5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j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ack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5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art</w:t>
      </w:r>
      <w:r>
        <w:rPr>
          <w:rFonts w:ascii="Aldhabi" w:eastAsia="Aldhabi" w:hAnsi="Aldhabi" w:cs="Aldhabi"/>
          <w:spacing w:val="-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53" w:line="124" w:lineRule="auto"/>
        <w:ind w:left="469" w:right="6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lastRenderedPageBreak/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8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41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2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31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eel </w:t>
      </w:r>
      <w:r>
        <w:rPr>
          <w:rFonts w:ascii="Aldhabi" w:eastAsia="Aldhabi" w:hAnsi="Aldhabi" w:cs="Aldhabi"/>
          <w:spacing w:val="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ere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k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469" w:right="6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5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32"/>
          <w:w w:val="1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>Sh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5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 xml:space="preserve">k </w:t>
      </w:r>
      <w:r>
        <w:rPr>
          <w:rFonts w:ascii="Sakkal Majalla" w:eastAsia="Sakkal Majalla" w:hAnsi="Sakkal Majalla" w:cs="Sakkal Majalla"/>
          <w:b/>
          <w:spacing w:val="48"/>
          <w:w w:val="12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2"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4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2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en 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469" w:right="61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3"/>
          <w:sz w:val="28"/>
          <w:szCs w:val="28"/>
        </w:rPr>
        <w:t>4</w:t>
      </w:r>
      <w:r>
        <w:rPr>
          <w:rFonts w:ascii="Aldhabi" w:eastAsia="Aldhabi" w:hAnsi="Aldhabi" w:cs="Aldhabi"/>
          <w:w w:val="16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6"/>
          <w:w w:val="16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nb</w:t>
      </w:r>
      <w:r>
        <w:rPr>
          <w:rFonts w:ascii="Sakkal Majalla" w:eastAsia="Sakkal Majalla" w:hAnsi="Sakkal Majalla" w:cs="Sakkal Majalla"/>
          <w:b/>
          <w:spacing w:val="1"/>
          <w:w w:val="12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48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3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Sh</w:t>
      </w:r>
      <w:r>
        <w:rPr>
          <w:rFonts w:ascii="Sakkal Majalla" w:eastAsia="Sakkal Majalla" w:hAnsi="Sakkal Majalla" w:cs="Sakkal Majalla"/>
          <w:b/>
          <w:spacing w:val="1"/>
          <w:w w:val="12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3"/>
          <w:w w:val="126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 xml:space="preserve">k </w:t>
      </w:r>
      <w:r>
        <w:rPr>
          <w:rFonts w:ascii="Sakkal Majalla" w:eastAsia="Sakkal Majalla" w:hAnsi="Sakkal Majalla" w:cs="Sakkal Majalla"/>
          <w:b/>
          <w:spacing w:val="14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at </w:t>
      </w:r>
      <w:r>
        <w:rPr>
          <w:rFonts w:ascii="Aldhabi" w:eastAsia="Aldhabi" w:hAnsi="Aldhabi" w:cs="Aldhabi"/>
          <w:spacing w:val="3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p </w:t>
      </w:r>
      <w:r>
        <w:rPr>
          <w:rFonts w:ascii="Aldhabi" w:eastAsia="Aldhabi" w:hAnsi="Aldhabi" w:cs="Aldhabi"/>
          <w:spacing w:val="4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4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to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m </w:t>
      </w:r>
      <w:r>
        <w:rPr>
          <w:rFonts w:ascii="Aldhabi" w:eastAsia="Aldhabi" w:hAnsi="Aldhabi" w:cs="Aldhabi"/>
          <w:spacing w:val="4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f  </w:t>
      </w:r>
      <w:r>
        <w:rPr>
          <w:rFonts w:ascii="Aldhabi" w:eastAsia="Aldhabi" w:hAnsi="Aldhabi" w:cs="Aldhabi"/>
          <w:spacing w:val="1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c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4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so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r. </w:t>
      </w:r>
      <w:r>
        <w:rPr>
          <w:rFonts w:ascii="Aldhabi" w:eastAsia="Aldhabi" w:hAnsi="Aldhabi" w:cs="Aldhabi"/>
          <w:spacing w:val="2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K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eep  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 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 </w:t>
      </w:r>
      <w:r>
        <w:rPr>
          <w:rFonts w:ascii="Aldhabi" w:eastAsia="Aldhabi" w:hAnsi="Aldhabi" w:cs="Aldhabi"/>
          <w:spacing w:val="6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afe </w:t>
      </w:r>
      <w:r>
        <w:rPr>
          <w:rFonts w:ascii="Aldhabi" w:eastAsia="Aldhabi" w:hAnsi="Aldhabi" w:cs="Aldhabi"/>
          <w:spacing w:val="40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 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7" w:line="140" w:lineRule="exact"/>
        <w:rPr>
          <w:sz w:val="14"/>
          <w:szCs w:val="14"/>
        </w:rPr>
      </w:pPr>
    </w:p>
    <w:p w:rsidR="009F7731" w:rsidRDefault="00E903EB">
      <w:pPr>
        <w:spacing w:line="123" w:lineRule="auto"/>
        <w:ind w:left="469" w:right="6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8"/>
          <w:sz w:val="28"/>
          <w:szCs w:val="28"/>
        </w:rPr>
        <w:t>5</w:t>
      </w:r>
      <w:r>
        <w:rPr>
          <w:rFonts w:ascii="Aldhabi" w:eastAsia="Aldhabi" w:hAnsi="Aldhabi" w:cs="Aldhabi"/>
          <w:w w:val="18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8"/>
          <w:w w:val="18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2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34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Sh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34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Care</w:t>
      </w:r>
      <w:r>
        <w:rPr>
          <w:rFonts w:ascii="Aldhabi" w:eastAsia="Aldhabi" w:hAnsi="Aldhabi" w:cs="Aldhabi"/>
          <w:spacing w:val="-3"/>
          <w:w w:val="156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16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w w:val="147"/>
          <w:sz w:val="28"/>
          <w:szCs w:val="28"/>
        </w:rPr>
        <w:t>fr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7" w:line="140" w:lineRule="exact"/>
        <w:rPr>
          <w:sz w:val="14"/>
          <w:szCs w:val="14"/>
        </w:rPr>
      </w:pPr>
    </w:p>
    <w:p w:rsidR="009F7731" w:rsidRDefault="00E903EB">
      <w:pPr>
        <w:spacing w:line="123" w:lineRule="auto"/>
        <w:ind w:left="469" w:right="66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38"/>
          <w:w w:val="13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2"/>
          <w:w w:val="12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27"/>
          <w:w w:val="12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>Sh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5"/>
          <w:sz w:val="28"/>
          <w:szCs w:val="28"/>
        </w:rPr>
        <w:t xml:space="preserve">ck </w:t>
      </w:r>
      <w:r>
        <w:rPr>
          <w:rFonts w:ascii="Sakkal Majalla" w:eastAsia="Sakkal Majalla" w:hAnsi="Sakkal Majalla" w:cs="Sakkal Majalla"/>
          <w:b/>
          <w:spacing w:val="5"/>
          <w:w w:val="12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34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ho</w:t>
      </w:r>
      <w:r>
        <w:rPr>
          <w:rFonts w:ascii="Aldhabi" w:eastAsia="Aldhabi" w:hAnsi="Aldhabi" w:cs="Aldhabi"/>
          <w:w w:val="147"/>
          <w:sz w:val="28"/>
          <w:szCs w:val="28"/>
        </w:rPr>
        <w:t>ck  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as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e.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Ma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7" w:line="140" w:lineRule="exact"/>
        <w:rPr>
          <w:sz w:val="14"/>
          <w:szCs w:val="14"/>
        </w:rPr>
      </w:pPr>
    </w:p>
    <w:p w:rsidR="009F7731" w:rsidRDefault="00E903EB">
      <w:pPr>
        <w:spacing w:line="123" w:lineRule="auto"/>
        <w:ind w:left="469" w:right="61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7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5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 xml:space="preserve">t </w:t>
      </w:r>
      <w:r>
        <w:rPr>
          <w:rFonts w:ascii="Sakkal Majalla" w:eastAsia="Sakkal Majalla" w:hAnsi="Sakkal Majalla" w:cs="Sakkal Majalla"/>
          <w:b/>
          <w:spacing w:val="41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 xml:space="preserve">t  </w:t>
      </w:r>
      <w:r>
        <w:rPr>
          <w:rFonts w:ascii="Sakkal Majalla" w:eastAsia="Sakkal Majalla" w:hAnsi="Sakkal Majalla" w:cs="Sakkal Majalla"/>
          <w:b/>
          <w:spacing w:val="24"/>
          <w:w w:val="11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1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4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41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4"/>
          <w:w w:val="141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41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8"/>
          <w:w w:val="14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  </w:t>
      </w:r>
      <w:r>
        <w:rPr>
          <w:rFonts w:ascii="Aldhabi" w:eastAsia="Aldhabi" w:hAnsi="Aldhabi" w:cs="Aldhabi"/>
          <w:spacing w:val="3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6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 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41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ov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4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ear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r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41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 </w:t>
      </w:r>
      <w:r>
        <w:rPr>
          <w:rFonts w:ascii="Aldhabi" w:eastAsia="Aldhabi" w:hAnsi="Aldhabi" w:cs="Aldhabi"/>
          <w:spacing w:val="2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m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4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position w:val="3"/>
          <w:sz w:val="28"/>
          <w:szCs w:val="28"/>
        </w:rPr>
        <w:t>8</w:t>
      </w:r>
      <w:r>
        <w:rPr>
          <w:rFonts w:ascii="Aldhabi" w:eastAsia="Aldhabi" w:hAnsi="Aldhabi" w:cs="Aldhabi"/>
          <w:w w:val="174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8"/>
          <w:w w:val="174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3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7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7"/>
          <w:position w:val="3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spacing w:val="-1"/>
          <w:w w:val="127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7"/>
          <w:position w:val="3"/>
          <w:sz w:val="28"/>
          <w:szCs w:val="28"/>
        </w:rPr>
        <w:t>ch</w:t>
      </w:r>
      <w:r>
        <w:rPr>
          <w:rFonts w:ascii="Sakkal Majalla" w:eastAsia="Sakkal Majalla" w:hAnsi="Sakkal Majalla" w:cs="Sakkal Majalla"/>
          <w:b/>
          <w:spacing w:val="38"/>
          <w:w w:val="127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3"/>
          <w:position w:val="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position w:val="3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spacing w:val="-1"/>
          <w:w w:val="131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72"/>
          <w:position w:val="3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5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eel</w:t>
      </w:r>
      <w:r>
        <w:rPr>
          <w:rFonts w:ascii="Aldhabi" w:eastAsia="Aldhabi" w:hAnsi="Aldhabi" w:cs="Aldhabi"/>
          <w:spacing w:val="54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spacing w:val="34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1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ig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en</w:t>
      </w:r>
      <w:r>
        <w:rPr>
          <w:rFonts w:ascii="Aldhabi" w:eastAsia="Aldhabi" w:hAnsi="Aldhabi" w:cs="Aldhabi"/>
          <w:spacing w:val="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g</w:t>
      </w:r>
      <w:r>
        <w:rPr>
          <w:rFonts w:ascii="Aldhabi" w:eastAsia="Aldhabi" w:hAnsi="Aldhabi" w:cs="Aldhabi"/>
          <w:spacing w:val="3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line="460" w:lineRule="exact"/>
        <w:ind w:left="10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position w:val="5"/>
          <w:sz w:val="28"/>
          <w:szCs w:val="28"/>
        </w:rPr>
        <w:t>9</w:t>
      </w:r>
      <w:r>
        <w:rPr>
          <w:rFonts w:ascii="Aldhabi" w:eastAsia="Aldhabi" w:hAnsi="Aldhabi" w:cs="Aldhabi"/>
          <w:w w:val="168"/>
          <w:position w:val="5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68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9"/>
          <w:position w:val="5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spacing w:val="-2"/>
          <w:w w:val="115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position w:val="5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7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position w:val="5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21"/>
          <w:position w:val="5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spacing w:val="19"/>
          <w:w w:val="121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54"/>
          <w:position w:val="5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2"/>
          <w:w w:val="154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4"/>
          <w:position w:val="5"/>
          <w:sz w:val="28"/>
          <w:szCs w:val="28"/>
        </w:rPr>
        <w:t>r:</w:t>
      </w:r>
      <w:r>
        <w:rPr>
          <w:rFonts w:ascii="Sakkal Majalla" w:eastAsia="Sakkal Majalla" w:hAnsi="Sakkal Majalla" w:cs="Sakkal Majalla"/>
          <w:b/>
          <w:spacing w:val="-10"/>
          <w:w w:val="154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position w:val="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4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position w:val="5"/>
          <w:sz w:val="28"/>
          <w:szCs w:val="28"/>
        </w:rPr>
        <w:t>ov</w:t>
      </w:r>
      <w:r>
        <w:rPr>
          <w:rFonts w:ascii="Aldhabi" w:eastAsia="Aldhabi" w:hAnsi="Aldhabi" w:cs="Aldhabi"/>
          <w:w w:val="154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54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j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ack</w:t>
      </w:r>
      <w:r>
        <w:rPr>
          <w:rFonts w:ascii="Aldhabi" w:eastAsia="Aldhabi" w:hAnsi="Aldhabi" w:cs="Aldhabi"/>
          <w:spacing w:val="49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11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10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ow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er</w:t>
      </w:r>
      <w:r>
        <w:rPr>
          <w:rFonts w:ascii="Aldhabi" w:eastAsia="Aldhabi" w:hAnsi="Aldhabi" w:cs="Aldhabi"/>
          <w:spacing w:val="50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5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car</w:t>
      </w:r>
      <w:r>
        <w:rPr>
          <w:rFonts w:ascii="Aldhabi" w:eastAsia="Aldhabi" w:hAnsi="Aldhabi" w:cs="Aldhabi"/>
          <w:spacing w:val="22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spacing w:val="3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8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spacing w:before="70" w:line="124" w:lineRule="auto"/>
        <w:ind w:left="474" w:right="6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25"/>
          <w:w w:val="11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23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iv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ho</w:t>
      </w:r>
      <w:r>
        <w:rPr>
          <w:rFonts w:ascii="Aldhabi" w:eastAsia="Aldhabi" w:hAnsi="Aldhabi" w:cs="Aldhabi"/>
          <w:w w:val="147"/>
          <w:sz w:val="28"/>
          <w:szCs w:val="28"/>
        </w:rPr>
        <w:t>ck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rs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k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>g</w:t>
      </w:r>
      <w:r>
        <w:rPr>
          <w:rFonts w:ascii="Aldhabi" w:eastAsia="Aldhabi" w:hAnsi="Aldhabi" w:cs="Aldhabi"/>
          <w:spacing w:val="16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33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>d</w:t>
      </w:r>
      <w:r>
        <w:rPr>
          <w:rFonts w:ascii="Aldhabi" w:eastAsia="Aldhabi" w:hAnsi="Aldhabi" w:cs="Aldhabi"/>
          <w:spacing w:val="-1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ou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feel</w:t>
      </w:r>
      <w:r>
        <w:rPr>
          <w:rFonts w:ascii="Aldhabi" w:eastAsia="Aldhabi" w:hAnsi="Aldhabi" w:cs="Aldhabi"/>
          <w:spacing w:val="4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9" w:line="260" w:lineRule="exact"/>
        <w:rPr>
          <w:sz w:val="26"/>
          <w:szCs w:val="26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3</w:t>
      </w:r>
    </w:p>
    <w:p w:rsidR="009F7731" w:rsidRDefault="00E903EB">
      <w:pPr>
        <w:spacing w:before="72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1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23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29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5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8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al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5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19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6"/>
          <w:w w:val="12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et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,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23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to </w:t>
      </w:r>
      <w:r>
        <w:rPr>
          <w:rFonts w:ascii="Sakkal Majalla" w:eastAsia="Sakkal Majalla" w:hAnsi="Sakkal Majalla" w:cs="Sakkal Majalla"/>
          <w:b/>
          <w:spacing w:val="2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x</w:t>
      </w:r>
      <w:r>
        <w:rPr>
          <w:rFonts w:ascii="Sakkal Majalla" w:eastAsia="Sakkal Majalla" w:hAnsi="Sakkal Majalla" w:cs="Sakkal Majalla"/>
          <w:b/>
          <w:spacing w:val="20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3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5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>s</w:t>
      </w:r>
    </w:p>
    <w:p w:rsidR="009F7731" w:rsidRDefault="00E903EB">
      <w:pPr>
        <w:spacing w:before="70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72"/>
          <w:sz w:val="28"/>
          <w:szCs w:val="28"/>
        </w:rPr>
        <w:t>:</w:t>
      </w:r>
    </w:p>
    <w:p w:rsidR="009F7731" w:rsidRDefault="00E903EB">
      <w:pPr>
        <w:spacing w:line="46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4"/>
          <w:sz w:val="28"/>
          <w:szCs w:val="28"/>
        </w:rPr>
        <w:t xml:space="preserve">  </w:t>
      </w:r>
      <w:r>
        <w:rPr>
          <w:spacing w:val="21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position w:val="4"/>
          <w:sz w:val="28"/>
          <w:szCs w:val="28"/>
        </w:rPr>
        <w:t>W</w:t>
      </w:r>
      <w:r>
        <w:rPr>
          <w:rFonts w:ascii="Aldhabi" w:eastAsia="Aldhabi" w:hAnsi="Aldhabi" w:cs="Aldhabi"/>
          <w:w w:val="149"/>
          <w:position w:val="4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9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9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w w:val="149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9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4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4"/>
          <w:sz w:val="28"/>
          <w:szCs w:val="28"/>
        </w:rPr>
        <w:t>t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Scre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wd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ers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4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9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9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,</w:t>
      </w:r>
      <w:r>
        <w:rPr>
          <w:rFonts w:ascii="Aldhabi" w:eastAsia="Aldhabi" w:hAnsi="Aldhabi" w:cs="Aldhabi"/>
          <w:spacing w:val="13"/>
          <w:w w:val="15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6"/>
          <w:sz w:val="28"/>
          <w:szCs w:val="28"/>
        </w:rPr>
        <w:t>,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spacing w:val="13"/>
          <w:w w:val="14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6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-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E903EB">
      <w:pPr>
        <w:spacing w:line="40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1"/>
          <w:w w:val="15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17"/>
          <w:w w:val="15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(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f</w:t>
      </w:r>
      <w:r>
        <w:rPr>
          <w:rFonts w:ascii="Aldhabi" w:eastAsia="Aldhabi" w:hAnsi="Aldhabi" w:cs="Aldhabi"/>
          <w:spacing w:val="11"/>
          <w:w w:val="15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position w:val="6"/>
          <w:sz w:val="28"/>
          <w:szCs w:val="28"/>
        </w:rPr>
        <w:t>y</w:t>
      </w:r>
      <w:r>
        <w:rPr>
          <w:rFonts w:ascii="Aldhabi" w:eastAsia="Aldhabi" w:hAnsi="Aldhabi" w:cs="Aldhabi"/>
          <w:w w:val="138"/>
          <w:position w:val="6"/>
          <w:sz w:val="28"/>
          <w:szCs w:val="28"/>
        </w:rPr>
        <w:t>)</w:t>
      </w:r>
    </w:p>
    <w:p w:rsidR="009F7731" w:rsidRDefault="009F7731">
      <w:pPr>
        <w:spacing w:before="7" w:line="100" w:lineRule="exact"/>
        <w:rPr>
          <w:sz w:val="11"/>
          <w:szCs w:val="11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i/>
          <w:spacing w:val="1"/>
          <w:w w:val="11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i/>
          <w:spacing w:val="8"/>
          <w:w w:val="11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1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47"/>
          <w:w w:val="11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1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>he</w:t>
      </w:r>
      <w:r>
        <w:rPr>
          <w:rFonts w:ascii="Sakkal Majalla" w:eastAsia="Sakkal Majalla" w:hAnsi="Sakkal Majalla" w:cs="Sakkal Majalla"/>
          <w:b/>
          <w:i/>
          <w:spacing w:val="12"/>
          <w:w w:val="11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1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0"/>
          <w:w w:val="11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z w:val="28"/>
          <w:szCs w:val="28"/>
        </w:rPr>
        <w:t xml:space="preserve">o </w:t>
      </w:r>
      <w:r>
        <w:rPr>
          <w:rFonts w:ascii="Sakkal Majalla" w:eastAsia="Sakkal Majalla" w:hAnsi="Sakkal Majalla" w:cs="Sakkal Majalla"/>
          <w:b/>
          <w:i/>
          <w:spacing w:val="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Re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pl</w:t>
      </w:r>
      <w:r>
        <w:rPr>
          <w:rFonts w:ascii="Sakkal Majalla" w:eastAsia="Sakkal Majalla" w:hAnsi="Sakkal Majalla" w:cs="Sakkal Majalla"/>
          <w:b/>
          <w:i/>
          <w:spacing w:val="1"/>
          <w:w w:val="12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ce</w:t>
      </w:r>
      <w:r>
        <w:rPr>
          <w:rFonts w:ascii="Sakkal Majalla" w:eastAsia="Sakkal Majalla" w:hAnsi="Sakkal Majalla" w:cs="Sakkal Majalla"/>
          <w:b/>
          <w:i/>
          <w:spacing w:val="17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Se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spacing w:val="1"/>
          <w:w w:val="12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29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2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i/>
          <w:spacing w:val="10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3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i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"/>
          <w:w w:val="121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9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w w:val="172"/>
          <w:sz w:val="28"/>
          <w:szCs w:val="28"/>
        </w:rPr>
        <w:t>:</w:t>
      </w:r>
    </w:p>
    <w:p w:rsidR="009F7731" w:rsidRDefault="00E903EB">
      <w:pPr>
        <w:spacing w:line="380" w:lineRule="exact"/>
        <w:ind w:left="11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5"/>
          <w:sz w:val="28"/>
          <w:szCs w:val="28"/>
        </w:rPr>
        <w:t>1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1"/>
          <w:position w:val="5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15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3"/>
          <w:w w:val="128"/>
          <w:position w:val="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position w:val="5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position w:val="5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w w:val="135"/>
          <w:position w:val="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position w:val="5"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1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1"/>
          <w:position w:val="5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28"/>
          <w:w w:val="121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15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4"/>
          <w:position w:val="5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72"/>
          <w:position w:val="5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5"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8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3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,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9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7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42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il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52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4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3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3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ere </w:t>
      </w:r>
      <w:r>
        <w:rPr>
          <w:rFonts w:ascii="Aldhabi" w:eastAsia="Aldhabi" w:hAnsi="Aldhabi" w:cs="Aldhabi"/>
          <w:spacing w:val="42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1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41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43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8"/>
          <w:position w:val="5"/>
          <w:sz w:val="28"/>
          <w:szCs w:val="28"/>
        </w:rPr>
        <w:t>d</w:t>
      </w:r>
    </w:p>
    <w:p w:rsidR="009F7731" w:rsidRDefault="00E903EB">
      <w:pPr>
        <w:spacing w:line="340" w:lineRule="exact"/>
        <w:ind w:left="47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47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ar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spacing w:val="8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,</w:t>
      </w:r>
      <w:r>
        <w:rPr>
          <w:rFonts w:ascii="Aldhabi" w:eastAsia="Aldhabi" w:hAnsi="Aldhabi" w:cs="Aldhabi"/>
          <w:spacing w:val="39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28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,</w:t>
      </w:r>
      <w:r>
        <w:rPr>
          <w:rFonts w:ascii="Aldhabi" w:eastAsia="Aldhabi" w:hAnsi="Aldhabi" w:cs="Aldhabi"/>
          <w:spacing w:val="10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spacing w:val="11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35" w:line="124" w:lineRule="auto"/>
        <w:ind w:left="474" w:right="6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6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rep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28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0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1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Ma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k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41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1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3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2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e</w:t>
      </w:r>
      <w:r>
        <w:rPr>
          <w:rFonts w:ascii="Aldhabi" w:eastAsia="Aldhabi" w:hAnsi="Aldhabi" w:cs="Aldhabi"/>
          <w:w w:val="153"/>
          <w:sz w:val="28"/>
          <w:szCs w:val="28"/>
        </w:rPr>
        <w:t>an</w:t>
      </w:r>
      <w:r>
        <w:rPr>
          <w:rFonts w:ascii="Aldhabi" w:eastAsia="Aldhabi" w:hAnsi="Aldhabi" w:cs="Aldhabi"/>
          <w:spacing w:val="3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ki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>g</w:t>
      </w:r>
      <w:r>
        <w:rPr>
          <w:rFonts w:ascii="Aldhabi" w:eastAsia="Aldhabi" w:hAnsi="Aldhabi" w:cs="Aldhabi"/>
          <w:spacing w:val="3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are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w w:val="153"/>
          <w:sz w:val="28"/>
          <w:szCs w:val="28"/>
        </w:rPr>
        <w:t>.</w:t>
      </w:r>
      <w:r>
        <w:rPr>
          <w:rFonts w:ascii="Aldhabi" w:eastAsia="Aldhabi" w:hAnsi="Aldhabi" w:cs="Aldhabi"/>
          <w:spacing w:val="30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u  can</w:t>
      </w:r>
      <w:r>
        <w:rPr>
          <w:rFonts w:ascii="Aldhabi" w:eastAsia="Aldhabi" w:hAnsi="Aldhabi" w:cs="Aldhabi"/>
          <w:spacing w:val="2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31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g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er</w:t>
      </w:r>
      <w:r>
        <w:rPr>
          <w:rFonts w:ascii="Aldhabi" w:eastAsia="Aldhabi" w:hAnsi="Aldhabi" w:cs="Aldhabi"/>
          <w:spacing w:val="1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1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e</w:t>
      </w:r>
      <w:r>
        <w:rPr>
          <w:rFonts w:ascii="Aldhabi" w:eastAsia="Aldhabi" w:hAnsi="Aldhabi" w:cs="Aldhabi"/>
          <w:w w:val="146"/>
          <w:sz w:val="28"/>
          <w:szCs w:val="28"/>
        </w:rPr>
        <w:t>an</w:t>
      </w:r>
      <w:r>
        <w:rPr>
          <w:rFonts w:ascii="Aldhabi" w:eastAsia="Aldhabi" w:hAnsi="Aldhabi" w:cs="Aldhabi"/>
          <w:spacing w:val="4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area</w:t>
      </w:r>
      <w:r>
        <w:rPr>
          <w:rFonts w:ascii="Aldhabi" w:eastAsia="Aldhabi" w:hAnsi="Aldhabi" w:cs="Aldhabi"/>
          <w:spacing w:val="2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ar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6" w:line="100" w:lineRule="exact"/>
        <w:rPr>
          <w:sz w:val="10"/>
          <w:szCs w:val="10"/>
        </w:rPr>
      </w:pPr>
    </w:p>
    <w:p w:rsidR="009F7731" w:rsidRDefault="00E903EB">
      <w:pPr>
        <w:spacing w:line="123" w:lineRule="auto"/>
        <w:ind w:left="474" w:right="65" w:hanging="360"/>
        <w:jc w:val="both"/>
        <w:rPr>
          <w:rFonts w:ascii="Aldhabi" w:eastAsia="Aldhabi" w:hAnsi="Aldhabi" w:cs="Aldhabi"/>
          <w:sz w:val="28"/>
          <w:szCs w:val="28"/>
        </w:rPr>
        <w:sectPr w:rsidR="009F7731">
          <w:footerReference w:type="default" r:id="rId10"/>
          <w:pgSz w:w="11920" w:h="16840"/>
          <w:pgMar w:top="1100" w:right="1280" w:bottom="280" w:left="1240" w:header="0" w:footer="495" w:gutter="0"/>
          <w:pgNumType w:start="10"/>
          <w:cols w:space="720"/>
        </w:sect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n </w:t>
      </w:r>
      <w:r>
        <w:rPr>
          <w:rFonts w:ascii="Sakkal Majalla" w:eastAsia="Sakkal Majalla" w:hAnsi="Sakkal Majalla" w:cs="Sakkal Majalla"/>
          <w:b/>
          <w:spacing w:val="9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9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43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(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21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16"/>
          <w:sz w:val="28"/>
          <w:szCs w:val="28"/>
        </w:rPr>
        <w:t>)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Aldhabi" w:eastAsia="Aldhabi" w:hAnsi="Aldhabi" w:cs="Aldhabi"/>
          <w:w w:val="147"/>
          <w:sz w:val="28"/>
          <w:szCs w:val="28"/>
        </w:rPr>
        <w:t>If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ak</w:t>
      </w:r>
      <w:r>
        <w:rPr>
          <w:rFonts w:ascii="Aldhabi" w:eastAsia="Aldhabi" w:hAnsi="Aldhabi" w:cs="Aldhabi"/>
          <w:spacing w:val="5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44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p</w:t>
      </w:r>
      <w:r>
        <w:rPr>
          <w:rFonts w:ascii="Aldhabi" w:eastAsia="Aldhabi" w:hAnsi="Aldhabi" w:cs="Aldhabi"/>
          <w:w w:val="151"/>
          <w:sz w:val="28"/>
          <w:szCs w:val="28"/>
        </w:rPr>
        <w:t>an</w:t>
      </w:r>
      <w:r>
        <w:rPr>
          <w:rFonts w:ascii="Aldhabi" w:eastAsia="Aldhabi" w:hAnsi="Aldhabi" w:cs="Aldhabi"/>
          <w:spacing w:val="10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w w:val="151"/>
          <w:sz w:val="28"/>
          <w:szCs w:val="28"/>
        </w:rPr>
        <w:t>r</w:t>
      </w:r>
      <w:r>
        <w:rPr>
          <w:rFonts w:ascii="Aldhabi" w:eastAsia="Aldhabi" w:hAnsi="Aldhabi" w:cs="Aldhabi"/>
          <w:spacing w:val="23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m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h</w:t>
      </w:r>
      <w:r>
        <w:rPr>
          <w:rFonts w:ascii="Aldhabi" w:eastAsia="Aldhabi" w:hAnsi="Aldhabi" w:cs="Aldhabi"/>
          <w:w w:val="151"/>
          <w:sz w:val="28"/>
          <w:szCs w:val="28"/>
        </w:rPr>
        <w:t>ere</w:t>
      </w:r>
      <w:r>
        <w:rPr>
          <w:rFonts w:ascii="Aldhabi" w:eastAsia="Aldhabi" w:hAnsi="Aldhabi" w:cs="Aldhabi"/>
          <w:spacing w:val="49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il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eed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,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53" w:line="124" w:lineRule="auto"/>
        <w:ind w:left="474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3"/>
          <w:sz w:val="28"/>
          <w:szCs w:val="28"/>
        </w:rPr>
        <w:lastRenderedPageBreak/>
        <w:t>4</w:t>
      </w:r>
      <w:r>
        <w:rPr>
          <w:rFonts w:ascii="Aldhabi" w:eastAsia="Aldhabi" w:hAnsi="Aldhabi" w:cs="Aldhabi"/>
          <w:w w:val="16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6"/>
          <w:w w:val="16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5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50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89"/>
          <w:sz w:val="28"/>
          <w:szCs w:val="28"/>
        </w:rPr>
        <w:t>/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al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4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s</w:t>
      </w:r>
      <w:r>
        <w:rPr>
          <w:rFonts w:ascii="Aldhabi" w:eastAsia="Aldhabi" w:hAnsi="Aldhabi" w:cs="Aldhabi"/>
          <w:w w:val="146"/>
          <w:sz w:val="28"/>
          <w:szCs w:val="28"/>
        </w:rPr>
        <w:t>cr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e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2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care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35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ov</w:t>
      </w:r>
      <w:r>
        <w:rPr>
          <w:rFonts w:ascii="Aldhabi" w:eastAsia="Aldhabi" w:hAnsi="Aldhabi" w:cs="Aldhabi"/>
          <w:w w:val="155"/>
          <w:sz w:val="28"/>
          <w:szCs w:val="28"/>
        </w:rPr>
        <w:t>e</w:t>
      </w:r>
      <w:r>
        <w:rPr>
          <w:rFonts w:ascii="Aldhabi" w:eastAsia="Aldhabi" w:hAnsi="Aldhabi" w:cs="Aldhabi"/>
          <w:spacing w:val="2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1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.</w:t>
      </w:r>
      <w:r>
        <w:rPr>
          <w:rFonts w:ascii="Aldhabi" w:eastAsia="Aldhabi" w:hAnsi="Aldhabi" w:cs="Aldhabi"/>
          <w:spacing w:val="5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Ma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at</w:t>
      </w:r>
      <w:r>
        <w:rPr>
          <w:rFonts w:ascii="Aldhabi" w:eastAsia="Aldhabi" w:hAnsi="Aldhabi" w:cs="Aldhabi"/>
          <w:spacing w:val="-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00" w:lineRule="exact"/>
        <w:rPr>
          <w:sz w:val="10"/>
          <w:szCs w:val="10"/>
        </w:rPr>
      </w:pPr>
    </w:p>
    <w:p w:rsidR="009F7731" w:rsidRDefault="00E903EB">
      <w:pPr>
        <w:spacing w:line="124" w:lineRule="auto"/>
        <w:ind w:left="474" w:right="21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8"/>
          <w:sz w:val="28"/>
          <w:szCs w:val="28"/>
        </w:rPr>
        <w:t>5</w:t>
      </w:r>
      <w:r>
        <w:rPr>
          <w:rFonts w:ascii="Aldhabi" w:eastAsia="Aldhabi" w:hAnsi="Aldhabi" w:cs="Aldhabi"/>
          <w:w w:val="18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8"/>
          <w:w w:val="18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 xml:space="preserve">n </w:t>
      </w:r>
      <w:r>
        <w:rPr>
          <w:rFonts w:ascii="Sakkal Majalla" w:eastAsia="Sakkal Majalla" w:hAnsi="Sakkal Majalla" w:cs="Sakkal Majalla"/>
          <w:b/>
          <w:spacing w:val="27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6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0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8"/>
          <w:w w:val="154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ovi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g</w:t>
      </w:r>
      <w:r>
        <w:rPr>
          <w:rFonts w:ascii="Aldhabi" w:eastAsia="Aldhabi" w:hAnsi="Aldhabi" w:cs="Aldhabi"/>
          <w:spacing w:val="4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ean 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rf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5"/>
          <w:sz w:val="28"/>
          <w:szCs w:val="28"/>
        </w:rPr>
        <w:t>g</w:t>
      </w:r>
      <w:r>
        <w:rPr>
          <w:rFonts w:ascii="Aldhabi" w:eastAsia="Aldhabi" w:hAnsi="Aldhabi" w:cs="Aldhabi"/>
          <w:w w:val="165"/>
          <w:sz w:val="28"/>
          <w:szCs w:val="28"/>
        </w:rPr>
        <w:t>o</w:t>
      </w:r>
      <w:r>
        <w:rPr>
          <w:rFonts w:ascii="Aldhabi" w:eastAsia="Aldhabi" w:hAnsi="Aldhabi" w:cs="Aldhabi"/>
          <w:spacing w:val="7"/>
          <w:w w:val="16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il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a</w:t>
      </w:r>
      <w:r>
        <w:rPr>
          <w:rFonts w:ascii="Aldhabi" w:eastAsia="Aldhabi" w:hAnsi="Aldhabi" w:cs="Aldhabi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13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80" w:lineRule="exact"/>
        <w:ind w:left="11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position w:val="3"/>
          <w:sz w:val="28"/>
          <w:szCs w:val="28"/>
        </w:rPr>
        <w:t>6</w:t>
      </w:r>
      <w:r>
        <w:rPr>
          <w:rFonts w:ascii="Aldhabi" w:eastAsia="Aldhabi" w:hAnsi="Aldhabi" w:cs="Aldhabi"/>
          <w:w w:val="168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68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position w:val="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position w:val="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position w:val="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6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2"/>
          <w:position w:val="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7"/>
          <w:w w:val="122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2"/>
          <w:position w:val="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2"/>
          <w:position w:val="3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36"/>
          <w:w w:val="122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8"/>
          <w:position w:val="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2"/>
          <w:position w:val="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34"/>
          <w:position w:val="3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15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19"/>
          <w:position w:val="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89"/>
          <w:position w:val="3"/>
          <w:sz w:val="28"/>
          <w:szCs w:val="28"/>
        </w:rPr>
        <w:t>/</w:t>
      </w:r>
      <w:r>
        <w:rPr>
          <w:rFonts w:ascii="Sakkal Majalla" w:eastAsia="Sakkal Majalla" w:hAnsi="Sakkal Majalla" w:cs="Sakkal Majalla"/>
          <w:b/>
          <w:w w:val="145"/>
          <w:position w:val="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5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position w:val="3"/>
          <w:sz w:val="28"/>
          <w:szCs w:val="28"/>
        </w:rPr>
        <w:t>al</w:t>
      </w:r>
      <w:r>
        <w:rPr>
          <w:rFonts w:ascii="Sakkal Majalla" w:eastAsia="Sakkal Majalla" w:hAnsi="Sakkal Majalla" w:cs="Sakkal Majalla"/>
          <w:b/>
          <w:w w:val="172"/>
          <w:position w:val="3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3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12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ew</w:t>
      </w:r>
      <w:r>
        <w:rPr>
          <w:rFonts w:ascii="Aldhabi" w:eastAsia="Aldhabi" w:hAnsi="Aldhabi" w:cs="Aldhabi"/>
          <w:spacing w:val="41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position w:val="3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3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20"/>
          <w:w w:val="150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45"/>
          <w:w w:val="150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17"/>
          <w:w w:val="150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os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7"/>
          <w:position w:val="3"/>
          <w:sz w:val="28"/>
          <w:szCs w:val="28"/>
        </w:rPr>
        <w:t>If</w:t>
      </w:r>
      <w:r>
        <w:rPr>
          <w:rFonts w:ascii="Aldhabi" w:eastAsia="Aldhabi" w:hAnsi="Aldhabi" w:cs="Aldhabi"/>
          <w:spacing w:val="16"/>
          <w:w w:val="16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238"/>
          <w:position w:val="3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position w:val="3"/>
          <w:sz w:val="28"/>
          <w:szCs w:val="28"/>
        </w:rPr>
        <w:t>s</w:t>
      </w:r>
    </w:p>
    <w:p w:rsidR="009F7731" w:rsidRDefault="00E903EB">
      <w:pPr>
        <w:spacing w:line="340" w:lineRule="exact"/>
        <w:ind w:left="47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-r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,</w:t>
      </w:r>
      <w:r>
        <w:rPr>
          <w:rFonts w:ascii="Aldhabi" w:eastAsia="Aldhabi" w:hAnsi="Aldhabi" w:cs="Aldhabi"/>
          <w:spacing w:val="34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1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k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51"/>
          <w:position w:val="7"/>
          <w:sz w:val="28"/>
          <w:szCs w:val="28"/>
        </w:rPr>
        <w:t>re</w:t>
      </w:r>
      <w:r>
        <w:rPr>
          <w:rFonts w:ascii="Aldhabi" w:eastAsia="Aldhabi" w:hAnsi="Aldhabi" w:cs="Aldhabi"/>
          <w:spacing w:val="8"/>
          <w:w w:val="15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37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3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6"/>
          <w:w w:val="13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5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38" w:line="124" w:lineRule="auto"/>
        <w:ind w:left="474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7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6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2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4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rt</w:t>
      </w:r>
      <w:r>
        <w:rPr>
          <w:rFonts w:ascii="Sakkal Majalla" w:eastAsia="Sakkal Majalla" w:hAnsi="Sakkal Majalla" w:cs="Sakkal Majalla"/>
          <w:b/>
          <w:spacing w:val="-1"/>
          <w:w w:val="14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-1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2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u</w:t>
      </w:r>
      <w:r>
        <w:rPr>
          <w:rFonts w:ascii="Aldhabi" w:eastAsia="Aldhabi" w:hAnsi="Aldhabi" w:cs="Aldhabi"/>
          <w:w w:val="142"/>
          <w:sz w:val="28"/>
          <w:szCs w:val="28"/>
        </w:rPr>
        <w:t>t</w:t>
      </w:r>
      <w:r>
        <w:rPr>
          <w:rFonts w:ascii="Aldhabi" w:eastAsia="Aldhabi" w:hAnsi="Aldhabi" w:cs="Aldhabi"/>
          <w:spacing w:val="21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b</w:t>
      </w:r>
      <w:r>
        <w:rPr>
          <w:rFonts w:ascii="Aldhabi" w:eastAsia="Aldhabi" w:hAnsi="Aldhabi" w:cs="Aldhabi"/>
          <w:w w:val="142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2"/>
          <w:sz w:val="28"/>
          <w:szCs w:val="28"/>
        </w:rPr>
        <w:t>c</w:t>
      </w:r>
      <w:r>
        <w:rPr>
          <w:rFonts w:ascii="Aldhabi" w:eastAsia="Aldhabi" w:hAnsi="Aldhabi" w:cs="Aldhabi"/>
          <w:w w:val="142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3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2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n</w:t>
      </w:r>
      <w:r>
        <w:rPr>
          <w:rFonts w:ascii="Aldhabi" w:eastAsia="Aldhabi" w:hAnsi="Aldhabi" w:cs="Aldhabi"/>
          <w:w w:val="142"/>
          <w:sz w:val="28"/>
          <w:szCs w:val="28"/>
        </w:rPr>
        <w:t>y</w:t>
      </w:r>
      <w:r>
        <w:rPr>
          <w:rFonts w:ascii="Aldhabi" w:eastAsia="Aldhabi" w:hAnsi="Aldhabi" w:cs="Aldhabi"/>
          <w:spacing w:val="42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42"/>
          <w:sz w:val="28"/>
          <w:szCs w:val="28"/>
        </w:rPr>
        <w:t>a</w:t>
      </w:r>
      <w:r>
        <w:rPr>
          <w:rFonts w:ascii="Aldhabi" w:eastAsia="Aldhabi" w:hAnsi="Aldhabi" w:cs="Aldhabi"/>
          <w:w w:val="142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t</w:t>
      </w:r>
      <w:r>
        <w:rPr>
          <w:rFonts w:ascii="Aldhabi" w:eastAsia="Aldhabi" w:hAnsi="Aldhabi" w:cs="Aldhabi"/>
          <w:w w:val="142"/>
          <w:sz w:val="28"/>
          <w:szCs w:val="28"/>
        </w:rPr>
        <w:t>s</w:t>
      </w:r>
      <w:r>
        <w:rPr>
          <w:rFonts w:ascii="Aldhabi" w:eastAsia="Aldhabi" w:hAnsi="Aldhabi" w:cs="Aldhabi"/>
          <w:spacing w:val="21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u</w:t>
      </w:r>
      <w:r>
        <w:rPr>
          <w:rFonts w:ascii="Aldhabi" w:eastAsia="Aldhabi" w:hAnsi="Aldhabi" w:cs="Aldhabi"/>
          <w:spacing w:val="1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ov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,</w:t>
      </w:r>
      <w:r>
        <w:rPr>
          <w:rFonts w:ascii="Aldhabi" w:eastAsia="Aldhabi" w:hAnsi="Aldhabi" w:cs="Aldhabi"/>
          <w:spacing w:val="1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20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00" w:lineRule="exact"/>
        <w:ind w:left="11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position w:val="4"/>
          <w:sz w:val="28"/>
          <w:szCs w:val="28"/>
        </w:rPr>
        <w:t>8</w:t>
      </w:r>
      <w:r>
        <w:rPr>
          <w:rFonts w:ascii="Aldhabi" w:eastAsia="Aldhabi" w:hAnsi="Aldhabi" w:cs="Aldhabi"/>
          <w:w w:val="174"/>
          <w:position w:val="4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8"/>
          <w:w w:val="174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position w:val="4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0"/>
          <w:position w:val="4"/>
          <w:sz w:val="28"/>
          <w:szCs w:val="28"/>
        </w:rPr>
        <w:t>ef</w:t>
      </w:r>
      <w:r>
        <w:rPr>
          <w:rFonts w:ascii="Sakkal Majalla" w:eastAsia="Sakkal Majalla" w:hAnsi="Sakkal Majalla" w:cs="Sakkal Majalla"/>
          <w:b/>
          <w:spacing w:val="1"/>
          <w:w w:val="130"/>
          <w:position w:val="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0"/>
          <w:position w:val="4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0"/>
          <w:position w:val="4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35"/>
          <w:w w:val="130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position w:val="4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30"/>
          <w:position w:val="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position w:val="4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9"/>
          <w:w w:val="130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position w:val="4"/>
          <w:sz w:val="28"/>
          <w:szCs w:val="28"/>
        </w:rPr>
        <w:t>(</w:t>
      </w:r>
      <w:r>
        <w:rPr>
          <w:rFonts w:ascii="Sakkal Majalla" w:eastAsia="Sakkal Majalla" w:hAnsi="Sakkal Majalla" w:cs="Sakkal Majalla"/>
          <w:b/>
          <w:spacing w:val="1"/>
          <w:w w:val="130"/>
          <w:position w:val="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0"/>
          <w:position w:val="4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2"/>
          <w:w w:val="130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position w:val="4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position w:val="4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position w:val="4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5"/>
          <w:position w:val="4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position w:val="4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2"/>
          <w:position w:val="4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31"/>
          <w:position w:val="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9"/>
          <w:position w:val="4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position w:val="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16"/>
          <w:position w:val="4"/>
          <w:sz w:val="28"/>
          <w:szCs w:val="28"/>
        </w:rPr>
        <w:t>)</w:t>
      </w:r>
      <w:r>
        <w:rPr>
          <w:rFonts w:ascii="Sakkal Majalla" w:eastAsia="Sakkal Majalla" w:hAnsi="Sakkal Majalla" w:cs="Sakkal Majalla"/>
          <w:b/>
          <w:w w:val="172"/>
          <w:position w:val="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If</w:t>
      </w:r>
      <w:r>
        <w:rPr>
          <w:rFonts w:ascii="Aldhabi" w:eastAsia="Aldhabi" w:hAnsi="Aldhabi" w:cs="Aldhabi"/>
          <w:spacing w:val="34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u</w:t>
      </w:r>
      <w:r>
        <w:rPr>
          <w:rFonts w:ascii="Aldhabi" w:eastAsia="Aldhabi" w:hAnsi="Aldhabi" w:cs="Aldhabi"/>
          <w:spacing w:val="38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d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ra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4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,</w:t>
      </w:r>
      <w:r>
        <w:rPr>
          <w:rFonts w:ascii="Aldhabi" w:eastAsia="Aldhabi" w:hAnsi="Aldhabi" w:cs="Aldhabi"/>
          <w:spacing w:val="49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ref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51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7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spacing w:val="6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position w:val="4"/>
          <w:sz w:val="28"/>
          <w:szCs w:val="28"/>
        </w:rPr>
        <w:t>r</w:t>
      </w:r>
      <w:r>
        <w:rPr>
          <w:rFonts w:ascii="Aldhabi" w:eastAsia="Aldhabi" w:hAnsi="Aldhabi" w:cs="Aldhabi"/>
          <w:w w:val="135"/>
          <w:position w:val="4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5"/>
          <w:position w:val="4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w w:val="179"/>
          <w:position w:val="4"/>
          <w:sz w:val="28"/>
          <w:szCs w:val="28"/>
        </w:rPr>
        <w:t>.</w:t>
      </w:r>
    </w:p>
    <w:p w:rsidR="009F7731" w:rsidRDefault="00E903EB">
      <w:pPr>
        <w:spacing w:before="33" w:line="123" w:lineRule="auto"/>
        <w:ind w:left="474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9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2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heck</w:t>
      </w:r>
      <w:r>
        <w:rPr>
          <w:rFonts w:ascii="Sakkal Majalla" w:eastAsia="Sakkal Majalla" w:hAnsi="Sakkal Majalla" w:cs="Sakkal Majalla"/>
          <w:b/>
          <w:spacing w:val="22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1"/>
          <w:w w:val="13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2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22"/>
          <w:w w:val="13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Aldhabi" w:eastAsia="Aldhabi" w:hAnsi="Aldhabi" w:cs="Aldhabi"/>
          <w:w w:val="198"/>
          <w:sz w:val="28"/>
          <w:szCs w:val="28"/>
        </w:rPr>
        <w:t>: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r</w:t>
      </w:r>
      <w:r>
        <w:rPr>
          <w:rFonts w:ascii="Aldhabi" w:eastAsia="Aldhabi" w:hAnsi="Aldhabi" w:cs="Aldhabi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few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6"/>
          <w:sz w:val="28"/>
          <w:szCs w:val="28"/>
        </w:rPr>
        <w:t>e</w:t>
      </w:r>
      <w:r>
        <w:rPr>
          <w:rFonts w:ascii="Aldhabi" w:eastAsia="Aldhabi" w:hAnsi="Aldhabi" w:cs="Aldhabi"/>
          <w:w w:val="156"/>
          <w:sz w:val="28"/>
          <w:szCs w:val="28"/>
        </w:rPr>
        <w:t>ck</w:t>
      </w:r>
      <w:r>
        <w:rPr>
          <w:rFonts w:ascii="Aldhabi" w:eastAsia="Aldhabi" w:hAnsi="Aldhabi" w:cs="Aldhabi"/>
          <w:spacing w:val="17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w w:val="147"/>
          <w:sz w:val="28"/>
          <w:szCs w:val="28"/>
        </w:rPr>
        <w:t>area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ere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ce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w w:val="156"/>
          <w:sz w:val="28"/>
          <w:szCs w:val="28"/>
        </w:rPr>
        <w:t>r</w:t>
      </w:r>
      <w:r>
        <w:rPr>
          <w:rFonts w:ascii="Aldhabi" w:eastAsia="Aldhabi" w:hAnsi="Aldhabi" w:cs="Aldhabi"/>
          <w:spacing w:val="1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n</w:t>
      </w:r>
      <w:r>
        <w:rPr>
          <w:rFonts w:ascii="Aldhabi" w:eastAsia="Aldhabi" w:hAnsi="Aldhabi" w:cs="Aldhabi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-3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n</w:t>
      </w:r>
      <w:r>
        <w:rPr>
          <w:rFonts w:ascii="Aldhabi" w:eastAsia="Aldhabi" w:hAnsi="Aldhabi" w:cs="Aldhabi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12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w w:val="156"/>
          <w:sz w:val="28"/>
          <w:szCs w:val="28"/>
        </w:rPr>
        <w:t>f</w:t>
      </w:r>
      <w:r>
        <w:rPr>
          <w:rFonts w:ascii="Aldhabi" w:eastAsia="Aldhabi" w:hAnsi="Aldhabi" w:cs="Aldhabi"/>
          <w:spacing w:val="2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00" w:lineRule="exact"/>
        <w:rPr>
          <w:sz w:val="10"/>
          <w:szCs w:val="10"/>
        </w:rPr>
      </w:pPr>
    </w:p>
    <w:p w:rsidR="009F7731" w:rsidRDefault="00E903EB">
      <w:pPr>
        <w:spacing w:line="124" w:lineRule="auto"/>
        <w:ind w:left="474" w:right="25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spacing w:val="9"/>
          <w:w w:val="179"/>
          <w:sz w:val="28"/>
          <w:szCs w:val="28"/>
        </w:rPr>
        <w:t>.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iv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5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u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9" w:line="260" w:lineRule="exact"/>
        <w:rPr>
          <w:sz w:val="26"/>
          <w:szCs w:val="26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3</w:t>
      </w:r>
    </w:p>
    <w:p w:rsidR="009F7731" w:rsidRDefault="00E903EB">
      <w:pPr>
        <w:spacing w:before="45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2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MIN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8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65"/>
          <w:sz w:val="28"/>
          <w:szCs w:val="28"/>
        </w:rPr>
        <w:t xml:space="preserve">BELT 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AN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25"/>
          <w:w w:val="14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4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24"/>
          <w:w w:val="14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T</w:t>
      </w:r>
    </w:p>
    <w:p w:rsidR="009F7731" w:rsidRDefault="00E903EB">
      <w:pPr>
        <w:spacing w:before="48"/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72"/>
          <w:sz w:val="28"/>
          <w:szCs w:val="28"/>
        </w:rPr>
        <w:t>:</w:t>
      </w:r>
    </w:p>
    <w:p w:rsidR="009F7731" w:rsidRDefault="00E903EB">
      <w:pPr>
        <w:spacing w:line="44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4"/>
          <w:sz w:val="28"/>
          <w:szCs w:val="28"/>
        </w:rPr>
        <w:t xml:space="preserve">  </w:t>
      </w:r>
      <w:r>
        <w:rPr>
          <w:spacing w:val="21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position w:val="4"/>
          <w:sz w:val="28"/>
          <w:szCs w:val="28"/>
        </w:rPr>
        <w:t>W</w:t>
      </w:r>
      <w:r>
        <w:rPr>
          <w:rFonts w:ascii="Aldhabi" w:eastAsia="Aldhabi" w:hAnsi="Aldhabi" w:cs="Aldhabi"/>
          <w:w w:val="149"/>
          <w:position w:val="4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9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9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w w:val="149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9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4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4"/>
          <w:sz w:val="28"/>
          <w:szCs w:val="28"/>
        </w:rPr>
        <w:t>t</w:t>
      </w:r>
    </w:p>
    <w:p w:rsidR="009F7731" w:rsidRDefault="00E903EB">
      <w:pPr>
        <w:spacing w:line="34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4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Scre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wd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ers</w:t>
      </w:r>
    </w:p>
    <w:p w:rsidR="009F7731" w:rsidRDefault="00E903EB">
      <w:pPr>
        <w:spacing w:line="34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3"/>
          <w:w w:val="153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in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9"/>
          <w:w w:val="15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6"/>
          <w:w w:val="14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8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18"/>
          <w:w w:val="14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4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1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1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1"/>
          <w:position w:val="6"/>
          <w:sz w:val="28"/>
          <w:szCs w:val="28"/>
        </w:rPr>
        <w:t>q</w:t>
      </w:r>
      <w:r>
        <w:rPr>
          <w:rFonts w:ascii="Aldhabi" w:eastAsia="Aldhabi" w:hAnsi="Aldhabi" w:cs="Aldhabi"/>
          <w:spacing w:val="2"/>
          <w:w w:val="151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w w:val="15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5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h</w:t>
      </w:r>
    </w:p>
    <w:p w:rsidR="009F7731" w:rsidRDefault="00E903EB">
      <w:pPr>
        <w:spacing w:line="36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19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(f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38"/>
          <w:position w:val="6"/>
          <w:sz w:val="28"/>
          <w:szCs w:val="28"/>
        </w:rPr>
        <w:t>)</w:t>
      </w:r>
    </w:p>
    <w:p w:rsidR="009F7731" w:rsidRDefault="009F7731">
      <w:pPr>
        <w:spacing w:before="4" w:line="100" w:lineRule="exact"/>
        <w:rPr>
          <w:sz w:val="11"/>
          <w:szCs w:val="11"/>
        </w:rPr>
      </w:pPr>
    </w:p>
    <w:p w:rsidR="009F7731" w:rsidRDefault="00E903EB">
      <w:pPr>
        <w:ind w:left="2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"/>
          <w:w w:val="9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i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z w:val="28"/>
          <w:szCs w:val="28"/>
        </w:rPr>
        <w:t xml:space="preserve">o </w:t>
      </w:r>
      <w:r>
        <w:rPr>
          <w:rFonts w:ascii="Sakkal Majalla" w:eastAsia="Sakkal Majalla" w:hAnsi="Sakkal Majalla" w:cs="Sakkal Majalla"/>
          <w:b/>
          <w:i/>
          <w:spacing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27"/>
          <w:sz w:val="28"/>
          <w:szCs w:val="28"/>
        </w:rPr>
        <w:t>Re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w w:val="127"/>
          <w:sz w:val="28"/>
          <w:szCs w:val="28"/>
        </w:rPr>
        <w:t>ce</w:t>
      </w:r>
      <w:r>
        <w:rPr>
          <w:rFonts w:ascii="Sakkal Majalla" w:eastAsia="Sakkal Majalla" w:hAnsi="Sakkal Majalla" w:cs="Sakkal Majalla"/>
          <w:b/>
          <w:i/>
          <w:spacing w:val="10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i/>
          <w:spacing w:val="3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i/>
          <w:spacing w:val="-4"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27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i/>
          <w:spacing w:val="30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9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i/>
          <w:spacing w:val="1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41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i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i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i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72"/>
          <w:sz w:val="28"/>
          <w:szCs w:val="28"/>
        </w:rPr>
        <w:t>:</w:t>
      </w:r>
    </w:p>
    <w:p w:rsidR="009F7731" w:rsidRDefault="00E903EB">
      <w:pPr>
        <w:spacing w:before="28" w:line="118" w:lineRule="auto"/>
        <w:ind w:left="469" w:right="23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2"/>
          <w:w w:val="12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ect</w:t>
      </w:r>
      <w:r>
        <w:rPr>
          <w:rFonts w:ascii="Sakkal Majalla" w:eastAsia="Sakkal Majalla" w:hAnsi="Sakkal Majalla" w:cs="Sakkal Majalla"/>
          <w:b/>
          <w:spacing w:val="46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0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w</w:t>
      </w:r>
      <w:r>
        <w:rPr>
          <w:rFonts w:ascii="Aldhabi" w:eastAsia="Aldhabi" w:hAnsi="Aldhabi" w:cs="Aldhabi"/>
          <w:w w:val="161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y</w:t>
      </w:r>
      <w:r>
        <w:rPr>
          <w:rFonts w:ascii="Aldhabi" w:eastAsia="Aldhabi" w:hAnsi="Aldhabi" w:cs="Aldhabi"/>
          <w:w w:val="161"/>
          <w:sz w:val="28"/>
          <w:szCs w:val="28"/>
        </w:rPr>
        <w:t>s</w:t>
      </w:r>
      <w:r>
        <w:rPr>
          <w:rFonts w:ascii="Aldhabi" w:eastAsia="Aldhabi" w:hAnsi="Aldhabi" w:cs="Aldhabi"/>
          <w:spacing w:val="15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art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b</w:t>
      </w:r>
      <w:r>
        <w:rPr>
          <w:rFonts w:ascii="Aldhabi" w:eastAsia="Aldhabi" w:hAnsi="Aldhabi" w:cs="Aldhabi"/>
          <w:w w:val="146"/>
          <w:sz w:val="28"/>
          <w:szCs w:val="28"/>
        </w:rPr>
        <w:t>y</w:t>
      </w:r>
      <w:r>
        <w:rPr>
          <w:rFonts w:ascii="Aldhabi" w:eastAsia="Aldhabi" w:hAnsi="Aldhabi" w:cs="Aldhabi"/>
          <w:spacing w:val="3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23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tt</w:t>
      </w:r>
      <w:r>
        <w:rPr>
          <w:rFonts w:ascii="Aldhabi" w:eastAsia="Aldhabi" w:hAnsi="Aldhabi" w:cs="Aldhabi"/>
          <w:w w:val="147"/>
          <w:sz w:val="28"/>
          <w:szCs w:val="28"/>
        </w:rPr>
        <w:t>ery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y</w:t>
      </w:r>
      <w:r>
        <w:rPr>
          <w:rFonts w:ascii="Aldhabi" w:eastAsia="Aldhabi" w:hAnsi="Aldhabi" w:cs="Aldhabi"/>
          <w:spacing w:val="14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ss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469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53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Aldhabi" w:eastAsia="Aldhabi" w:hAnsi="Aldhabi" w:cs="Aldhabi"/>
          <w:w w:val="198"/>
          <w:sz w:val="28"/>
          <w:szCs w:val="28"/>
        </w:rPr>
        <w:t>: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T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k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34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4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6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o</w:t>
      </w:r>
      <w:r>
        <w:rPr>
          <w:rFonts w:ascii="Aldhabi" w:eastAsia="Aldhabi" w:hAnsi="Aldhabi" w:cs="Aldhabi"/>
          <w:w w:val="148"/>
          <w:sz w:val="28"/>
          <w:szCs w:val="28"/>
        </w:rPr>
        <w:t>r</w:t>
      </w:r>
      <w:r>
        <w:rPr>
          <w:rFonts w:ascii="Aldhabi" w:eastAsia="Aldhabi" w:hAnsi="Aldhabi" w:cs="Aldhabi"/>
          <w:spacing w:val="45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v</w:t>
      </w:r>
      <w:r>
        <w:rPr>
          <w:rFonts w:ascii="Aldhabi" w:eastAsia="Aldhabi" w:hAnsi="Aldhabi" w:cs="Aldhabi"/>
          <w:w w:val="157"/>
          <w:sz w:val="28"/>
          <w:szCs w:val="28"/>
        </w:rPr>
        <w:t>ers</w:t>
      </w:r>
      <w:r>
        <w:rPr>
          <w:rFonts w:ascii="Aldhabi" w:eastAsia="Aldhabi" w:hAnsi="Aldhabi" w:cs="Aldhabi"/>
          <w:spacing w:val="44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o</w:t>
      </w:r>
      <w:r>
        <w:rPr>
          <w:rFonts w:ascii="Aldhabi" w:eastAsia="Aldhabi" w:hAnsi="Aldhabi" w:cs="Aldhabi"/>
          <w:w w:val="148"/>
          <w:sz w:val="28"/>
          <w:szCs w:val="28"/>
        </w:rPr>
        <w:t>r</w:t>
      </w:r>
      <w:r>
        <w:rPr>
          <w:rFonts w:ascii="Aldhabi" w:eastAsia="Aldhabi" w:hAnsi="Aldhabi" w:cs="Aldhabi"/>
          <w:spacing w:val="15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h</w:t>
      </w:r>
      <w:r>
        <w:rPr>
          <w:rFonts w:ascii="Aldhabi" w:eastAsia="Aldhabi" w:hAnsi="Aldhabi" w:cs="Aldhabi"/>
          <w:w w:val="148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i</w:t>
      </w:r>
      <w:r>
        <w:rPr>
          <w:rFonts w:ascii="Aldhabi" w:eastAsia="Aldhabi" w:hAnsi="Aldhabi" w:cs="Aldhabi"/>
          <w:w w:val="148"/>
          <w:sz w:val="28"/>
          <w:szCs w:val="28"/>
        </w:rPr>
        <w:t>n</w:t>
      </w:r>
      <w:r>
        <w:rPr>
          <w:rFonts w:ascii="Aldhabi" w:eastAsia="Aldhabi" w:hAnsi="Aldhabi" w:cs="Aldhabi"/>
          <w:spacing w:val="19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469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4"/>
          <w:sz w:val="28"/>
          <w:szCs w:val="28"/>
        </w:rPr>
        <w:t>li</w:t>
      </w:r>
      <w:r>
        <w:rPr>
          <w:rFonts w:ascii="Sakkal Majalla" w:eastAsia="Sakkal Majalla" w:hAnsi="Sakkal Majalla" w:cs="Sakkal Majalla"/>
          <w:b/>
          <w:spacing w:val="-1"/>
          <w:w w:val="134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34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23"/>
          <w:w w:val="13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5"/>
          <w:w w:val="134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4"/>
          <w:sz w:val="28"/>
          <w:szCs w:val="28"/>
        </w:rPr>
        <w:t>ng</w:t>
      </w:r>
      <w:r>
        <w:rPr>
          <w:rFonts w:ascii="Sakkal Majalla" w:eastAsia="Sakkal Majalla" w:hAnsi="Sakkal Majalla" w:cs="Sakkal Majalla"/>
          <w:b/>
          <w:spacing w:val="23"/>
          <w:w w:val="13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3"/>
          <w:w w:val="134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Bef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>re</w:t>
      </w:r>
      <w:r>
        <w:rPr>
          <w:rFonts w:ascii="Aldhabi" w:eastAsia="Aldhabi" w:hAnsi="Aldhabi" w:cs="Aldhabi"/>
          <w:spacing w:val="43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>u</w:t>
      </w:r>
      <w:r>
        <w:rPr>
          <w:rFonts w:ascii="Aldhabi" w:eastAsia="Aldhabi" w:hAnsi="Aldhabi" w:cs="Aldhabi"/>
          <w:spacing w:val="16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v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w w:val="150"/>
          <w:sz w:val="28"/>
          <w:szCs w:val="28"/>
        </w:rPr>
        <w:t>r</w:t>
      </w:r>
      <w:r>
        <w:rPr>
          <w:rFonts w:ascii="Aldhabi" w:eastAsia="Aldhabi" w:hAnsi="Aldhabi" w:cs="Aldhabi"/>
          <w:spacing w:val="20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,</w:t>
      </w:r>
      <w:r>
        <w:rPr>
          <w:rFonts w:ascii="Aldhabi" w:eastAsia="Aldhabi" w:hAnsi="Aldhabi" w:cs="Aldhabi"/>
          <w:spacing w:val="32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at</w:t>
      </w:r>
      <w:r>
        <w:rPr>
          <w:rFonts w:ascii="Aldhabi" w:eastAsia="Aldhabi" w:hAnsi="Aldhabi" w:cs="Aldhabi"/>
          <w:spacing w:val="-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m</w:t>
      </w:r>
      <w:r>
        <w:rPr>
          <w:rFonts w:ascii="Aldhabi" w:eastAsia="Aldhabi" w:hAnsi="Aldhabi" w:cs="Aldhabi"/>
          <w:w w:val="146"/>
          <w:sz w:val="28"/>
          <w:szCs w:val="28"/>
        </w:rPr>
        <w:t>ar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k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4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3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2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>d</w:t>
      </w:r>
      <w:r>
        <w:rPr>
          <w:rFonts w:ascii="Aldhabi" w:eastAsia="Aldhabi" w:hAnsi="Aldhabi" w:cs="Aldhabi"/>
          <w:spacing w:val="31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i</w:t>
      </w:r>
      <w:r>
        <w:rPr>
          <w:rFonts w:ascii="Aldhabi" w:eastAsia="Aldhabi" w:hAnsi="Aldhabi" w:cs="Aldhabi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28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u</w:t>
      </w:r>
      <w:r>
        <w:rPr>
          <w:rFonts w:ascii="Aldhabi" w:eastAsia="Aldhabi" w:hAnsi="Aldhabi" w:cs="Aldhabi"/>
          <w:spacing w:val="1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8" w:line="140" w:lineRule="exact"/>
        <w:rPr>
          <w:sz w:val="14"/>
          <w:szCs w:val="14"/>
        </w:rPr>
      </w:pPr>
    </w:p>
    <w:p w:rsidR="009F7731" w:rsidRDefault="00E903EB">
      <w:pPr>
        <w:ind w:left="114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4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34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27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6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29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im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ng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89"/>
          <w:sz w:val="28"/>
          <w:szCs w:val="28"/>
        </w:rPr>
        <w:t>/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spacing w:line="380" w:lineRule="exact"/>
        <w:ind w:left="5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0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98"/>
          <w:position w:val="6"/>
          <w:sz w:val="28"/>
          <w:szCs w:val="28"/>
        </w:rPr>
        <w:t>: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8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8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8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8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58"/>
          <w:position w:val="6"/>
          <w:sz w:val="28"/>
          <w:szCs w:val="28"/>
        </w:rPr>
        <w:t>en</w:t>
      </w:r>
      <w:r>
        <w:rPr>
          <w:rFonts w:ascii="Aldhabi" w:eastAsia="Aldhabi" w:hAnsi="Aldhabi" w:cs="Aldhabi"/>
          <w:spacing w:val="10"/>
          <w:w w:val="15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spacing w:val="9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79"/>
          <w:position w:val="6"/>
          <w:sz w:val="28"/>
          <w:szCs w:val="28"/>
        </w:rPr>
        <w:t>.</w:t>
      </w:r>
    </w:p>
    <w:p w:rsidR="009F7731" w:rsidRDefault="00E903EB">
      <w:pPr>
        <w:tabs>
          <w:tab w:val="left" w:pos="920"/>
        </w:tabs>
        <w:spacing w:before="18" w:line="126" w:lineRule="auto"/>
        <w:ind w:left="920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4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98"/>
          <w:sz w:val="28"/>
          <w:szCs w:val="28"/>
        </w:rPr>
        <w:t>: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1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62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62"/>
          <w:sz w:val="28"/>
          <w:szCs w:val="28"/>
        </w:rPr>
        <w:t>o</w:t>
      </w:r>
      <w:r>
        <w:rPr>
          <w:rFonts w:ascii="Aldhabi" w:eastAsia="Aldhabi" w:hAnsi="Aldhabi" w:cs="Aldhabi"/>
          <w:w w:val="162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40"/>
          <w:w w:val="16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1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 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an 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22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acce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20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.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w w:val="161"/>
          <w:sz w:val="28"/>
          <w:szCs w:val="28"/>
        </w:rPr>
        <w:t>w</w:t>
      </w:r>
      <w:r>
        <w:rPr>
          <w:rFonts w:ascii="Aldhabi" w:eastAsia="Aldhabi" w:hAnsi="Aldhabi" w:cs="Aldhabi"/>
          <w:spacing w:val="15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24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p</w:t>
      </w:r>
      <w:r>
        <w:rPr>
          <w:rFonts w:ascii="Aldhabi" w:eastAsia="Aldhabi" w:hAnsi="Aldhabi" w:cs="Aldhabi"/>
          <w:w w:val="160"/>
          <w:sz w:val="28"/>
          <w:szCs w:val="28"/>
        </w:rPr>
        <w:t>ec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i</w:t>
      </w:r>
      <w:r>
        <w:rPr>
          <w:rFonts w:ascii="Aldhabi" w:eastAsia="Aldhabi" w:hAnsi="Aldhabi" w:cs="Aldhabi"/>
          <w:w w:val="160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i</w:t>
      </w:r>
      <w:r>
        <w:rPr>
          <w:rFonts w:ascii="Aldhabi" w:eastAsia="Aldhabi" w:hAnsi="Aldhabi" w:cs="Aldhabi"/>
          <w:w w:val="160"/>
          <w:sz w:val="28"/>
          <w:szCs w:val="28"/>
        </w:rPr>
        <w:t>c</w:t>
      </w:r>
      <w:r>
        <w:rPr>
          <w:rFonts w:ascii="Aldhabi" w:eastAsia="Aldhabi" w:hAnsi="Aldhabi" w:cs="Aldhabi"/>
          <w:spacing w:val="20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on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00" w:lineRule="exact"/>
        <w:rPr>
          <w:sz w:val="10"/>
          <w:szCs w:val="10"/>
        </w:rPr>
      </w:pPr>
    </w:p>
    <w:p w:rsidR="009F7731" w:rsidRDefault="00E903EB">
      <w:pPr>
        <w:spacing w:line="124" w:lineRule="auto"/>
        <w:ind w:left="469" w:right="24" w:hanging="360"/>
        <w:jc w:val="both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240" w:header="0" w:footer="495" w:gutter="0"/>
          <w:cols w:space="720"/>
        </w:sectPr>
      </w:pPr>
      <w:r>
        <w:rPr>
          <w:rFonts w:ascii="Aldhabi" w:eastAsia="Aldhabi" w:hAnsi="Aldhabi" w:cs="Aldhabi"/>
          <w:spacing w:val="2"/>
          <w:w w:val="188"/>
          <w:sz w:val="28"/>
          <w:szCs w:val="28"/>
        </w:rPr>
        <w:t>5</w:t>
      </w:r>
      <w:r>
        <w:rPr>
          <w:rFonts w:ascii="Aldhabi" w:eastAsia="Aldhabi" w:hAnsi="Aldhabi" w:cs="Aldhabi"/>
          <w:w w:val="188"/>
          <w:sz w:val="28"/>
          <w:szCs w:val="28"/>
        </w:rPr>
        <w:t>.</w:t>
      </w:r>
      <w:r>
        <w:rPr>
          <w:rFonts w:ascii="Aldhabi" w:eastAsia="Aldhabi" w:hAnsi="Aldhabi" w:cs="Aldhabi"/>
          <w:w w:val="18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8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 xml:space="preserve">t    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  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  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   </w:t>
      </w:r>
      <w:r>
        <w:rPr>
          <w:rFonts w:ascii="Aldhabi" w:eastAsia="Aldhabi" w:hAnsi="Aldhabi" w:cs="Aldhabi"/>
          <w:spacing w:val="26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dl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er  </w:t>
      </w:r>
      <w:r>
        <w:rPr>
          <w:rFonts w:ascii="Aldhabi" w:eastAsia="Aldhabi" w:hAnsi="Aldhabi" w:cs="Aldhabi"/>
          <w:spacing w:val="44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-6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,   </w:t>
      </w:r>
      <w:r>
        <w:rPr>
          <w:rFonts w:ascii="Aldhabi" w:eastAsia="Aldhabi" w:hAnsi="Aldhabi" w:cs="Aldhabi"/>
          <w:spacing w:val="22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d  </w:t>
      </w:r>
      <w:r>
        <w:rPr>
          <w:rFonts w:ascii="Aldhabi" w:eastAsia="Aldhabi" w:hAnsi="Aldhabi" w:cs="Aldhabi"/>
          <w:spacing w:val="2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70" w:line="380" w:lineRule="exact"/>
        <w:ind w:left="209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4"/>
          <w:position w:val="6"/>
          <w:sz w:val="28"/>
          <w:szCs w:val="28"/>
        </w:rPr>
        <w:lastRenderedPageBreak/>
        <w:t>6</w:t>
      </w:r>
      <w:r>
        <w:rPr>
          <w:rFonts w:ascii="Sakkal Majalla" w:eastAsia="Sakkal Majalla" w:hAnsi="Sakkal Majalla" w:cs="Sakkal Majalla"/>
          <w:b/>
          <w:w w:val="124"/>
          <w:position w:val="6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44"/>
          <w:w w:val="124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position w:val="6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position w:val="6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position w:val="6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position w:val="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position w:val="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position w:val="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6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6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position w:val="6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4"/>
          <w:w w:val="127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6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7"/>
          <w:position w:val="6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5"/>
          <w:w w:val="127"/>
          <w:position w:val="6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position w:val="6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position w:val="6"/>
          <w:sz w:val="28"/>
          <w:szCs w:val="28"/>
        </w:rPr>
        <w:t xml:space="preserve">ng </w:t>
      </w:r>
      <w:r>
        <w:rPr>
          <w:rFonts w:ascii="Sakkal Majalla" w:eastAsia="Sakkal Majalla" w:hAnsi="Sakkal Majalla" w:cs="Sakkal Majalla"/>
          <w:b/>
          <w:spacing w:val="8"/>
          <w:w w:val="127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position w:val="6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w w:val="115"/>
          <w:position w:val="6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1"/>
          <w:position w:val="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2"/>
          <w:w w:val="119"/>
          <w:position w:val="6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89"/>
          <w:position w:val="6"/>
          <w:sz w:val="28"/>
          <w:szCs w:val="28"/>
        </w:rPr>
        <w:t>/</w:t>
      </w:r>
      <w:r>
        <w:rPr>
          <w:rFonts w:ascii="Sakkal Majalla" w:eastAsia="Sakkal Majalla" w:hAnsi="Sakkal Majalla" w:cs="Sakkal Majalla"/>
          <w:b/>
          <w:spacing w:val="-1"/>
          <w:w w:val="153"/>
          <w:position w:val="6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28"/>
          <w:position w:val="6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31"/>
          <w:position w:val="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position w:val="6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72"/>
          <w:position w:val="6"/>
          <w:sz w:val="28"/>
          <w:szCs w:val="28"/>
        </w:rPr>
        <w:t>: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7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98"/>
          <w:position w:val="6"/>
          <w:sz w:val="28"/>
          <w:szCs w:val="28"/>
        </w:rPr>
        <w:t>: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4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ce  </w:t>
      </w:r>
      <w:r>
        <w:rPr>
          <w:rFonts w:ascii="Aldhabi" w:eastAsia="Aldhabi" w:hAnsi="Aldhabi" w:cs="Aldhabi"/>
          <w:spacing w:val="12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7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44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5"/>
          <w:position w:val="6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31"/>
          <w:w w:val="14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5"/>
          <w:position w:val="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5"/>
          <w:w w:val="14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3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43"/>
          <w:w w:val="15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su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57"/>
          <w:w w:val="15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36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36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36"/>
          <w:position w:val="6"/>
          <w:sz w:val="28"/>
          <w:szCs w:val="28"/>
        </w:rPr>
        <w:t xml:space="preserve">at </w:t>
      </w:r>
      <w:r>
        <w:rPr>
          <w:rFonts w:ascii="Aldhabi" w:eastAsia="Aldhabi" w:hAnsi="Aldhabi" w:cs="Aldhabi"/>
          <w:spacing w:val="36"/>
          <w:w w:val="13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</w:p>
    <w:p w:rsidR="009F7731" w:rsidRDefault="00E903EB">
      <w:pPr>
        <w:spacing w:line="340" w:lineRule="exact"/>
        <w:ind w:left="102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8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5"/>
          <w:w w:val="14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79"/>
          <w:position w:val="6"/>
          <w:sz w:val="28"/>
          <w:szCs w:val="28"/>
        </w:rPr>
        <w:t>.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44"/>
          <w:w w:val="15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98"/>
          <w:position w:val="5"/>
          <w:sz w:val="28"/>
          <w:szCs w:val="28"/>
        </w:rPr>
        <w:t>: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52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w</w:t>
      </w:r>
      <w:r>
        <w:rPr>
          <w:rFonts w:ascii="Aldhabi" w:eastAsia="Aldhabi" w:hAnsi="Aldhabi" w:cs="Aldhabi"/>
          <w:spacing w:val="49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2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34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acc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2"/>
          <w:w w:val="152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2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2"/>
          <w:position w:val="5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4"/>
          <w:w w:val="152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43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47"/>
          <w:w w:val="14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76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w w:val="238"/>
          <w:position w:val="5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s</w:t>
      </w:r>
    </w:p>
    <w:p w:rsidR="009F7731" w:rsidRDefault="00E903EB">
      <w:pPr>
        <w:spacing w:line="340" w:lineRule="exact"/>
        <w:ind w:left="102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79"/>
          <w:position w:val="7"/>
          <w:sz w:val="28"/>
          <w:szCs w:val="28"/>
        </w:rPr>
        <w:t>,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line="460" w:lineRule="exact"/>
        <w:ind w:left="12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position w:val="3"/>
          <w:sz w:val="28"/>
          <w:szCs w:val="28"/>
        </w:rPr>
        <w:t>7</w:t>
      </w:r>
      <w:r>
        <w:rPr>
          <w:rFonts w:ascii="Aldhabi" w:eastAsia="Aldhabi" w:hAnsi="Aldhabi" w:cs="Aldhabi"/>
          <w:w w:val="182"/>
          <w:position w:val="3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8"/>
          <w:w w:val="182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position w:val="3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8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8"/>
          <w:position w:val="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28"/>
          <w:position w:val="3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28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position w:val="3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8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3"/>
          <w:w w:val="128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2"/>
          <w:position w:val="3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spacing w:val="-2"/>
          <w:w w:val="115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position w:val="3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5"/>
          <w:position w:val="3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2"/>
          <w:w w:val="119"/>
          <w:position w:val="3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1"/>
          <w:w w:val="131"/>
          <w:position w:val="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position w:val="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position w:val="3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2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2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2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42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37"/>
          <w:w w:val="142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1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spacing w:val="38"/>
          <w:w w:val="15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spacing w:val="30"/>
          <w:w w:val="15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1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1"/>
          <w:position w:val="3"/>
          <w:sz w:val="28"/>
          <w:szCs w:val="28"/>
        </w:rPr>
        <w:t>v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1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9"/>
          <w:w w:val="15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1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51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16"/>
          <w:w w:val="15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position w:val="3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3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5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spacing w:val="29"/>
          <w:w w:val="155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47"/>
          <w:position w:val="3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5"/>
          <w:position w:val="3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line="340" w:lineRule="exact"/>
        <w:ind w:left="57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1"/>
          <w:w w:val="154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5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w w:val="155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12"/>
          <w:w w:val="155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position w:val="7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76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238"/>
          <w:position w:val="7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76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37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17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q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w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76" w:line="124" w:lineRule="auto"/>
        <w:ind w:left="574" w:right="21" w:hanging="45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sz w:val="28"/>
          <w:szCs w:val="28"/>
        </w:rPr>
        <w:t>8</w:t>
      </w:r>
      <w:r>
        <w:rPr>
          <w:rFonts w:ascii="Aldhabi" w:eastAsia="Aldhabi" w:hAnsi="Aldhabi" w:cs="Aldhabi"/>
          <w:w w:val="174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7"/>
          <w:w w:val="17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ect </w:t>
      </w:r>
      <w:r>
        <w:rPr>
          <w:rFonts w:ascii="Sakkal Majalla" w:eastAsia="Sakkal Majalla" w:hAnsi="Sakkal Majalla" w:cs="Sakkal Majalla"/>
          <w:b/>
          <w:spacing w:val="29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1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c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1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ace, </w:t>
      </w:r>
      <w:r>
        <w:rPr>
          <w:rFonts w:ascii="Aldhabi" w:eastAsia="Aldhabi" w:hAnsi="Aldhabi" w:cs="Aldhabi"/>
          <w:spacing w:val="3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574" w:right="24" w:hanging="45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9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3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St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49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a</w:t>
      </w:r>
      <w:r>
        <w:rPr>
          <w:rFonts w:ascii="Aldhabi" w:eastAsia="Aldhabi" w:hAnsi="Aldhabi" w:cs="Aldhabi"/>
          <w:w w:val="146"/>
          <w:sz w:val="28"/>
          <w:szCs w:val="28"/>
        </w:rPr>
        <w:t>rt</w:t>
      </w:r>
      <w:r>
        <w:rPr>
          <w:rFonts w:ascii="Aldhabi" w:eastAsia="Aldhabi" w:hAnsi="Aldhabi" w:cs="Aldhabi"/>
          <w:spacing w:val="1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22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y</w:t>
      </w:r>
      <w:r>
        <w:rPr>
          <w:rFonts w:ascii="Aldhabi" w:eastAsia="Aldhabi" w:hAnsi="Aldhabi" w:cs="Aldhabi"/>
          <w:spacing w:val="11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u</w:t>
      </w:r>
      <w:r>
        <w:rPr>
          <w:rFonts w:ascii="Aldhabi" w:eastAsia="Aldhabi" w:hAnsi="Aldhabi" w:cs="Aldhabi"/>
          <w:w w:val="152"/>
          <w:sz w:val="28"/>
          <w:szCs w:val="28"/>
        </w:rPr>
        <w:t>al</w:t>
      </w:r>
      <w:r>
        <w:rPr>
          <w:rFonts w:ascii="Aldhabi" w:eastAsia="Aldhabi" w:hAnsi="Aldhabi" w:cs="Aldhabi"/>
          <w:spacing w:val="-16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s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s</w:t>
      </w:r>
      <w:r>
        <w:rPr>
          <w:rFonts w:ascii="Aldhabi" w:eastAsia="Aldhabi" w:hAnsi="Aldhabi" w:cs="Aldhabi"/>
          <w:w w:val="152"/>
          <w:sz w:val="28"/>
          <w:szCs w:val="28"/>
        </w:rPr>
        <w:t>.</w:t>
      </w:r>
      <w:r>
        <w:rPr>
          <w:rFonts w:ascii="Aldhabi" w:eastAsia="Aldhabi" w:hAnsi="Aldhabi" w:cs="Aldhabi"/>
          <w:spacing w:val="42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h</w:t>
      </w:r>
      <w:r>
        <w:rPr>
          <w:rFonts w:ascii="Aldhabi" w:eastAsia="Aldhabi" w:hAnsi="Aldhabi" w:cs="Aldhabi"/>
          <w:w w:val="152"/>
          <w:sz w:val="28"/>
          <w:szCs w:val="28"/>
        </w:rPr>
        <w:t>eck</w:t>
      </w:r>
      <w:r>
        <w:rPr>
          <w:rFonts w:ascii="Aldhabi" w:eastAsia="Aldhabi" w:hAnsi="Aldhabi" w:cs="Aldhabi"/>
          <w:spacing w:val="34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 xml:space="preserve">f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i</w:t>
      </w:r>
      <w:r>
        <w:rPr>
          <w:rFonts w:ascii="Aldhabi" w:eastAsia="Aldhabi" w:hAnsi="Aldhabi" w:cs="Aldhabi"/>
          <w:w w:val="148"/>
          <w:sz w:val="28"/>
          <w:szCs w:val="28"/>
        </w:rPr>
        <w:t>s</w:t>
      </w:r>
      <w:r>
        <w:rPr>
          <w:rFonts w:ascii="Aldhabi" w:eastAsia="Aldhabi" w:hAnsi="Aldhabi" w:cs="Aldhabi"/>
          <w:spacing w:val="24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u</w:t>
      </w:r>
      <w:r>
        <w:rPr>
          <w:rFonts w:ascii="Aldhabi" w:eastAsia="Aldhabi" w:hAnsi="Aldhabi" w:cs="Aldhabi"/>
          <w:w w:val="148"/>
          <w:sz w:val="28"/>
          <w:szCs w:val="28"/>
        </w:rPr>
        <w:t>n</w:t>
      </w:r>
      <w:r>
        <w:rPr>
          <w:rFonts w:ascii="Aldhabi" w:eastAsia="Aldhabi" w:hAnsi="Aldhabi" w:cs="Aldhabi"/>
          <w:spacing w:val="-10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oo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574" w:right="22" w:hanging="461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Te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39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5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ho</w:t>
      </w:r>
      <w:r>
        <w:rPr>
          <w:rFonts w:ascii="Aldhabi" w:eastAsia="Aldhabi" w:hAnsi="Aldhabi" w:cs="Aldhabi"/>
          <w:w w:val="147"/>
          <w:sz w:val="28"/>
          <w:szCs w:val="28"/>
        </w:rPr>
        <w:t>rt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at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i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35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line="100" w:lineRule="exact"/>
        <w:rPr>
          <w:sz w:val="10"/>
          <w:szCs w:val="10"/>
        </w:rPr>
      </w:pPr>
    </w:p>
    <w:p w:rsidR="009F7731" w:rsidRDefault="009F7731">
      <w:pPr>
        <w:spacing w:line="200" w:lineRule="exact"/>
      </w:pPr>
    </w:p>
    <w:p w:rsidR="009F7731" w:rsidRDefault="00E903EB">
      <w:pPr>
        <w:ind w:left="3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3</w:t>
      </w:r>
    </w:p>
    <w:p w:rsidR="009F7731" w:rsidRDefault="00E903EB">
      <w:pPr>
        <w:spacing w:before="9"/>
        <w:ind w:left="3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3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es</w:t>
      </w:r>
      <w:r>
        <w:rPr>
          <w:rFonts w:ascii="Sakkal Majalla" w:eastAsia="Sakkal Majalla" w:hAnsi="Sakkal Majalla" w:cs="Sakkal Majalla"/>
          <w:b/>
          <w:spacing w:val="44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4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26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1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4"/>
          <w:w w:val="127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5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23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4"/>
          <w:w w:val="131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>s</w:t>
      </w:r>
    </w:p>
    <w:p w:rsidR="009F7731" w:rsidRDefault="00E903EB">
      <w:pPr>
        <w:spacing w:before="26" w:line="380" w:lineRule="exact"/>
        <w:ind w:left="3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7"/>
          <w:position w:val="6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7"/>
          <w:position w:val="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position w:val="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1"/>
          <w:w w:val="127"/>
          <w:position w:val="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7"/>
          <w:position w:val="6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7"/>
          <w:w w:val="127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15"/>
          <w:position w:val="6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position w:val="6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15"/>
          <w:position w:val="6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w w:val="118"/>
          <w:position w:val="6"/>
          <w:sz w:val="28"/>
          <w:szCs w:val="28"/>
        </w:rPr>
        <w:t>d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9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9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Scre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wd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ers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37"/>
          <w:w w:val="15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6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-13"/>
          <w:w w:val="15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so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9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ew</w:t>
      </w:r>
      <w:r>
        <w:rPr>
          <w:rFonts w:ascii="Aldhabi" w:eastAsia="Aldhabi" w:hAnsi="Aldhabi" w:cs="Aldhabi"/>
          <w:spacing w:val="7"/>
          <w:w w:val="15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9"/>
          <w:position w:val="6"/>
          <w:sz w:val="28"/>
          <w:szCs w:val="28"/>
        </w:rPr>
        <w:t>lv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19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(f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38"/>
          <w:position w:val="6"/>
          <w:sz w:val="28"/>
          <w:szCs w:val="28"/>
        </w:rPr>
        <w:t>)</w:t>
      </w:r>
    </w:p>
    <w:p w:rsidR="009F7731" w:rsidRDefault="00E903EB">
      <w:pPr>
        <w:spacing w:line="36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4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4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13"/>
          <w:w w:val="154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E903EB">
      <w:pPr>
        <w:spacing w:before="93"/>
        <w:ind w:left="3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"/>
          <w:w w:val="9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i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z w:val="28"/>
          <w:szCs w:val="28"/>
        </w:rPr>
        <w:t xml:space="preserve">o </w:t>
      </w:r>
      <w:r>
        <w:rPr>
          <w:rFonts w:ascii="Sakkal Majalla" w:eastAsia="Sakkal Majalla" w:hAnsi="Sakkal Majalla" w:cs="Sakkal Majalla"/>
          <w:b/>
          <w:i/>
          <w:spacing w:val="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Re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i/>
          <w:spacing w:val="1"/>
          <w:w w:val="126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ce</w:t>
      </w:r>
      <w:r>
        <w:rPr>
          <w:rFonts w:ascii="Sakkal Majalla" w:eastAsia="Sakkal Majalla" w:hAnsi="Sakkal Majalla" w:cs="Sakkal Majalla"/>
          <w:b/>
          <w:i/>
          <w:spacing w:val="17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3"/>
          <w:w w:val="126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i/>
          <w:spacing w:val="1"/>
          <w:w w:val="126"/>
          <w:sz w:val="28"/>
          <w:szCs w:val="28"/>
        </w:rPr>
        <w:t>al</w:t>
      </w:r>
      <w:r>
        <w:rPr>
          <w:rFonts w:ascii="Sakkal Majalla" w:eastAsia="Sakkal Majalla" w:hAnsi="Sakkal Majalla" w:cs="Sakkal Majalla"/>
          <w:b/>
          <w:i/>
          <w:w w:val="126"/>
          <w:sz w:val="28"/>
          <w:szCs w:val="28"/>
        </w:rPr>
        <w:t>ve</w:t>
      </w:r>
      <w:r>
        <w:rPr>
          <w:rFonts w:ascii="Sakkal Majalla" w:eastAsia="Sakkal Majalla" w:hAnsi="Sakkal Majalla" w:cs="Sakkal Majalla"/>
          <w:b/>
          <w:i/>
          <w:spacing w:val="22"/>
          <w:w w:val="12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spacing w:val="-1"/>
          <w:w w:val="131"/>
          <w:sz w:val="28"/>
          <w:szCs w:val="28"/>
        </w:rPr>
        <w:t>al</w:t>
      </w:r>
      <w:r>
        <w:rPr>
          <w:rFonts w:ascii="Sakkal Majalla" w:eastAsia="Sakkal Majalla" w:hAnsi="Sakkal Majalla" w:cs="Sakkal Majalla"/>
          <w:b/>
          <w:i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w w:val="172"/>
          <w:sz w:val="28"/>
          <w:szCs w:val="28"/>
        </w:rPr>
        <w:t>:</w:t>
      </w:r>
    </w:p>
    <w:p w:rsidR="009F7731" w:rsidRDefault="00E903EB">
      <w:pPr>
        <w:spacing w:before="70" w:line="124" w:lineRule="auto"/>
        <w:ind w:left="574" w:right="24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2"/>
          <w:w w:val="12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 xml:space="preserve">ect </w:t>
      </w:r>
      <w:r>
        <w:rPr>
          <w:rFonts w:ascii="Sakkal Majalla" w:eastAsia="Sakkal Majalla" w:hAnsi="Sakkal Majalla" w:cs="Sakkal Majalla"/>
          <w:b/>
          <w:spacing w:val="11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2"/>
          <w:w w:val="12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rt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5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39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in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b</w:t>
      </w:r>
      <w:r>
        <w:rPr>
          <w:rFonts w:ascii="Aldhabi" w:eastAsia="Aldhabi" w:hAnsi="Aldhabi" w:cs="Aldhabi"/>
          <w:w w:val="14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tt</w:t>
      </w:r>
      <w:r>
        <w:rPr>
          <w:rFonts w:ascii="Aldhabi" w:eastAsia="Aldhabi" w:hAnsi="Aldhabi" w:cs="Aldhabi"/>
          <w:w w:val="144"/>
          <w:sz w:val="28"/>
          <w:szCs w:val="28"/>
        </w:rPr>
        <w:t>ery</w:t>
      </w:r>
      <w:r>
        <w:rPr>
          <w:rFonts w:ascii="Aldhabi" w:eastAsia="Aldhabi" w:hAnsi="Aldhabi" w:cs="Aldhabi"/>
          <w:spacing w:val="2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w w:val="144"/>
          <w:sz w:val="28"/>
          <w:szCs w:val="28"/>
        </w:rPr>
        <w:t>o</w:t>
      </w:r>
      <w:r>
        <w:rPr>
          <w:rFonts w:ascii="Aldhabi" w:eastAsia="Aldhabi" w:hAnsi="Aldhabi" w:cs="Aldhabi"/>
          <w:spacing w:val="14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1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6" w:line="100" w:lineRule="exact"/>
        <w:rPr>
          <w:sz w:val="10"/>
          <w:szCs w:val="10"/>
        </w:rPr>
      </w:pPr>
    </w:p>
    <w:p w:rsidR="009F7731" w:rsidRDefault="00E903EB">
      <w:pPr>
        <w:spacing w:line="123" w:lineRule="auto"/>
        <w:ind w:left="574" w:right="22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e  </w:t>
      </w:r>
      <w:r>
        <w:rPr>
          <w:rFonts w:ascii="Sakkal Majalla" w:eastAsia="Sakkal Majalla" w:hAnsi="Sakkal Majalla" w:cs="Sakkal Majalla"/>
          <w:b/>
          <w:spacing w:val="3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</w:t>
      </w:r>
      <w:r>
        <w:rPr>
          <w:rFonts w:ascii="Sakkal Majalla" w:eastAsia="Sakkal Majalla" w:hAnsi="Sakkal Majalla" w:cs="Sakkal Majalla"/>
          <w:b/>
          <w:spacing w:val="-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 </w:t>
      </w:r>
      <w:r>
        <w:rPr>
          <w:rFonts w:ascii="Sakkal Majalla" w:eastAsia="Sakkal Majalla" w:hAnsi="Sakkal Majalla" w:cs="Sakkal Majalla"/>
          <w:b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T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k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6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ff  </w:t>
      </w:r>
      <w:r>
        <w:rPr>
          <w:rFonts w:ascii="Aldhabi" w:eastAsia="Aldhabi" w:hAnsi="Aldhabi" w:cs="Aldhabi"/>
          <w:spacing w:val="6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28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1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o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50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1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v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r</w:t>
      </w:r>
      <w:r>
        <w:rPr>
          <w:rFonts w:ascii="Aldhabi" w:eastAsia="Aldhabi" w:hAnsi="Aldhabi" w:cs="Aldhabi"/>
          <w:w w:val="15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51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3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36"/>
          <w:sz w:val="28"/>
          <w:szCs w:val="28"/>
        </w:rPr>
        <w:t>h</w:t>
      </w:r>
      <w:r>
        <w:rPr>
          <w:rFonts w:ascii="Aldhabi" w:eastAsia="Aldhabi" w:hAnsi="Aldhabi" w:cs="Aldhabi"/>
          <w:w w:val="136"/>
          <w:sz w:val="28"/>
          <w:szCs w:val="28"/>
        </w:rPr>
        <w:t xml:space="preserve">at  </w:t>
      </w:r>
      <w:r>
        <w:rPr>
          <w:rFonts w:ascii="Aldhabi" w:eastAsia="Aldhabi" w:hAnsi="Aldhabi" w:cs="Aldhabi"/>
          <w:spacing w:val="11"/>
          <w:w w:val="13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w w:val="156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sz w:val="28"/>
          <w:szCs w:val="28"/>
        </w:rPr>
        <w:t>er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in</w:t>
      </w:r>
      <w:r>
        <w:rPr>
          <w:rFonts w:ascii="Aldhabi" w:eastAsia="Aldhabi" w:hAnsi="Aldhabi" w:cs="Aldhabi"/>
          <w:w w:val="156"/>
          <w:sz w:val="28"/>
          <w:szCs w:val="28"/>
        </w:rPr>
        <w:t>g</w:t>
      </w:r>
      <w:r>
        <w:rPr>
          <w:rFonts w:ascii="Aldhabi" w:eastAsia="Aldhabi" w:hAnsi="Aldhabi" w:cs="Aldhabi"/>
          <w:spacing w:val="15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v</w:t>
      </w:r>
      <w:r>
        <w:rPr>
          <w:rFonts w:ascii="Aldhabi" w:eastAsia="Aldhabi" w:hAnsi="Aldhabi" w:cs="Aldhabi"/>
          <w:w w:val="16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lv</w:t>
      </w:r>
      <w:r>
        <w:rPr>
          <w:rFonts w:ascii="Aldhabi" w:eastAsia="Aldhabi" w:hAnsi="Aldhabi" w:cs="Aldhabi"/>
          <w:w w:val="160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8" w:line="100" w:lineRule="exact"/>
        <w:rPr>
          <w:sz w:val="11"/>
          <w:szCs w:val="11"/>
        </w:rPr>
      </w:pPr>
    </w:p>
    <w:p w:rsidR="009F7731" w:rsidRDefault="00E903EB">
      <w:pPr>
        <w:spacing w:line="118" w:lineRule="auto"/>
        <w:ind w:left="574" w:right="22" w:hanging="36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43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3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9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er </w:t>
      </w:r>
      <w:r>
        <w:rPr>
          <w:rFonts w:ascii="Sakkal Majalla" w:eastAsia="Sakkal Majalla" w:hAnsi="Sakkal Majalla" w:cs="Sakkal Majalla"/>
          <w:b/>
          <w:spacing w:val="33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>u</w:t>
      </w:r>
      <w:r>
        <w:rPr>
          <w:rFonts w:ascii="Aldhabi" w:eastAsia="Aldhabi" w:hAnsi="Aldhabi" w:cs="Aldhabi"/>
          <w:spacing w:val="50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42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e</w:t>
      </w:r>
      <w:r>
        <w:rPr>
          <w:rFonts w:ascii="Aldhabi" w:eastAsia="Aldhabi" w:hAnsi="Aldhabi" w:cs="Aldhabi"/>
          <w:w w:val="157"/>
          <w:sz w:val="28"/>
          <w:szCs w:val="28"/>
        </w:rPr>
        <w:t>d</w:t>
      </w:r>
      <w:r>
        <w:rPr>
          <w:rFonts w:ascii="Aldhabi" w:eastAsia="Aldhabi" w:hAnsi="Aldhabi" w:cs="Aldhabi"/>
          <w:spacing w:val="14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6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lin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o acce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1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lv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w w:val="156"/>
          <w:sz w:val="28"/>
          <w:szCs w:val="28"/>
        </w:rPr>
        <w:t>.</w:t>
      </w:r>
      <w:r>
        <w:rPr>
          <w:rFonts w:ascii="Aldhabi" w:eastAsia="Aldhabi" w:hAnsi="Aldhabi" w:cs="Aldhabi"/>
          <w:spacing w:val="39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hi</w:t>
      </w:r>
      <w:r>
        <w:rPr>
          <w:rFonts w:ascii="Aldhabi" w:eastAsia="Aldhabi" w:hAnsi="Aldhabi" w:cs="Aldhabi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98"/>
          <w:sz w:val="28"/>
          <w:szCs w:val="28"/>
        </w:rPr>
        <w:t>:</w:t>
      </w:r>
    </w:p>
    <w:p w:rsidR="009F7731" w:rsidRDefault="00E903EB">
      <w:pPr>
        <w:spacing w:line="48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3"/>
          <w:sz w:val="28"/>
          <w:szCs w:val="28"/>
        </w:rPr>
        <w:t xml:space="preserve">  </w:t>
      </w:r>
      <w:r>
        <w:rPr>
          <w:spacing w:val="2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0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3"/>
          <w:sz w:val="28"/>
          <w:szCs w:val="28"/>
        </w:rPr>
        <w:t>g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5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5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5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5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5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5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5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w w:val="145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27"/>
          <w:w w:val="145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5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16"/>
          <w:w w:val="145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position w:val="3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position w:val="3"/>
          <w:sz w:val="28"/>
          <w:szCs w:val="28"/>
        </w:rPr>
        <w:t>m</w:t>
      </w:r>
      <w:r>
        <w:rPr>
          <w:rFonts w:ascii="Aldhabi" w:eastAsia="Aldhabi" w:hAnsi="Aldhabi" w:cs="Aldhabi"/>
          <w:w w:val="150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76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8"/>
          <w:position w:val="3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2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2"/>
          <w:position w:val="6"/>
          <w:sz w:val="28"/>
          <w:szCs w:val="28"/>
        </w:rPr>
        <w:t>ov</w:t>
      </w:r>
      <w:r>
        <w:rPr>
          <w:rFonts w:ascii="Aldhabi" w:eastAsia="Aldhabi" w:hAnsi="Aldhabi" w:cs="Aldhabi"/>
          <w:spacing w:val="-2"/>
          <w:w w:val="152"/>
          <w:position w:val="6"/>
          <w:sz w:val="28"/>
          <w:szCs w:val="28"/>
        </w:rPr>
        <w:t>in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51"/>
          <w:w w:val="152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y</w:t>
      </w:r>
      <w:r>
        <w:rPr>
          <w:rFonts w:ascii="Aldhabi" w:eastAsia="Aldhabi" w:hAnsi="Aldhabi" w:cs="Aldhabi"/>
          <w:spacing w:val="6"/>
          <w:w w:val="152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52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2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2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28"/>
          <w:w w:val="152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4"/>
          <w:w w:val="152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2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2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2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2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2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19"/>
          <w:w w:val="152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w w:val="179"/>
          <w:position w:val="6"/>
          <w:sz w:val="28"/>
          <w:szCs w:val="28"/>
        </w:rPr>
        <w:t>.</w:t>
      </w:r>
    </w:p>
    <w:p w:rsidR="009F7731" w:rsidRDefault="00E903EB">
      <w:pPr>
        <w:spacing w:line="340" w:lineRule="exact"/>
        <w:ind w:left="660"/>
        <w:rPr>
          <w:rFonts w:ascii="Aldhabi" w:eastAsia="Aldhabi" w:hAnsi="Aldhabi" w:cs="Aldhabi"/>
          <w:sz w:val="28"/>
          <w:szCs w:val="28"/>
        </w:rPr>
      </w:pPr>
      <w:r>
        <w:rPr>
          <w:position w:val="7"/>
          <w:sz w:val="28"/>
          <w:szCs w:val="28"/>
        </w:rPr>
        <w:t xml:space="preserve">  </w:t>
      </w:r>
      <w:r>
        <w:rPr>
          <w:spacing w:val="2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7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5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7"/>
          <w:position w:val="7"/>
          <w:sz w:val="28"/>
          <w:szCs w:val="28"/>
        </w:rPr>
        <w:t>ni</w:t>
      </w:r>
      <w:r>
        <w:rPr>
          <w:rFonts w:ascii="Aldhabi" w:eastAsia="Aldhabi" w:hAnsi="Aldhabi" w:cs="Aldhabi"/>
          <w:spacing w:val="2"/>
          <w:w w:val="157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13"/>
          <w:w w:val="15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6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6"/>
          <w:w w:val="14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6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6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w w:val="146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spacing w:val="28"/>
          <w:w w:val="14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7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11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2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2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2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56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2"/>
          <w:position w:val="7"/>
          <w:sz w:val="28"/>
          <w:szCs w:val="28"/>
        </w:rPr>
        <w:t>qu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2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2"/>
          <w:position w:val="7"/>
          <w:sz w:val="28"/>
          <w:szCs w:val="28"/>
        </w:rPr>
        <w:t>ce</w:t>
      </w:r>
      <w:r>
        <w:rPr>
          <w:rFonts w:ascii="Aldhabi" w:eastAsia="Aldhabi" w:hAnsi="Aldhabi" w:cs="Aldhabi"/>
          <w:spacing w:val="28"/>
          <w:w w:val="152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v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oi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spacing w:val="48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w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2" w:line="124" w:lineRule="auto"/>
        <w:ind w:left="574" w:right="24" w:hanging="449"/>
        <w:rPr>
          <w:rFonts w:ascii="Aldhabi" w:eastAsia="Aldhabi" w:hAnsi="Aldhabi" w:cs="Aldhabi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4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.   </w:t>
      </w:r>
      <w:r>
        <w:rPr>
          <w:rFonts w:ascii="Sakkal Majalla" w:eastAsia="Sakkal Majalla" w:hAnsi="Sakkal Majalla" w:cs="Sakkal Majalla"/>
          <w:b/>
          <w:spacing w:val="18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36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50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lv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so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7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p</w:t>
      </w:r>
      <w:r>
        <w:rPr>
          <w:rFonts w:ascii="Aldhabi" w:eastAsia="Aldhabi" w:hAnsi="Aldhabi" w:cs="Aldhabi"/>
          <w:w w:val="148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g</w:t>
      </w:r>
      <w:r>
        <w:rPr>
          <w:rFonts w:ascii="Aldhabi" w:eastAsia="Aldhabi" w:hAnsi="Aldhabi" w:cs="Aldhabi"/>
          <w:w w:val="148"/>
          <w:sz w:val="28"/>
          <w:szCs w:val="28"/>
        </w:rPr>
        <w:t>s</w:t>
      </w:r>
      <w:r>
        <w:rPr>
          <w:rFonts w:ascii="Aldhabi" w:eastAsia="Aldhabi" w:hAnsi="Aldhabi" w:cs="Aldhabi"/>
          <w:spacing w:val="35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6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20" w:lineRule="exact"/>
        <w:ind w:left="125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90"/>
          <w:position w:val="2"/>
          <w:sz w:val="28"/>
          <w:szCs w:val="28"/>
        </w:rPr>
        <w:t>5</w:t>
      </w:r>
      <w:r>
        <w:rPr>
          <w:rFonts w:ascii="Aldhabi" w:eastAsia="Aldhabi" w:hAnsi="Aldhabi" w:cs="Aldhabi"/>
          <w:w w:val="190"/>
          <w:position w:val="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5"/>
          <w:w w:val="190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position w:val="2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position w:val="2"/>
          <w:sz w:val="28"/>
          <w:szCs w:val="28"/>
        </w:rPr>
        <w:t>ep</w:t>
      </w:r>
      <w:r>
        <w:rPr>
          <w:rFonts w:ascii="Sakkal Majalla" w:eastAsia="Sakkal Majalla" w:hAnsi="Sakkal Majalla" w:cs="Sakkal Majalla"/>
          <w:b/>
          <w:spacing w:val="1"/>
          <w:w w:val="131"/>
          <w:position w:val="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31"/>
          <w:position w:val="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position w:val="2"/>
          <w:sz w:val="28"/>
          <w:szCs w:val="28"/>
        </w:rPr>
        <w:t>ce</w:t>
      </w:r>
      <w:r>
        <w:rPr>
          <w:rFonts w:ascii="Sakkal Majalla" w:eastAsia="Sakkal Majalla" w:hAnsi="Sakkal Majalla" w:cs="Sakkal Majalla"/>
          <w:b/>
          <w:spacing w:val="32"/>
          <w:w w:val="131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position w:val="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spacing w:val="1"/>
          <w:w w:val="131"/>
          <w:position w:val="2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1"/>
          <w:position w:val="2"/>
          <w:sz w:val="28"/>
          <w:szCs w:val="28"/>
        </w:rPr>
        <w:t>lv</w:t>
      </w:r>
      <w:r>
        <w:rPr>
          <w:rFonts w:ascii="Sakkal Majalla" w:eastAsia="Sakkal Majalla" w:hAnsi="Sakkal Majalla" w:cs="Sakkal Majalla"/>
          <w:b/>
          <w:w w:val="131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50"/>
          <w:w w:val="131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position w:val="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5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position w:val="2"/>
          <w:sz w:val="28"/>
          <w:szCs w:val="28"/>
        </w:rPr>
        <w:t>al</w:t>
      </w:r>
      <w:r>
        <w:rPr>
          <w:rFonts w:ascii="Sakkal Majalla" w:eastAsia="Sakkal Majalla" w:hAnsi="Sakkal Majalla" w:cs="Sakkal Majalla"/>
          <w:b/>
          <w:spacing w:val="1"/>
          <w:w w:val="122"/>
          <w:position w:val="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position w:val="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4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46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position w:val="2"/>
          <w:sz w:val="28"/>
          <w:szCs w:val="28"/>
        </w:rPr>
        <w:t>k</w:t>
      </w:r>
      <w:r>
        <w:rPr>
          <w:rFonts w:ascii="Aldhabi" w:eastAsia="Aldhabi" w:hAnsi="Aldhabi" w:cs="Aldhabi"/>
          <w:w w:val="146"/>
          <w:position w:val="2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9"/>
          <w:w w:val="146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6"/>
          <w:position w:val="2"/>
          <w:sz w:val="28"/>
          <w:szCs w:val="28"/>
        </w:rPr>
        <w:t>u</w:t>
      </w:r>
      <w:r>
        <w:rPr>
          <w:rFonts w:ascii="Aldhabi" w:eastAsia="Aldhabi" w:hAnsi="Aldhabi" w:cs="Aldhabi"/>
          <w:w w:val="146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27"/>
          <w:w w:val="146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6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31"/>
          <w:w w:val="146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4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54"/>
          <w:position w:val="2"/>
          <w:sz w:val="28"/>
          <w:szCs w:val="28"/>
        </w:rPr>
        <w:t>d</w:t>
      </w:r>
      <w:r>
        <w:rPr>
          <w:rFonts w:ascii="Aldhabi" w:eastAsia="Aldhabi" w:hAnsi="Aldhabi" w:cs="Aldhabi"/>
          <w:spacing w:val="31"/>
          <w:w w:val="154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position w:val="2"/>
          <w:sz w:val="28"/>
          <w:szCs w:val="28"/>
        </w:rPr>
        <w:t>v</w:t>
      </w:r>
      <w:r>
        <w:rPr>
          <w:rFonts w:ascii="Aldhabi" w:eastAsia="Aldhabi" w:hAnsi="Aldhabi" w:cs="Aldhabi"/>
          <w:w w:val="154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4"/>
          <w:position w:val="2"/>
          <w:sz w:val="28"/>
          <w:szCs w:val="28"/>
        </w:rPr>
        <w:t>lv</w:t>
      </w:r>
      <w:r>
        <w:rPr>
          <w:rFonts w:ascii="Aldhabi" w:eastAsia="Aldhabi" w:hAnsi="Aldhabi" w:cs="Aldhabi"/>
          <w:w w:val="154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56"/>
          <w:w w:val="154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54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4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54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45"/>
          <w:w w:val="154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54"/>
          <w:position w:val="2"/>
          <w:sz w:val="28"/>
          <w:szCs w:val="28"/>
        </w:rPr>
        <w:t>d</w:t>
      </w:r>
      <w:r>
        <w:rPr>
          <w:rFonts w:ascii="Aldhabi" w:eastAsia="Aldhabi" w:hAnsi="Aldhabi" w:cs="Aldhabi"/>
          <w:spacing w:val="6"/>
          <w:w w:val="154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50"/>
          <w:position w:val="2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61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5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26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ew</w:t>
      </w:r>
      <w:r>
        <w:rPr>
          <w:rFonts w:ascii="Aldhabi" w:eastAsia="Aldhabi" w:hAnsi="Aldhabi" w:cs="Aldhabi"/>
          <w:spacing w:val="50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.</w:t>
      </w:r>
    </w:p>
    <w:p w:rsidR="009F7731" w:rsidRDefault="00E903EB">
      <w:pPr>
        <w:spacing w:line="320" w:lineRule="exact"/>
        <w:ind w:left="57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47"/>
          <w:position w:val="6"/>
          <w:sz w:val="28"/>
          <w:szCs w:val="28"/>
        </w:rPr>
        <w:t>Ma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7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32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at</w:t>
      </w:r>
      <w:r>
        <w:rPr>
          <w:rFonts w:ascii="Aldhabi" w:eastAsia="Aldhabi" w:hAnsi="Aldhabi" w:cs="Aldhabi"/>
          <w:spacing w:val="-6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47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spacing w:val="-2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9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spacing w:val="44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6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27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51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ef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10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0"/>
          <w:position w:val="6"/>
          <w:sz w:val="28"/>
          <w:szCs w:val="28"/>
        </w:rPr>
        <w:t>n</w:t>
      </w:r>
    </w:p>
    <w:p w:rsidR="009F7731" w:rsidRDefault="00E903EB">
      <w:pPr>
        <w:spacing w:line="340" w:lineRule="exact"/>
        <w:ind w:left="574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140" w:header="0" w:footer="495" w:gutter="0"/>
          <w:cols w:space="720"/>
        </w:sectPr>
      </w:pP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43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position w:val="7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5"/>
          <w:w w:val="147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53" w:line="124" w:lineRule="auto"/>
        <w:ind w:left="554" w:right="22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69"/>
          <w:sz w:val="28"/>
          <w:szCs w:val="28"/>
        </w:rPr>
        <w:lastRenderedPageBreak/>
        <w:t>6</w:t>
      </w:r>
      <w:r>
        <w:rPr>
          <w:rFonts w:ascii="Aldhabi" w:eastAsia="Aldhabi" w:hAnsi="Aldhabi" w:cs="Aldhabi"/>
          <w:w w:val="169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9"/>
          <w:w w:val="16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30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7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2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>,</w:t>
      </w:r>
      <w:r>
        <w:rPr>
          <w:rFonts w:ascii="Aldhabi" w:eastAsia="Aldhabi" w:hAnsi="Aldhabi" w:cs="Aldhabi"/>
          <w:spacing w:val="39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1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1"/>
          <w:sz w:val="28"/>
          <w:szCs w:val="28"/>
        </w:rPr>
        <w:t>u</w:t>
      </w:r>
      <w:r>
        <w:rPr>
          <w:rFonts w:ascii="Aldhabi" w:eastAsia="Aldhabi" w:hAnsi="Aldhabi" w:cs="Aldhabi"/>
          <w:w w:val="141"/>
          <w:sz w:val="28"/>
          <w:szCs w:val="28"/>
        </w:rPr>
        <w:t>t</w:t>
      </w:r>
      <w:r>
        <w:rPr>
          <w:rFonts w:ascii="Aldhabi" w:eastAsia="Aldhabi" w:hAnsi="Aldhabi" w:cs="Aldhabi"/>
          <w:spacing w:val="38"/>
          <w:w w:val="14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1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1"/>
          <w:sz w:val="28"/>
          <w:szCs w:val="28"/>
        </w:rPr>
        <w:t>h</w:t>
      </w:r>
      <w:r>
        <w:rPr>
          <w:rFonts w:ascii="Aldhabi" w:eastAsia="Aldhabi" w:hAnsi="Aldhabi" w:cs="Aldhabi"/>
          <w:w w:val="141"/>
          <w:sz w:val="28"/>
          <w:szCs w:val="28"/>
        </w:rPr>
        <w:t>e</w:t>
      </w:r>
      <w:r>
        <w:rPr>
          <w:rFonts w:ascii="Aldhabi" w:eastAsia="Aldhabi" w:hAnsi="Aldhabi" w:cs="Aldhabi"/>
          <w:spacing w:val="47"/>
          <w:w w:val="14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0"/>
          <w:sz w:val="28"/>
          <w:szCs w:val="28"/>
        </w:rPr>
        <w:t>v</w:t>
      </w:r>
      <w:r>
        <w:rPr>
          <w:rFonts w:ascii="Aldhabi" w:eastAsia="Aldhabi" w:hAnsi="Aldhabi" w:cs="Aldhabi"/>
          <w:w w:val="160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60"/>
          <w:sz w:val="28"/>
          <w:szCs w:val="28"/>
        </w:rPr>
        <w:t>lv</w:t>
      </w:r>
      <w:r>
        <w:rPr>
          <w:rFonts w:ascii="Aldhabi" w:eastAsia="Aldhabi" w:hAnsi="Aldhabi" w:cs="Aldhabi"/>
          <w:w w:val="160"/>
          <w:sz w:val="28"/>
          <w:szCs w:val="28"/>
        </w:rPr>
        <w:t>e</w:t>
      </w:r>
      <w:r>
        <w:rPr>
          <w:rFonts w:ascii="Aldhabi" w:eastAsia="Aldhabi" w:hAnsi="Aldhabi" w:cs="Aldhabi"/>
          <w:spacing w:val="39"/>
          <w:w w:val="16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c</w:t>
      </w:r>
      <w:r>
        <w:rPr>
          <w:rFonts w:ascii="Aldhabi" w:eastAsia="Aldhabi" w:hAnsi="Aldhabi" w:cs="Aldhabi"/>
          <w:w w:val="154"/>
          <w:sz w:val="28"/>
          <w:szCs w:val="28"/>
        </w:rPr>
        <w:t>e.</w:t>
      </w:r>
      <w:r>
        <w:rPr>
          <w:rFonts w:ascii="Aldhabi" w:eastAsia="Aldhabi" w:hAnsi="Aldhabi" w:cs="Aldhabi"/>
          <w:spacing w:val="2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4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3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36"/>
          <w:sz w:val="28"/>
          <w:szCs w:val="28"/>
        </w:rPr>
        <w:t>h</w:t>
      </w:r>
      <w:r>
        <w:rPr>
          <w:rFonts w:ascii="Aldhabi" w:eastAsia="Aldhabi" w:hAnsi="Aldhabi" w:cs="Aldhabi"/>
          <w:w w:val="136"/>
          <w:sz w:val="28"/>
          <w:szCs w:val="28"/>
        </w:rPr>
        <w:t>at</w:t>
      </w:r>
      <w:r>
        <w:rPr>
          <w:rFonts w:ascii="Aldhabi" w:eastAsia="Aldhabi" w:hAnsi="Aldhabi" w:cs="Aldhabi"/>
          <w:spacing w:val="20"/>
          <w:w w:val="13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58"/>
          <w:sz w:val="28"/>
          <w:szCs w:val="28"/>
        </w:rPr>
        <w:t>s</w:t>
      </w:r>
      <w:r>
        <w:rPr>
          <w:rFonts w:ascii="Aldhabi" w:eastAsia="Aldhabi" w:hAnsi="Aldhabi" w:cs="Aldhabi"/>
          <w:spacing w:val="9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554" w:right="21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83"/>
          <w:sz w:val="28"/>
          <w:szCs w:val="28"/>
        </w:rPr>
        <w:t>7</w:t>
      </w:r>
      <w:r>
        <w:rPr>
          <w:rFonts w:ascii="Aldhabi" w:eastAsia="Aldhabi" w:hAnsi="Aldhabi" w:cs="Aldhabi"/>
          <w:w w:val="183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2"/>
          <w:w w:val="18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3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5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-3"/>
          <w:w w:val="13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35"/>
          <w:sz w:val="28"/>
          <w:szCs w:val="28"/>
        </w:rPr>
        <w:t xml:space="preserve">r  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Aldhabi" w:eastAsia="Aldhabi" w:hAnsi="Aldhabi" w:cs="Aldhabi"/>
          <w:w w:val="198"/>
          <w:sz w:val="28"/>
          <w:szCs w:val="28"/>
        </w:rPr>
        <w:t xml:space="preserve">:   </w:t>
      </w:r>
      <w:r>
        <w:rPr>
          <w:rFonts w:ascii="Aldhabi" w:eastAsia="Aldhabi" w:hAnsi="Aldhabi" w:cs="Aldhabi"/>
          <w:w w:val="142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u</w:t>
      </w:r>
      <w:r>
        <w:rPr>
          <w:rFonts w:ascii="Aldhabi" w:eastAsia="Aldhabi" w:hAnsi="Aldhabi" w:cs="Aldhabi"/>
          <w:w w:val="142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9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2"/>
          <w:sz w:val="28"/>
          <w:szCs w:val="28"/>
        </w:rPr>
        <w:t>h</w:t>
      </w:r>
      <w:r>
        <w:rPr>
          <w:rFonts w:ascii="Aldhabi" w:eastAsia="Aldhabi" w:hAnsi="Aldhabi" w:cs="Aldhabi"/>
          <w:w w:val="142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9"/>
          <w:w w:val="14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er</w:t>
      </w:r>
      <w:r>
        <w:rPr>
          <w:rFonts w:ascii="Aldhabi" w:eastAsia="Aldhabi" w:hAnsi="Aldhabi" w:cs="Aldhabi"/>
          <w:spacing w:val="5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w w:val="153"/>
          <w:sz w:val="28"/>
          <w:szCs w:val="28"/>
        </w:rPr>
        <w:t>d</w:t>
      </w:r>
      <w:r>
        <w:rPr>
          <w:rFonts w:ascii="Aldhabi" w:eastAsia="Aldhabi" w:hAnsi="Aldhabi" w:cs="Aldhabi"/>
          <w:spacing w:val="4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c</w:t>
      </w:r>
      <w:r>
        <w:rPr>
          <w:rFonts w:ascii="Aldhabi" w:eastAsia="Aldhabi" w:hAnsi="Aldhabi" w:cs="Aldhabi"/>
          <w:w w:val="153"/>
          <w:sz w:val="28"/>
          <w:szCs w:val="28"/>
        </w:rPr>
        <w:t>k</w:t>
      </w:r>
      <w:r>
        <w:rPr>
          <w:rFonts w:ascii="Aldhabi" w:eastAsia="Aldhabi" w:hAnsi="Aldhabi" w:cs="Aldhabi"/>
          <w:spacing w:val="5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,  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m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k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49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u</w:t>
      </w:r>
      <w:r>
        <w:rPr>
          <w:rFonts w:ascii="Aldhabi" w:eastAsia="Aldhabi" w:hAnsi="Aldhabi" w:cs="Aldhabi"/>
          <w:w w:val="153"/>
          <w:sz w:val="28"/>
          <w:szCs w:val="28"/>
        </w:rPr>
        <w:t>re</w:t>
      </w:r>
      <w:r>
        <w:rPr>
          <w:rFonts w:ascii="Aldhabi" w:eastAsia="Aldhabi" w:hAnsi="Aldhabi" w:cs="Aldhabi"/>
          <w:spacing w:val="4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w </w:t>
      </w:r>
      <w:r>
        <w:rPr>
          <w:rFonts w:ascii="Aldhabi" w:eastAsia="Aldhabi" w:hAnsi="Aldhabi" w:cs="Aldhabi"/>
          <w:spacing w:val="35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q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u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ad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554" w:right="20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75"/>
          <w:sz w:val="28"/>
          <w:szCs w:val="28"/>
        </w:rPr>
        <w:t>8</w:t>
      </w:r>
      <w:r>
        <w:rPr>
          <w:rFonts w:ascii="Aldhabi" w:eastAsia="Aldhabi" w:hAnsi="Aldhabi" w:cs="Aldhabi"/>
          <w:w w:val="175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2"/>
          <w:w w:val="17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ect </w:t>
      </w:r>
      <w:r>
        <w:rPr>
          <w:rFonts w:ascii="Sakkal Majalla" w:eastAsia="Sakkal Majalla" w:hAnsi="Sakkal Majalla" w:cs="Sakkal Majalla"/>
          <w:b/>
          <w:spacing w:val="11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29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h  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nt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k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4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5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3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ni</w:t>
      </w:r>
      <w:r>
        <w:rPr>
          <w:rFonts w:ascii="Aldhabi" w:eastAsia="Aldhabi" w:hAnsi="Aldhabi" w:cs="Aldhabi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ol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-4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w w:val="151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in</w:t>
      </w:r>
      <w:r>
        <w:rPr>
          <w:rFonts w:ascii="Aldhabi" w:eastAsia="Aldhabi" w:hAnsi="Aldhabi" w:cs="Aldhabi"/>
          <w:w w:val="151"/>
          <w:sz w:val="28"/>
          <w:szCs w:val="28"/>
        </w:rPr>
        <w:t>g</w:t>
      </w:r>
      <w:r>
        <w:rPr>
          <w:rFonts w:ascii="Aldhabi" w:eastAsia="Aldhabi" w:hAnsi="Aldhabi" w:cs="Aldhabi"/>
          <w:spacing w:val="2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w w:val="151"/>
          <w:sz w:val="28"/>
          <w:szCs w:val="28"/>
        </w:rPr>
        <w:t>u</w:t>
      </w:r>
      <w:r>
        <w:rPr>
          <w:rFonts w:ascii="Aldhabi" w:eastAsia="Aldhabi" w:hAnsi="Aldhabi" w:cs="Aldhabi"/>
          <w:spacing w:val="26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re</w:t>
      </w:r>
      <w:r>
        <w:rPr>
          <w:rFonts w:ascii="Aldhabi" w:eastAsia="Aldhabi" w:hAnsi="Aldhabi" w:cs="Aldhabi"/>
          <w:spacing w:val="-8"/>
          <w:w w:val="151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ov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29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554" w:right="21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69"/>
          <w:sz w:val="28"/>
          <w:szCs w:val="28"/>
        </w:rPr>
        <w:t>9</w:t>
      </w:r>
      <w:r>
        <w:rPr>
          <w:rFonts w:ascii="Aldhabi" w:eastAsia="Aldhabi" w:hAnsi="Aldhabi" w:cs="Aldhabi"/>
          <w:w w:val="169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5"/>
          <w:w w:val="16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ect </w:t>
      </w:r>
      <w:r>
        <w:rPr>
          <w:rFonts w:ascii="Sakkal Majalla" w:eastAsia="Sakkal Majalla" w:hAnsi="Sakkal Majalla" w:cs="Sakkal Majalla"/>
          <w:b/>
          <w:spacing w:val="24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3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1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16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1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w w:val="153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c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k </w:t>
      </w:r>
      <w:r>
        <w:rPr>
          <w:rFonts w:ascii="Aldhabi" w:eastAsia="Aldhabi" w:hAnsi="Aldhabi" w:cs="Aldhabi"/>
          <w:spacing w:val="14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n 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ace, </w:t>
      </w:r>
      <w:r>
        <w:rPr>
          <w:rFonts w:ascii="Aldhabi" w:eastAsia="Aldhabi" w:hAnsi="Aldhabi" w:cs="Aldhabi"/>
          <w:spacing w:val="32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16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554" w:right="22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St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52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r</w:t>
      </w:r>
      <w:r>
        <w:rPr>
          <w:rFonts w:ascii="Aldhabi" w:eastAsia="Aldhabi" w:hAnsi="Aldhabi" w:cs="Aldhabi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1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ck</w:t>
      </w:r>
      <w:r>
        <w:rPr>
          <w:rFonts w:ascii="Aldhabi" w:eastAsia="Aldhabi" w:hAnsi="Aldhabi" w:cs="Aldhabi"/>
          <w:spacing w:val="21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16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7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26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5"/>
          <w:sz w:val="28"/>
          <w:szCs w:val="28"/>
        </w:rPr>
        <w:t>e</w:t>
      </w:r>
      <w:r>
        <w:rPr>
          <w:rFonts w:ascii="Aldhabi" w:eastAsia="Aldhabi" w:hAnsi="Aldhabi" w:cs="Aldhabi"/>
          <w:w w:val="155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k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w w:val="155"/>
          <w:sz w:val="28"/>
          <w:szCs w:val="28"/>
        </w:rPr>
        <w:t>.</w:t>
      </w:r>
      <w:r>
        <w:rPr>
          <w:rFonts w:ascii="Aldhabi" w:eastAsia="Aldhabi" w:hAnsi="Aldhabi" w:cs="Aldhabi"/>
          <w:spacing w:val="29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14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5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nu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u</w:t>
      </w:r>
      <w:r>
        <w:rPr>
          <w:rFonts w:ascii="Aldhabi" w:eastAsia="Aldhabi" w:hAnsi="Aldhabi" w:cs="Aldhabi"/>
          <w:w w:val="144"/>
          <w:sz w:val="28"/>
          <w:szCs w:val="28"/>
        </w:rPr>
        <w:t>al</w:t>
      </w:r>
      <w:r>
        <w:rPr>
          <w:rFonts w:ascii="Aldhabi" w:eastAsia="Aldhabi" w:hAnsi="Aldhabi" w:cs="Aldhabi"/>
          <w:spacing w:val="3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nd</w:t>
      </w:r>
      <w:r>
        <w:rPr>
          <w:rFonts w:ascii="Aldhabi" w:eastAsia="Aldhabi" w:hAnsi="Aldhabi" w:cs="Aldhabi"/>
          <w:w w:val="144"/>
          <w:sz w:val="28"/>
          <w:szCs w:val="28"/>
        </w:rPr>
        <w:t>s</w:t>
      </w:r>
      <w:r>
        <w:rPr>
          <w:rFonts w:ascii="Aldhabi" w:eastAsia="Aldhabi" w:hAnsi="Aldhabi" w:cs="Aldhabi"/>
          <w:spacing w:val="47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at</w:t>
      </w:r>
      <w:r>
        <w:rPr>
          <w:rFonts w:ascii="Aldhabi" w:eastAsia="Aldhabi" w:hAnsi="Aldhabi" w:cs="Aldhabi"/>
          <w:spacing w:val="-7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24" w:lineRule="auto"/>
        <w:ind w:left="554" w:right="22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Te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39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car</w:t>
      </w:r>
      <w:r>
        <w:rPr>
          <w:rFonts w:ascii="Aldhabi" w:eastAsia="Aldhabi" w:hAnsi="Aldhabi" w:cs="Aldhabi"/>
          <w:spacing w:val="4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4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r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iv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at 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w w:val="14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n</w:t>
      </w:r>
      <w:r>
        <w:rPr>
          <w:rFonts w:ascii="Aldhabi" w:eastAsia="Aldhabi" w:hAnsi="Aldhabi" w:cs="Aldhabi"/>
          <w:w w:val="144"/>
          <w:sz w:val="28"/>
          <w:szCs w:val="28"/>
        </w:rPr>
        <w:t>d</w:t>
      </w:r>
      <w:r>
        <w:rPr>
          <w:rFonts w:ascii="Aldhabi" w:eastAsia="Aldhabi" w:hAnsi="Aldhabi" w:cs="Aldhabi"/>
          <w:spacing w:val="18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spacing w:val="-8"/>
          <w:w w:val="151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p</w:t>
      </w:r>
      <w:r>
        <w:rPr>
          <w:rFonts w:ascii="Aldhabi" w:eastAsia="Aldhabi" w:hAnsi="Aldhabi" w:cs="Aldhabi"/>
          <w:w w:val="151"/>
          <w:sz w:val="28"/>
          <w:szCs w:val="28"/>
        </w:rPr>
        <w:t>re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w w:val="151"/>
          <w:sz w:val="28"/>
          <w:szCs w:val="28"/>
        </w:rPr>
        <w:t>n</w:t>
      </w:r>
      <w:r>
        <w:rPr>
          <w:rFonts w:ascii="Aldhabi" w:eastAsia="Aldhabi" w:hAnsi="Aldhabi" w:cs="Aldhabi"/>
          <w:spacing w:val="27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u</w:t>
      </w:r>
      <w:r>
        <w:rPr>
          <w:rFonts w:ascii="Aldhabi" w:eastAsia="Aldhabi" w:hAnsi="Aldhabi" w:cs="Aldhabi"/>
          <w:w w:val="151"/>
          <w:sz w:val="28"/>
          <w:szCs w:val="28"/>
        </w:rPr>
        <w:t>es</w:t>
      </w:r>
      <w:r>
        <w:rPr>
          <w:rFonts w:ascii="Aldhabi" w:eastAsia="Aldhabi" w:hAnsi="Aldhabi" w:cs="Aldhabi"/>
          <w:spacing w:val="31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w w:val="151"/>
          <w:sz w:val="28"/>
          <w:szCs w:val="28"/>
        </w:rPr>
        <w:t>n</w:t>
      </w:r>
      <w:r>
        <w:rPr>
          <w:rFonts w:ascii="Aldhabi" w:eastAsia="Aldhabi" w:hAnsi="Aldhabi" w:cs="Aldhabi"/>
          <w:spacing w:val="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line="200" w:lineRule="exact"/>
      </w:pPr>
    </w:p>
    <w:p w:rsidR="009F7731" w:rsidRDefault="009F7731">
      <w:pPr>
        <w:spacing w:line="200" w:lineRule="exact"/>
      </w:pPr>
    </w:p>
    <w:p w:rsidR="009F7731" w:rsidRDefault="009F7731">
      <w:pPr>
        <w:spacing w:before="16" w:line="220" w:lineRule="exact"/>
        <w:rPr>
          <w:sz w:val="22"/>
          <w:szCs w:val="22"/>
        </w:rPr>
      </w:pPr>
    </w:p>
    <w:p w:rsidR="009F7731" w:rsidRDefault="00E903EB">
      <w:pPr>
        <w:ind w:left="28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3</w:t>
      </w:r>
    </w:p>
    <w:p w:rsidR="009F7731" w:rsidRDefault="00E903EB">
      <w:pPr>
        <w:spacing w:before="67"/>
        <w:ind w:left="28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9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10"/>
          <w:w w:val="14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sz w:val="28"/>
          <w:szCs w:val="28"/>
        </w:rPr>
        <w:t>4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-1"/>
          <w:w w:val="15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OF</w:t>
      </w:r>
      <w:r>
        <w:rPr>
          <w:rFonts w:ascii="Sakkal Majalla" w:eastAsia="Sakkal Majalla" w:hAnsi="Sakkal Majalla" w:cs="Sakkal Majalla"/>
          <w:b/>
          <w:spacing w:val="13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DAMA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GE</w:t>
      </w:r>
      <w:r>
        <w:rPr>
          <w:rFonts w:ascii="Sakkal Majalla" w:eastAsia="Sakkal Majalla" w:hAnsi="Sakkal Majalla" w:cs="Sakkal Majalla"/>
          <w:b/>
          <w:spacing w:val="17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STON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8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.</w:t>
      </w:r>
    </w:p>
    <w:p w:rsidR="009F7731" w:rsidRDefault="009F7731">
      <w:pPr>
        <w:spacing w:before="11" w:line="200" w:lineRule="exact"/>
      </w:pPr>
    </w:p>
    <w:p w:rsidR="009F7731" w:rsidRDefault="00E903EB">
      <w:pPr>
        <w:ind w:left="28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>d</w:t>
      </w:r>
    </w:p>
    <w:p w:rsidR="009F7731" w:rsidRDefault="00E903EB">
      <w:pPr>
        <w:spacing w:line="42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2"/>
          <w:w w:val="155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5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9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(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29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47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39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ul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2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38"/>
          <w:position w:val="5"/>
          <w:sz w:val="28"/>
          <w:szCs w:val="28"/>
        </w:rPr>
        <w:t>)</w:t>
      </w:r>
    </w:p>
    <w:p w:rsidR="009F7731" w:rsidRDefault="00E903EB">
      <w:pPr>
        <w:spacing w:line="3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9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9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0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14"/>
          <w:w w:val="150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so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</w:p>
    <w:p w:rsidR="009F7731" w:rsidRDefault="00E903EB">
      <w:pPr>
        <w:spacing w:line="3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ew</w:t>
      </w:r>
      <w:r>
        <w:rPr>
          <w:rFonts w:ascii="Aldhabi" w:eastAsia="Aldhabi" w:hAnsi="Aldhabi" w:cs="Aldhabi"/>
          <w:spacing w:val="51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to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18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E903EB">
      <w:pPr>
        <w:spacing w:line="3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4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19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(f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8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38"/>
          <w:position w:val="6"/>
          <w:sz w:val="28"/>
          <w:szCs w:val="28"/>
        </w:rPr>
        <w:t>)</w:t>
      </w:r>
    </w:p>
    <w:p w:rsidR="009F7731" w:rsidRDefault="00E903EB">
      <w:pPr>
        <w:spacing w:line="3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4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4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13"/>
          <w:w w:val="154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9F7731">
      <w:pPr>
        <w:spacing w:before="3" w:line="140" w:lineRule="exact"/>
        <w:rPr>
          <w:sz w:val="15"/>
          <w:szCs w:val="15"/>
        </w:rPr>
      </w:pPr>
    </w:p>
    <w:p w:rsidR="009F7731" w:rsidRDefault="00E903EB">
      <w:pPr>
        <w:spacing w:line="360" w:lineRule="exact"/>
        <w:ind w:left="28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2"/>
          <w:position w:val="5"/>
          <w:sz w:val="28"/>
          <w:szCs w:val="28"/>
        </w:rPr>
        <w:t>STE</w:t>
      </w:r>
      <w:r>
        <w:rPr>
          <w:rFonts w:ascii="Sakkal Majalla" w:eastAsia="Sakkal Majalla" w:hAnsi="Sakkal Majalla" w:cs="Sakkal Majalla"/>
          <w:b/>
          <w:spacing w:val="-2"/>
          <w:w w:val="152"/>
          <w:position w:val="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2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8"/>
          <w:w w:val="15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2"/>
          <w:position w:val="5"/>
          <w:sz w:val="28"/>
          <w:szCs w:val="28"/>
        </w:rPr>
        <w:t>TO</w:t>
      </w:r>
      <w:r>
        <w:rPr>
          <w:rFonts w:ascii="Sakkal Majalla" w:eastAsia="Sakkal Majalla" w:hAnsi="Sakkal Majalla" w:cs="Sakkal Majalla"/>
          <w:b/>
          <w:spacing w:val="-20"/>
          <w:w w:val="15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52"/>
          <w:position w:val="5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52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2"/>
          <w:w w:val="152"/>
          <w:position w:val="5"/>
          <w:sz w:val="28"/>
          <w:szCs w:val="28"/>
        </w:rPr>
        <w:t>PA</w:t>
      </w:r>
      <w:r>
        <w:rPr>
          <w:rFonts w:ascii="Sakkal Majalla" w:eastAsia="Sakkal Majalla" w:hAnsi="Sakkal Majalla" w:cs="Sakkal Majalla"/>
          <w:b/>
          <w:spacing w:val="2"/>
          <w:w w:val="152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52"/>
          <w:position w:val="5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51"/>
          <w:w w:val="15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3"/>
          <w:position w:val="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43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3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3"/>
          <w:w w:val="143"/>
          <w:position w:val="5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43"/>
          <w:position w:val="5"/>
          <w:sz w:val="28"/>
          <w:szCs w:val="28"/>
        </w:rPr>
        <w:t>ON</w:t>
      </w:r>
      <w:r>
        <w:rPr>
          <w:rFonts w:ascii="Sakkal Majalla" w:eastAsia="Sakkal Majalla" w:hAnsi="Sakkal Majalla" w:cs="Sakkal Majalla"/>
          <w:b/>
          <w:spacing w:val="9"/>
          <w:w w:val="143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8"/>
          <w:position w:val="5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78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6"/>
          <w:position w:val="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8"/>
          <w:position w:val="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45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position w:val="5"/>
          <w:sz w:val="28"/>
          <w:szCs w:val="28"/>
        </w:rPr>
        <w:t>:</w:t>
      </w:r>
    </w:p>
    <w:p w:rsidR="009F7731" w:rsidRDefault="00E903EB">
      <w:pPr>
        <w:spacing w:line="320" w:lineRule="exact"/>
        <w:ind w:left="18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6"/>
          <w:sz w:val="28"/>
          <w:szCs w:val="28"/>
        </w:rPr>
        <w:t>1</w:t>
      </w:r>
      <w:r>
        <w:rPr>
          <w:rFonts w:ascii="Aldhabi" w:eastAsia="Aldhabi" w:hAnsi="Aldhabi" w:cs="Aldhabi"/>
          <w:w w:val="179"/>
          <w:position w:val="6"/>
          <w:sz w:val="28"/>
          <w:szCs w:val="28"/>
        </w:rPr>
        <w:t>.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-2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position w:val="6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position w:val="6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2"/>
          <w:w w:val="123"/>
          <w:position w:val="6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3"/>
          <w:position w:val="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3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3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3"/>
          <w:position w:val="6"/>
          <w:sz w:val="28"/>
          <w:szCs w:val="28"/>
        </w:rPr>
        <w:t xml:space="preserve">ect </w:t>
      </w:r>
      <w:r>
        <w:rPr>
          <w:rFonts w:ascii="Sakkal Majalla" w:eastAsia="Sakkal Majalla" w:hAnsi="Sakkal Majalla" w:cs="Sakkal Majalla"/>
          <w:b/>
          <w:spacing w:val="11"/>
          <w:w w:val="123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position w:val="6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4"/>
          <w:w w:val="123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position w:val="6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-1"/>
          <w:w w:val="131"/>
          <w:position w:val="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position w:val="6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w w:val="115"/>
          <w:position w:val="6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position w:val="6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position w:val="6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position w:val="6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29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y</w:t>
      </w:r>
      <w:r>
        <w:rPr>
          <w:rFonts w:ascii="Aldhabi" w:eastAsia="Aldhabi" w:hAnsi="Aldhabi" w:cs="Aldhabi"/>
          <w:spacing w:val="53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39"/>
          <w:w w:val="14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65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in</w:t>
      </w:r>
      <w:r>
        <w:rPr>
          <w:rFonts w:ascii="Aldhabi" w:eastAsia="Aldhabi" w:hAnsi="Aldhabi" w:cs="Aldhabi"/>
          <w:spacing w:val="-3"/>
          <w:w w:val="147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34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6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4"/>
          <w:w w:val="14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</w:p>
    <w:p w:rsidR="009F7731" w:rsidRDefault="00E903EB">
      <w:pPr>
        <w:spacing w:line="340" w:lineRule="exact"/>
        <w:ind w:left="54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144"/>
          <w:position w:val="7"/>
          <w:sz w:val="28"/>
          <w:szCs w:val="28"/>
        </w:rPr>
        <w:t>b</w:t>
      </w:r>
      <w:r>
        <w:rPr>
          <w:rFonts w:ascii="Aldhabi" w:eastAsia="Aldhabi" w:hAnsi="Aldhabi" w:cs="Aldhabi"/>
          <w:w w:val="144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4"/>
          <w:position w:val="7"/>
          <w:sz w:val="28"/>
          <w:szCs w:val="28"/>
        </w:rPr>
        <w:t>tt</w:t>
      </w:r>
      <w:r>
        <w:rPr>
          <w:rFonts w:ascii="Aldhabi" w:eastAsia="Aldhabi" w:hAnsi="Aldhabi" w:cs="Aldhabi"/>
          <w:w w:val="144"/>
          <w:position w:val="7"/>
          <w:sz w:val="28"/>
          <w:szCs w:val="28"/>
        </w:rPr>
        <w:t>ery</w:t>
      </w:r>
      <w:r>
        <w:rPr>
          <w:rFonts w:ascii="Aldhabi" w:eastAsia="Aldhabi" w:hAnsi="Aldhabi" w:cs="Aldhabi"/>
          <w:spacing w:val="22"/>
          <w:w w:val="144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44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4"/>
          <w:w w:val="144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position w:val="7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spacing w:val="14"/>
          <w:w w:val="150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9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28" w:line="119" w:lineRule="auto"/>
        <w:ind w:left="549" w:right="22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2"/>
          <w:w w:val="18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4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If</w:t>
      </w:r>
      <w:r>
        <w:rPr>
          <w:rFonts w:ascii="Aldhabi" w:eastAsia="Aldhabi" w:hAnsi="Aldhabi" w:cs="Aldhabi"/>
          <w:spacing w:val="19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9"/>
          <w:sz w:val="28"/>
          <w:szCs w:val="28"/>
        </w:rPr>
        <w:t>c</w:t>
      </w:r>
      <w:r>
        <w:rPr>
          <w:rFonts w:ascii="Aldhabi" w:eastAsia="Aldhabi" w:hAnsi="Aldhabi" w:cs="Aldhabi"/>
          <w:w w:val="159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9"/>
          <w:sz w:val="28"/>
          <w:szCs w:val="28"/>
        </w:rPr>
        <w:t>ar</w:t>
      </w:r>
      <w:r>
        <w:rPr>
          <w:rFonts w:ascii="Aldhabi" w:eastAsia="Aldhabi" w:hAnsi="Aldhabi" w:cs="Aldhabi"/>
          <w:spacing w:val="-6"/>
          <w:w w:val="159"/>
          <w:sz w:val="28"/>
          <w:szCs w:val="28"/>
        </w:rPr>
        <w:t>y</w:t>
      </w:r>
      <w:r>
        <w:rPr>
          <w:rFonts w:ascii="Aldhabi" w:eastAsia="Aldhabi" w:hAnsi="Aldhabi" w:cs="Aldhabi"/>
          <w:w w:val="159"/>
          <w:sz w:val="28"/>
          <w:szCs w:val="28"/>
        </w:rPr>
        <w:t>,</w:t>
      </w:r>
      <w:r>
        <w:rPr>
          <w:rFonts w:ascii="Aldhabi" w:eastAsia="Aldhabi" w:hAnsi="Aldhabi" w:cs="Aldhabi"/>
          <w:spacing w:val="-9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9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hi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hi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d</w:t>
      </w:r>
      <w:r>
        <w:rPr>
          <w:rFonts w:ascii="Aldhabi" w:eastAsia="Aldhabi" w:hAnsi="Aldhabi" w:cs="Aldhabi"/>
          <w:spacing w:val="-6"/>
          <w:w w:val="154"/>
          <w:sz w:val="28"/>
          <w:szCs w:val="28"/>
        </w:rPr>
        <w:t>y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29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y  </w:t>
      </w:r>
      <w:r>
        <w:rPr>
          <w:rFonts w:ascii="Aldhabi" w:eastAsia="Aldhabi" w:hAnsi="Aldhabi" w:cs="Aldhabi"/>
          <w:spacing w:val="10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ea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e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r  </w:t>
      </w:r>
      <w:r>
        <w:rPr>
          <w:rFonts w:ascii="Aldhabi" w:eastAsia="Aldhabi" w:hAnsi="Aldhabi" w:cs="Aldhabi"/>
          <w:spacing w:val="1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r  </w:t>
      </w:r>
      <w:r>
        <w:rPr>
          <w:rFonts w:ascii="Aldhabi" w:eastAsia="Aldhabi" w:hAnsi="Aldhabi" w:cs="Aldhabi"/>
          <w:spacing w:val="19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.   </w:t>
      </w:r>
      <w:r>
        <w:rPr>
          <w:rFonts w:ascii="Aldhabi" w:eastAsia="Aldhabi" w:hAnsi="Aldhabi" w:cs="Aldhabi"/>
          <w:spacing w:val="-1"/>
          <w:w w:val="160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   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 xml:space="preserve">l  </w:t>
      </w:r>
      <w:r>
        <w:rPr>
          <w:rFonts w:ascii="Aldhabi" w:eastAsia="Aldhabi" w:hAnsi="Aldhabi" w:cs="Aldhabi"/>
          <w:spacing w:val="12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5"/>
          <w:sz w:val="28"/>
          <w:szCs w:val="28"/>
        </w:rPr>
        <w:t xml:space="preserve">y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k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8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84" w:line="118" w:lineRule="auto"/>
        <w:ind w:left="549" w:right="24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sz w:val="28"/>
          <w:szCs w:val="28"/>
        </w:rPr>
        <w:t>3</w:t>
      </w:r>
      <w:r>
        <w:rPr>
          <w:rFonts w:ascii="Aldhabi" w:eastAsia="Aldhabi" w:hAnsi="Aldhabi" w:cs="Aldhabi"/>
          <w:w w:val="186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9"/>
          <w:w w:val="18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11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4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-3"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r  </w:t>
      </w:r>
      <w:r>
        <w:rPr>
          <w:rFonts w:ascii="Sakkal Majalla" w:eastAsia="Sakkal Majalla" w:hAnsi="Sakkal Majalla" w:cs="Sakkal Majalla"/>
          <w:b/>
          <w:spacing w:val="2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Aldhabi" w:eastAsia="Aldhabi" w:hAnsi="Aldhabi" w:cs="Aldhabi"/>
          <w:w w:val="198"/>
          <w:sz w:val="28"/>
          <w:szCs w:val="28"/>
        </w:rPr>
        <w:t>: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d</w:t>
      </w:r>
      <w:r>
        <w:rPr>
          <w:rFonts w:ascii="Aldhabi" w:eastAsia="Aldhabi" w:hAnsi="Aldhabi" w:cs="Aldhabi"/>
          <w:w w:val="153"/>
          <w:sz w:val="28"/>
          <w:szCs w:val="28"/>
        </w:rPr>
        <w:t>er</w:t>
      </w:r>
      <w:r>
        <w:rPr>
          <w:rFonts w:ascii="Aldhabi" w:eastAsia="Aldhabi" w:hAnsi="Aldhabi" w:cs="Aldhabi"/>
          <w:spacing w:val="5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h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3"/>
          <w:sz w:val="28"/>
          <w:szCs w:val="28"/>
        </w:rPr>
        <w:t>a</w:t>
      </w:r>
      <w:r>
        <w:rPr>
          <w:rFonts w:ascii="Aldhabi" w:eastAsia="Aldhabi" w:hAnsi="Aldhabi" w:cs="Aldhabi"/>
          <w:w w:val="153"/>
          <w:sz w:val="28"/>
          <w:szCs w:val="28"/>
        </w:rPr>
        <w:t>d</w:t>
      </w:r>
      <w:r>
        <w:rPr>
          <w:rFonts w:ascii="Aldhabi" w:eastAsia="Aldhabi" w:hAnsi="Aldhabi" w:cs="Aldhabi"/>
          <w:spacing w:val="46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b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 xml:space="preserve"> l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s</w:t>
      </w:r>
      <w:r>
        <w:rPr>
          <w:rFonts w:ascii="Aldhabi" w:eastAsia="Aldhabi" w:hAnsi="Aldhabi" w:cs="Aldhabi"/>
          <w:w w:val="153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n</w:t>
      </w:r>
      <w:r>
        <w:rPr>
          <w:rFonts w:ascii="Aldhabi" w:eastAsia="Aldhabi" w:hAnsi="Aldhabi" w:cs="Aldhabi"/>
          <w:w w:val="153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50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i</w:t>
      </w:r>
      <w:r>
        <w:rPr>
          <w:rFonts w:ascii="Aldhabi" w:eastAsia="Aldhabi" w:hAnsi="Aldhabi" w:cs="Aldhabi"/>
          <w:w w:val="144"/>
          <w:sz w:val="28"/>
          <w:szCs w:val="28"/>
        </w:rPr>
        <w:t>n</w:t>
      </w:r>
      <w:r>
        <w:rPr>
          <w:rFonts w:ascii="Aldhabi" w:eastAsia="Aldhabi" w:hAnsi="Aldhabi" w:cs="Aldhabi"/>
          <w:spacing w:val="14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qu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>ce.</w:t>
      </w:r>
      <w:r>
        <w:rPr>
          <w:rFonts w:ascii="Aldhabi" w:eastAsia="Aldhabi" w:hAnsi="Aldhabi" w:cs="Aldhabi"/>
          <w:spacing w:val="1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hi</w:t>
      </w:r>
      <w:r>
        <w:rPr>
          <w:rFonts w:ascii="Aldhabi" w:eastAsia="Aldhabi" w:hAnsi="Aldhabi" w:cs="Aldhabi"/>
          <w:w w:val="157"/>
          <w:sz w:val="28"/>
          <w:szCs w:val="28"/>
        </w:rPr>
        <w:t>s</w:t>
      </w:r>
      <w:r>
        <w:rPr>
          <w:rFonts w:ascii="Aldhabi" w:eastAsia="Aldhabi" w:hAnsi="Aldhabi" w:cs="Aldhabi"/>
          <w:spacing w:val="-7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18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v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31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>u</w:t>
      </w:r>
      <w:r>
        <w:rPr>
          <w:rFonts w:ascii="Aldhabi" w:eastAsia="Aldhabi" w:hAnsi="Aldhabi" w:cs="Aldhabi"/>
          <w:spacing w:val="7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ac</w:t>
      </w:r>
      <w:r>
        <w:rPr>
          <w:rFonts w:ascii="Aldhabi" w:eastAsia="Aldhabi" w:hAnsi="Aldhabi" w:cs="Aldhabi"/>
          <w:spacing w:val="-3"/>
          <w:w w:val="157"/>
          <w:sz w:val="28"/>
          <w:szCs w:val="28"/>
        </w:rPr>
        <w:t>c</w:t>
      </w:r>
      <w:r>
        <w:rPr>
          <w:rFonts w:ascii="Aldhabi" w:eastAsia="Aldhabi" w:hAnsi="Aldhabi" w:cs="Aldhabi"/>
          <w:w w:val="157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w w:val="157"/>
          <w:sz w:val="28"/>
          <w:szCs w:val="28"/>
        </w:rPr>
        <w:t>s</w:t>
      </w:r>
      <w:r>
        <w:rPr>
          <w:rFonts w:ascii="Aldhabi" w:eastAsia="Aldhabi" w:hAnsi="Aldhabi" w:cs="Aldhabi"/>
          <w:spacing w:val="20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40" w:lineRule="exact"/>
        <w:ind w:left="18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3"/>
          <w:position w:val="3"/>
          <w:sz w:val="28"/>
          <w:szCs w:val="28"/>
        </w:rPr>
        <w:t>4</w:t>
      </w:r>
      <w:r>
        <w:rPr>
          <w:rFonts w:ascii="Aldhabi" w:eastAsia="Aldhabi" w:hAnsi="Aldhabi" w:cs="Aldhabi"/>
          <w:w w:val="163"/>
          <w:position w:val="3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6"/>
          <w:w w:val="163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3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position w:val="3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position w:val="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position w:val="3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position w:val="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9"/>
          <w:w w:val="127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3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7"/>
          <w:position w:val="3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47"/>
          <w:position w:val="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47"/>
          <w:position w:val="3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31"/>
          <w:w w:val="147"/>
          <w:position w:val="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7"/>
          <w:position w:val="3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47"/>
          <w:position w:val="3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47"/>
          <w:position w:val="3"/>
          <w:sz w:val="28"/>
          <w:szCs w:val="28"/>
        </w:rPr>
        <w:t>n:</w:t>
      </w:r>
      <w:r>
        <w:rPr>
          <w:rFonts w:ascii="Sakkal Majalla" w:eastAsia="Sakkal Majalla" w:hAnsi="Sakkal Majalla" w:cs="Sakkal Majalla"/>
          <w:b/>
          <w:spacing w:val="-20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43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3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41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an</w:t>
      </w:r>
      <w:r>
        <w:rPr>
          <w:rFonts w:ascii="Aldhabi" w:eastAsia="Aldhabi" w:hAnsi="Aldhabi" w:cs="Aldhabi"/>
          <w:spacing w:val="11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11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position w:val="3"/>
          <w:sz w:val="28"/>
          <w:szCs w:val="28"/>
        </w:rPr>
        <w:t>acce</w:t>
      </w:r>
      <w:r>
        <w:rPr>
          <w:rFonts w:ascii="Aldhabi" w:eastAsia="Aldhabi" w:hAnsi="Aldhabi" w:cs="Aldhabi"/>
          <w:spacing w:val="-2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16"/>
          <w:w w:val="159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m</w:t>
      </w:r>
      <w:r>
        <w:rPr>
          <w:rFonts w:ascii="Aldhabi" w:eastAsia="Aldhabi" w:hAnsi="Aldhabi" w:cs="Aldhabi"/>
          <w:spacing w:val="9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f</w:t>
      </w:r>
      <w:r>
        <w:rPr>
          <w:rFonts w:ascii="Aldhabi" w:eastAsia="Aldhabi" w:hAnsi="Aldhabi" w:cs="Aldhabi"/>
          <w:spacing w:val="40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73"/>
          <w:position w:val="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58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3"/>
          <w:sz w:val="28"/>
          <w:szCs w:val="28"/>
        </w:rPr>
        <w:t>.</w:t>
      </w:r>
    </w:p>
    <w:p w:rsidR="009F7731" w:rsidRDefault="00E903EB">
      <w:pPr>
        <w:spacing w:line="340" w:lineRule="exact"/>
        <w:ind w:left="54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hi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30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51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 xml:space="preserve">w  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spacing w:val="35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ee</w:t>
      </w:r>
      <w:r>
        <w:rPr>
          <w:rFonts w:ascii="Aldhabi" w:eastAsia="Aldhabi" w:hAnsi="Aldhabi" w:cs="Aldhabi"/>
          <w:spacing w:val="41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8"/>
          <w:position w:val="7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12" w:line="119" w:lineRule="auto"/>
        <w:ind w:left="549" w:right="22" w:hanging="360"/>
        <w:jc w:val="both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160" w:header="0" w:footer="495" w:gutter="0"/>
          <w:cols w:space="720"/>
        </w:sectPr>
      </w:pPr>
      <w:r>
        <w:rPr>
          <w:rFonts w:ascii="Aldhabi" w:eastAsia="Aldhabi" w:hAnsi="Aldhabi" w:cs="Aldhabi"/>
          <w:spacing w:val="2"/>
          <w:w w:val="188"/>
          <w:sz w:val="28"/>
          <w:szCs w:val="28"/>
        </w:rPr>
        <w:t>5</w:t>
      </w:r>
      <w:r>
        <w:rPr>
          <w:rFonts w:ascii="Aldhabi" w:eastAsia="Aldhabi" w:hAnsi="Aldhabi" w:cs="Aldhabi"/>
          <w:w w:val="18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7"/>
          <w:w w:val="18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14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1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2"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18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>e  a</w:t>
      </w:r>
      <w:r>
        <w:rPr>
          <w:rFonts w:ascii="Aldhabi" w:eastAsia="Aldhabi" w:hAnsi="Aldhabi" w:cs="Aldhabi"/>
          <w:spacing w:val="4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27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4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ov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6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4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29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o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47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6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w w:val="156"/>
          <w:sz w:val="28"/>
          <w:szCs w:val="28"/>
        </w:rPr>
        <w:t>caref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ul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4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s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20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7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3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w w:val="158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d</w:t>
      </w:r>
      <w:r>
        <w:rPr>
          <w:rFonts w:ascii="Aldhabi" w:eastAsia="Aldhabi" w:hAnsi="Aldhabi" w:cs="Aldhabi"/>
          <w:w w:val="158"/>
          <w:sz w:val="28"/>
          <w:szCs w:val="28"/>
        </w:rPr>
        <w:t>er.</w:t>
      </w:r>
      <w:r>
        <w:rPr>
          <w:rFonts w:ascii="Aldhabi" w:eastAsia="Aldhabi" w:hAnsi="Aldhabi" w:cs="Aldhabi"/>
          <w:spacing w:val="41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w w:val="158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15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7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5"/>
          <w:sz w:val="28"/>
          <w:szCs w:val="28"/>
        </w:rPr>
        <w:t>e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4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9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7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65" w:line="119" w:lineRule="auto"/>
        <w:ind w:left="549" w:right="21" w:hanging="360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lastRenderedPageBreak/>
        <w:t>6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8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 xml:space="preserve">t </w:t>
      </w:r>
      <w:r>
        <w:rPr>
          <w:rFonts w:ascii="Sakkal Majalla" w:eastAsia="Sakkal Majalla" w:hAnsi="Sakkal Majalla" w:cs="Sakkal Majalla"/>
          <w:b/>
          <w:spacing w:val="26"/>
          <w:w w:val="11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0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-3"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r   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26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eck 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am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s</w:t>
      </w:r>
      <w:r>
        <w:rPr>
          <w:rFonts w:ascii="Aldhabi" w:eastAsia="Aldhabi" w:hAnsi="Aldhabi" w:cs="Aldhabi"/>
          <w:w w:val="155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g</w:t>
      </w:r>
      <w:r>
        <w:rPr>
          <w:rFonts w:ascii="Aldhabi" w:eastAsia="Aldhabi" w:hAnsi="Aldhabi" w:cs="Aldhabi"/>
          <w:w w:val="155"/>
          <w:sz w:val="28"/>
          <w:szCs w:val="28"/>
        </w:rPr>
        <w:t>.</w:t>
      </w:r>
      <w:r>
        <w:rPr>
          <w:rFonts w:ascii="Aldhabi" w:eastAsia="Aldhabi" w:hAnsi="Aldhabi" w:cs="Aldhabi"/>
          <w:spacing w:val="48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u</w:t>
      </w:r>
      <w:r>
        <w:rPr>
          <w:rFonts w:ascii="Aldhabi" w:eastAsia="Aldhabi" w:hAnsi="Aldhabi" w:cs="Aldhabi"/>
          <w:spacing w:val="37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19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re-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re </w:t>
      </w:r>
      <w:r>
        <w:rPr>
          <w:rFonts w:ascii="Aldhabi" w:eastAsia="Aldhabi" w:hAnsi="Aldhabi" w:cs="Aldhabi"/>
          <w:spacing w:val="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d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ers 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w w:val="151"/>
          <w:sz w:val="28"/>
          <w:szCs w:val="28"/>
        </w:rPr>
        <w:t>r</w:t>
      </w:r>
      <w:r>
        <w:rPr>
          <w:rFonts w:ascii="Aldhabi" w:eastAsia="Aldhabi" w:hAnsi="Aldhabi" w:cs="Aldhabi"/>
          <w:spacing w:val="33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1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w w:val="151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c</w:t>
      </w:r>
      <w:r>
        <w:rPr>
          <w:rFonts w:ascii="Aldhabi" w:eastAsia="Aldhabi" w:hAnsi="Aldhabi" w:cs="Aldhabi"/>
          <w:w w:val="151"/>
          <w:sz w:val="28"/>
          <w:szCs w:val="28"/>
        </w:rPr>
        <w:t>e</w:t>
      </w:r>
      <w:r>
        <w:rPr>
          <w:rFonts w:ascii="Aldhabi" w:eastAsia="Aldhabi" w:hAnsi="Aldhabi" w:cs="Aldhabi"/>
          <w:spacing w:val="5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.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If 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</w:p>
    <w:p w:rsidR="009F7731" w:rsidRDefault="00E903EB">
      <w:pPr>
        <w:spacing w:before="85"/>
        <w:ind w:left="189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7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36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ep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ce</w:t>
      </w:r>
      <w:r>
        <w:rPr>
          <w:rFonts w:ascii="Sakkal Majalla" w:eastAsia="Sakkal Majalla" w:hAnsi="Sakkal Majalla" w:cs="Sakkal Majalla"/>
          <w:b/>
          <w:spacing w:val="42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23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spacing w:line="40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position w:val="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8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8"/>
          <w:position w:val="5"/>
          <w:sz w:val="28"/>
          <w:szCs w:val="28"/>
        </w:rPr>
        <w:t>ov</w:t>
      </w:r>
      <w:r>
        <w:rPr>
          <w:rFonts w:ascii="Aldhabi" w:eastAsia="Aldhabi" w:hAnsi="Aldhabi" w:cs="Aldhabi"/>
          <w:w w:val="158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1"/>
          <w:w w:val="158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29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to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8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ng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3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fr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30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spacing w:line="42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45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to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5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9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9"/>
          <w:position w:val="5"/>
          <w:sz w:val="28"/>
          <w:szCs w:val="28"/>
        </w:rPr>
        <w:t>oo</w:t>
      </w:r>
      <w:r>
        <w:rPr>
          <w:rFonts w:ascii="Aldhabi" w:eastAsia="Aldhabi" w:hAnsi="Aldhabi" w:cs="Aldhabi"/>
          <w:spacing w:val="2"/>
          <w:w w:val="159"/>
          <w:position w:val="5"/>
          <w:sz w:val="28"/>
          <w:szCs w:val="28"/>
        </w:rPr>
        <w:t>v</w:t>
      </w:r>
      <w:r>
        <w:rPr>
          <w:rFonts w:ascii="Aldhabi" w:eastAsia="Aldhabi" w:hAnsi="Aldhabi" w:cs="Aldhabi"/>
          <w:spacing w:val="-3"/>
          <w:w w:val="159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14"/>
          <w:w w:val="159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8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v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55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24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car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24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5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8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tabs>
          <w:tab w:val="left" w:pos="1000"/>
        </w:tabs>
        <w:spacing w:before="32" w:line="119" w:lineRule="auto"/>
        <w:ind w:left="1000" w:right="24" w:hanging="360"/>
        <w:rPr>
          <w:rFonts w:ascii="Aldhabi" w:eastAsia="Aldhabi" w:hAnsi="Aldhabi" w:cs="Aldhabi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Aldhabi" w:eastAsia="Aldhabi" w:hAnsi="Aldhabi" w:cs="Aldhabi"/>
          <w:w w:val="159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8"/>
          <w:w w:val="154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so</w:t>
      </w:r>
      <w:r>
        <w:rPr>
          <w:rFonts w:ascii="Aldhabi" w:eastAsia="Aldhabi" w:hAnsi="Aldhabi" w:cs="Aldhabi"/>
          <w:w w:val="154"/>
          <w:sz w:val="28"/>
          <w:szCs w:val="28"/>
        </w:rPr>
        <w:t>r.</w:t>
      </w:r>
      <w:r>
        <w:rPr>
          <w:rFonts w:ascii="Aldhabi" w:eastAsia="Aldhabi" w:hAnsi="Aldhabi" w:cs="Aldhabi"/>
          <w:spacing w:val="49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Ma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k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3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36"/>
          <w:sz w:val="28"/>
          <w:szCs w:val="28"/>
        </w:rPr>
        <w:t>h</w:t>
      </w:r>
      <w:r>
        <w:rPr>
          <w:rFonts w:ascii="Aldhabi" w:eastAsia="Aldhabi" w:hAnsi="Aldhabi" w:cs="Aldhabi"/>
          <w:w w:val="136"/>
          <w:sz w:val="28"/>
          <w:szCs w:val="28"/>
        </w:rPr>
        <w:t>at</w:t>
      </w:r>
      <w:r>
        <w:rPr>
          <w:rFonts w:ascii="Aldhabi" w:eastAsia="Aldhabi" w:hAnsi="Aldhabi" w:cs="Aldhabi"/>
          <w:spacing w:val="20"/>
          <w:w w:val="13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w w:val="158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ll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w w:val="158"/>
          <w:sz w:val="28"/>
          <w:szCs w:val="28"/>
        </w:rPr>
        <w:t>w</w:t>
      </w:r>
      <w:r>
        <w:rPr>
          <w:rFonts w:ascii="Aldhabi" w:eastAsia="Aldhabi" w:hAnsi="Aldhabi" w:cs="Aldhabi"/>
          <w:spacing w:val="24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2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18" w:lineRule="auto"/>
        <w:ind w:left="554" w:right="23" w:hanging="454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74"/>
          <w:sz w:val="28"/>
          <w:szCs w:val="28"/>
        </w:rPr>
        <w:t>8</w:t>
      </w:r>
      <w:r>
        <w:rPr>
          <w:rFonts w:ascii="Aldhabi" w:eastAsia="Aldhabi" w:hAnsi="Aldhabi" w:cs="Aldhabi"/>
          <w:w w:val="174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8"/>
          <w:w w:val="17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l </w:t>
      </w:r>
      <w:r>
        <w:rPr>
          <w:rFonts w:ascii="Sakkal Majalla" w:eastAsia="Sakkal Majalla" w:hAnsi="Sakkal Majalla" w:cs="Sakkal Majalla"/>
          <w:b/>
          <w:spacing w:val="37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45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0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Caref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ul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s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h </w:t>
      </w:r>
      <w:r>
        <w:rPr>
          <w:rFonts w:ascii="Aldhabi" w:eastAsia="Aldhabi" w:hAnsi="Aldhabi" w:cs="Aldhabi"/>
          <w:spacing w:val="14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5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 </w:t>
      </w:r>
      <w:r>
        <w:rPr>
          <w:rFonts w:ascii="Aldhabi" w:eastAsia="Aldhabi" w:hAnsi="Aldhabi" w:cs="Aldhabi"/>
          <w:spacing w:val="3"/>
          <w:w w:val="15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b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ack </w:t>
      </w:r>
      <w:r>
        <w:rPr>
          <w:rFonts w:ascii="Aldhabi" w:eastAsia="Aldhabi" w:hAnsi="Aldhabi" w:cs="Aldhabi"/>
          <w:spacing w:val="30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o 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su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3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ig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d</w:t>
      </w:r>
      <w:r>
        <w:rPr>
          <w:rFonts w:ascii="Aldhabi" w:eastAsia="Aldhabi" w:hAnsi="Aldhabi" w:cs="Aldhabi"/>
          <w:w w:val="150"/>
          <w:sz w:val="28"/>
          <w:szCs w:val="28"/>
        </w:rPr>
        <w:t>s</w:t>
      </w:r>
      <w:r>
        <w:rPr>
          <w:rFonts w:ascii="Aldhabi" w:eastAsia="Aldhabi" w:hAnsi="Aldhabi" w:cs="Aldhabi"/>
          <w:spacing w:val="14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554" w:right="21" w:hanging="454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68"/>
          <w:sz w:val="28"/>
          <w:szCs w:val="28"/>
        </w:rPr>
        <w:t>9</w:t>
      </w:r>
      <w:r>
        <w:rPr>
          <w:rFonts w:ascii="Aldhabi" w:eastAsia="Aldhabi" w:hAnsi="Aldhabi" w:cs="Aldhabi"/>
          <w:w w:val="168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3"/>
          <w:w w:val="16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tt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ch </w:t>
      </w:r>
      <w:r>
        <w:rPr>
          <w:rFonts w:ascii="Sakkal Majalla" w:eastAsia="Sakkal Majalla" w:hAnsi="Sakkal Majalla" w:cs="Sakkal Majalla"/>
          <w:b/>
          <w:spacing w:val="2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7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9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>nd</w:t>
      </w:r>
      <w:r>
        <w:rPr>
          <w:rFonts w:ascii="Sakkal Majalla" w:eastAsia="Sakkal Majalla" w:hAnsi="Sakkal Majalla" w:cs="Sakkal Majalla"/>
          <w:b/>
          <w:spacing w:val="-3"/>
          <w:w w:val="129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9"/>
          <w:sz w:val="28"/>
          <w:szCs w:val="28"/>
        </w:rPr>
        <w:t xml:space="preserve">r </w:t>
      </w:r>
      <w:r>
        <w:rPr>
          <w:rFonts w:ascii="Sakkal Majalla" w:eastAsia="Sakkal Majalla" w:hAnsi="Sakkal Majalla" w:cs="Sakkal Majalla"/>
          <w:b/>
          <w:spacing w:val="50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2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2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3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ad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1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1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5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w 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i</w:t>
      </w:r>
      <w:r>
        <w:rPr>
          <w:rFonts w:ascii="Aldhabi" w:eastAsia="Aldhabi" w:hAnsi="Aldhabi" w:cs="Aldhabi"/>
          <w:w w:val="161"/>
          <w:sz w:val="28"/>
          <w:szCs w:val="28"/>
        </w:rPr>
        <w:t>f</w:t>
      </w:r>
      <w:r>
        <w:rPr>
          <w:rFonts w:ascii="Aldhabi" w:eastAsia="Aldhabi" w:hAnsi="Aldhabi" w:cs="Aldhabi"/>
          <w:spacing w:val="51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61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ar</w:t>
      </w:r>
      <w:r>
        <w:rPr>
          <w:rFonts w:ascii="Aldhabi" w:eastAsia="Aldhabi" w:hAnsi="Aldhabi" w:cs="Aldhabi"/>
          <w:spacing w:val="-6"/>
          <w:w w:val="161"/>
          <w:sz w:val="28"/>
          <w:szCs w:val="28"/>
        </w:rPr>
        <w:t>y</w:t>
      </w:r>
      <w:r>
        <w:rPr>
          <w:rFonts w:ascii="Aldhabi" w:eastAsia="Aldhabi" w:hAnsi="Aldhabi" w:cs="Aldhabi"/>
          <w:w w:val="161"/>
          <w:sz w:val="28"/>
          <w:szCs w:val="28"/>
        </w:rPr>
        <w:t>.</w:t>
      </w:r>
      <w:r>
        <w:rPr>
          <w:rFonts w:ascii="Aldhabi" w:eastAsia="Aldhabi" w:hAnsi="Aldhabi" w:cs="Aldhabi"/>
          <w:spacing w:val="12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61"/>
          <w:sz w:val="28"/>
          <w:szCs w:val="28"/>
        </w:rPr>
        <w:t>o</w:t>
      </w:r>
      <w:r>
        <w:rPr>
          <w:rFonts w:ascii="Aldhabi" w:eastAsia="Aldhabi" w:hAnsi="Aldhabi" w:cs="Aldhabi"/>
          <w:w w:val="161"/>
          <w:sz w:val="28"/>
          <w:szCs w:val="28"/>
        </w:rPr>
        <w:t>w</w:t>
      </w:r>
      <w:r>
        <w:rPr>
          <w:rFonts w:ascii="Aldhabi" w:eastAsia="Aldhabi" w:hAnsi="Aldhabi" w:cs="Aldhabi"/>
          <w:spacing w:val="45"/>
          <w:w w:val="16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51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q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u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5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>r</w:t>
      </w:r>
      <w:r>
        <w:rPr>
          <w:rFonts w:ascii="Aldhabi" w:eastAsia="Aldhabi" w:hAnsi="Aldhabi" w:cs="Aldhabi"/>
          <w:spacing w:val="48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50"/>
          <w:sz w:val="28"/>
          <w:szCs w:val="28"/>
        </w:rPr>
        <w:t>d</w:t>
      </w:r>
      <w:r>
        <w:rPr>
          <w:rFonts w:ascii="Aldhabi" w:eastAsia="Aldhabi" w:hAnsi="Aldhabi" w:cs="Aldhabi"/>
          <w:spacing w:val="12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20" w:lineRule="exact"/>
        <w:ind w:left="10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4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position w:val="4"/>
          <w:sz w:val="28"/>
          <w:szCs w:val="28"/>
        </w:rPr>
        <w:t>0</w:t>
      </w:r>
      <w:r>
        <w:rPr>
          <w:rFonts w:ascii="Aldhabi" w:eastAsia="Aldhabi" w:hAnsi="Aldhabi" w:cs="Aldhabi"/>
          <w:w w:val="179"/>
          <w:position w:val="4"/>
          <w:sz w:val="28"/>
          <w:szCs w:val="28"/>
        </w:rPr>
        <w:t>.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0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4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1"/>
          <w:w w:val="127"/>
          <w:position w:val="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7"/>
          <w:position w:val="4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7"/>
          <w:position w:val="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27"/>
          <w:position w:val="4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44"/>
          <w:w w:val="127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2"/>
          <w:w w:val="127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position w:val="4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8"/>
          <w:position w:val="4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8"/>
          <w:position w:val="4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6"/>
          <w:w w:val="138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position w:val="4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8"/>
          <w:position w:val="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position w:val="4"/>
          <w:sz w:val="28"/>
          <w:szCs w:val="28"/>
        </w:rPr>
        <w:t>n:</w:t>
      </w:r>
      <w:r>
        <w:rPr>
          <w:rFonts w:ascii="Sakkal Majalla" w:eastAsia="Sakkal Majalla" w:hAnsi="Sakkal Majalla" w:cs="Sakkal Majalla"/>
          <w:b/>
          <w:spacing w:val="19"/>
          <w:w w:val="138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position w:val="4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50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w w:val="164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w w:val="143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37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p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an</w:t>
      </w:r>
      <w:r>
        <w:rPr>
          <w:rFonts w:ascii="Aldhabi" w:eastAsia="Aldhabi" w:hAnsi="Aldhabi" w:cs="Aldhabi"/>
          <w:spacing w:val="8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d</w:t>
      </w:r>
      <w:r>
        <w:rPr>
          <w:rFonts w:ascii="Aldhabi" w:eastAsia="Aldhabi" w:hAnsi="Aldhabi" w:cs="Aldhabi"/>
          <w:spacing w:val="10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su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re</w:t>
      </w:r>
      <w:r>
        <w:rPr>
          <w:rFonts w:ascii="Aldhabi" w:eastAsia="Aldhabi" w:hAnsi="Aldhabi" w:cs="Aldhabi"/>
          <w:spacing w:val="26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at</w:t>
      </w:r>
      <w:r>
        <w:rPr>
          <w:rFonts w:ascii="Aldhabi" w:eastAsia="Aldhabi" w:hAnsi="Aldhabi" w:cs="Aldhabi"/>
          <w:spacing w:val="-18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29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4"/>
          <w:sz w:val="28"/>
          <w:szCs w:val="28"/>
        </w:rPr>
        <w:t>b</w:t>
      </w:r>
      <w:r>
        <w:rPr>
          <w:rFonts w:ascii="Aldhabi" w:eastAsia="Aldhabi" w:hAnsi="Aldhabi" w:cs="Aldhabi"/>
          <w:spacing w:val="-1"/>
          <w:w w:val="159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position w:val="4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w w:val="159"/>
          <w:position w:val="4"/>
          <w:sz w:val="28"/>
          <w:szCs w:val="28"/>
        </w:rPr>
        <w:t>s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9"/>
          <w:position w:val="4"/>
          <w:sz w:val="28"/>
          <w:szCs w:val="28"/>
        </w:rPr>
        <w:t xml:space="preserve">are </w:t>
      </w:r>
      <w:r>
        <w:rPr>
          <w:rFonts w:ascii="Aldhabi" w:eastAsia="Aldhabi" w:hAnsi="Aldhabi" w:cs="Aldhabi"/>
          <w:spacing w:val="26"/>
          <w:w w:val="149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73"/>
          <w:position w:val="4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3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w w:val="179"/>
          <w:position w:val="4"/>
          <w:sz w:val="28"/>
          <w:szCs w:val="28"/>
        </w:rPr>
        <w:t>.</w:t>
      </w:r>
    </w:p>
    <w:p w:rsidR="009F7731" w:rsidRDefault="00E903EB">
      <w:pPr>
        <w:spacing w:before="64" w:line="119" w:lineRule="auto"/>
        <w:ind w:left="554" w:right="23" w:hanging="454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ect</w:t>
      </w:r>
      <w:r>
        <w:rPr>
          <w:rFonts w:ascii="Sakkal Majalla" w:eastAsia="Sakkal Majalla" w:hAnsi="Sakkal Majalla" w:cs="Sakkal Majalla"/>
          <w:b/>
          <w:spacing w:val="16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20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28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0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pacing w:val="26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pacing w:val="26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4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8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>y</w:t>
      </w:r>
      <w:r>
        <w:rPr>
          <w:rFonts w:ascii="Aldhabi" w:eastAsia="Aldhabi" w:hAnsi="Aldhabi" w:cs="Aldhabi"/>
          <w:spacing w:val="17"/>
          <w:w w:val="14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l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16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8"/>
          <w:w w:val="154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ov</w:t>
      </w:r>
      <w:r>
        <w:rPr>
          <w:rFonts w:ascii="Aldhabi" w:eastAsia="Aldhabi" w:hAnsi="Aldhabi" w:cs="Aldhabi"/>
          <w:w w:val="154"/>
          <w:sz w:val="28"/>
          <w:szCs w:val="28"/>
        </w:rPr>
        <w:t>ed</w:t>
      </w:r>
      <w:r>
        <w:rPr>
          <w:rFonts w:ascii="Aldhabi" w:eastAsia="Aldhabi" w:hAnsi="Aldhabi" w:cs="Aldhabi"/>
          <w:spacing w:val="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9" w:line="120" w:lineRule="exact"/>
        <w:rPr>
          <w:sz w:val="13"/>
          <w:szCs w:val="13"/>
        </w:rPr>
      </w:pPr>
    </w:p>
    <w:p w:rsidR="009F7731" w:rsidRDefault="00E903EB">
      <w:pPr>
        <w:spacing w:line="119" w:lineRule="auto"/>
        <w:ind w:left="554" w:right="24" w:hanging="454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85"/>
          <w:sz w:val="28"/>
          <w:szCs w:val="28"/>
        </w:rPr>
        <w:t>2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9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8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3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7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98"/>
          <w:sz w:val="28"/>
          <w:szCs w:val="28"/>
        </w:rPr>
        <w:t xml:space="preserve">:  </w:t>
      </w:r>
      <w:r>
        <w:rPr>
          <w:rFonts w:ascii="Aldhabi" w:eastAsia="Aldhabi" w:hAnsi="Aldhabi" w:cs="Aldhabi"/>
          <w:spacing w:val="8"/>
          <w:w w:val="19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 xml:space="preserve">g  </w:t>
      </w:r>
      <w:r>
        <w:rPr>
          <w:rFonts w:ascii="Aldhabi" w:eastAsia="Aldhabi" w:hAnsi="Aldhabi" w:cs="Aldhabi"/>
          <w:spacing w:val="5"/>
          <w:w w:val="17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d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o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n 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a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1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i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n  </w:t>
      </w:r>
      <w:r>
        <w:rPr>
          <w:rFonts w:ascii="Aldhabi" w:eastAsia="Aldhabi" w:hAnsi="Aldhabi" w:cs="Aldhabi"/>
          <w:spacing w:val="2"/>
          <w:w w:val="151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1"/>
          <w:sz w:val="28"/>
          <w:szCs w:val="28"/>
        </w:rPr>
        <w:t>l</w:t>
      </w:r>
      <w:r>
        <w:rPr>
          <w:rFonts w:ascii="Aldhabi" w:eastAsia="Aldhabi" w:hAnsi="Aldhabi" w:cs="Aldhabi"/>
          <w:w w:val="151"/>
          <w:sz w:val="28"/>
          <w:szCs w:val="28"/>
        </w:rPr>
        <w:t>ac</w:t>
      </w:r>
      <w:r>
        <w:rPr>
          <w:rFonts w:ascii="Aldhabi" w:eastAsia="Aldhabi" w:hAnsi="Aldhabi" w:cs="Aldhabi"/>
          <w:spacing w:val="-3"/>
          <w:w w:val="151"/>
          <w:sz w:val="28"/>
          <w:szCs w:val="28"/>
        </w:rPr>
        <w:t>e</w:t>
      </w:r>
      <w:r>
        <w:rPr>
          <w:rFonts w:ascii="Aldhabi" w:eastAsia="Aldhabi" w:hAnsi="Aldhabi" w:cs="Aldhabi"/>
          <w:w w:val="151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35"/>
          <w:w w:val="15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8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b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1"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554" w:right="22" w:hanging="454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91"/>
          <w:sz w:val="28"/>
          <w:szCs w:val="28"/>
        </w:rPr>
        <w:t>3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5"/>
          <w:sz w:val="28"/>
          <w:szCs w:val="28"/>
        </w:rPr>
        <w:t>r</w:t>
      </w:r>
      <w:r>
        <w:rPr>
          <w:rFonts w:ascii="Aldhabi" w:eastAsia="Aldhabi" w:hAnsi="Aldhabi" w:cs="Aldhabi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49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44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98"/>
          <w:sz w:val="28"/>
          <w:szCs w:val="28"/>
        </w:rPr>
        <w:t>: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art</w:t>
      </w:r>
      <w:r>
        <w:rPr>
          <w:rFonts w:ascii="Aldhabi" w:eastAsia="Aldhabi" w:hAnsi="Aldhabi" w:cs="Aldhabi"/>
          <w:spacing w:val="4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4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in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>d</w:t>
      </w:r>
      <w:r>
        <w:rPr>
          <w:rFonts w:ascii="Aldhabi" w:eastAsia="Aldhabi" w:hAnsi="Aldhabi" w:cs="Aldhabi"/>
          <w:spacing w:val="4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w w:val="150"/>
          <w:sz w:val="28"/>
          <w:szCs w:val="28"/>
        </w:rPr>
        <w:t>r</w:t>
      </w:r>
      <w:r>
        <w:rPr>
          <w:rFonts w:ascii="Aldhabi" w:eastAsia="Aldhabi" w:hAnsi="Aldhabi" w:cs="Aldhabi"/>
          <w:spacing w:val="56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y</w:t>
      </w:r>
      <w:r>
        <w:rPr>
          <w:rFonts w:ascii="Aldhabi" w:eastAsia="Aldhabi" w:hAnsi="Aldhabi" w:cs="Aldhabi"/>
          <w:spacing w:val="46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nu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u</w:t>
      </w:r>
      <w:r>
        <w:rPr>
          <w:rFonts w:ascii="Aldhabi" w:eastAsia="Aldhabi" w:hAnsi="Aldhabi" w:cs="Aldhabi"/>
          <w:w w:val="150"/>
          <w:sz w:val="28"/>
          <w:szCs w:val="28"/>
        </w:rPr>
        <w:t>al</w:t>
      </w:r>
      <w:r>
        <w:rPr>
          <w:rFonts w:ascii="Aldhabi" w:eastAsia="Aldhabi" w:hAnsi="Aldhabi" w:cs="Aldhabi"/>
          <w:spacing w:val="25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0"/>
          <w:sz w:val="28"/>
          <w:szCs w:val="28"/>
        </w:rPr>
        <w:t>nd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>s</w:t>
      </w:r>
      <w:r>
        <w:rPr>
          <w:rFonts w:ascii="Aldhabi" w:eastAsia="Aldhabi" w:hAnsi="Aldhabi" w:cs="Aldhabi"/>
          <w:w w:val="150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"/>
          <w:w w:val="150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3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2"/>
          <w:sz w:val="28"/>
          <w:szCs w:val="28"/>
        </w:rPr>
        <w:t>k f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w w:val="152"/>
          <w:sz w:val="28"/>
          <w:szCs w:val="28"/>
        </w:rPr>
        <w:t>r</w:t>
      </w:r>
      <w:r>
        <w:rPr>
          <w:rFonts w:ascii="Aldhabi" w:eastAsia="Aldhabi" w:hAnsi="Aldhabi" w:cs="Aldhabi"/>
          <w:spacing w:val="1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i</w:t>
      </w:r>
      <w:r>
        <w:rPr>
          <w:rFonts w:ascii="Aldhabi" w:eastAsia="Aldhabi" w:hAnsi="Aldhabi" w:cs="Aldhabi"/>
          <w:w w:val="152"/>
          <w:sz w:val="28"/>
          <w:szCs w:val="28"/>
        </w:rPr>
        <w:t>l</w:t>
      </w:r>
      <w:r>
        <w:rPr>
          <w:rFonts w:ascii="Aldhabi" w:eastAsia="Aldhabi" w:hAnsi="Aldhabi" w:cs="Aldhabi"/>
          <w:spacing w:val="2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2"/>
          <w:sz w:val="28"/>
          <w:szCs w:val="28"/>
        </w:rPr>
        <w:t>e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52"/>
          <w:sz w:val="28"/>
          <w:szCs w:val="28"/>
        </w:rPr>
        <w:t>s</w:t>
      </w:r>
      <w:r>
        <w:rPr>
          <w:rFonts w:ascii="Aldhabi" w:eastAsia="Aldhabi" w:hAnsi="Aldhabi" w:cs="Aldhabi"/>
          <w:spacing w:val="26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w w:val="152"/>
          <w:sz w:val="28"/>
          <w:szCs w:val="28"/>
        </w:rPr>
        <w:t>d</w:t>
      </w:r>
      <w:r>
        <w:rPr>
          <w:rFonts w:ascii="Aldhabi" w:eastAsia="Aldhabi" w:hAnsi="Aldhabi" w:cs="Aldhabi"/>
          <w:spacing w:val="-7"/>
          <w:w w:val="15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2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2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2"/>
          <w:sz w:val="28"/>
          <w:szCs w:val="28"/>
        </w:rPr>
        <w:t>su</w:t>
      </w:r>
      <w:r>
        <w:rPr>
          <w:rFonts w:ascii="Aldhabi" w:eastAsia="Aldhabi" w:hAnsi="Aldhabi" w:cs="Aldhabi"/>
          <w:w w:val="152"/>
          <w:sz w:val="28"/>
          <w:szCs w:val="28"/>
        </w:rPr>
        <w:t xml:space="preserve">re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i</w:t>
      </w:r>
      <w:r>
        <w:rPr>
          <w:rFonts w:ascii="Aldhabi" w:eastAsia="Aldhabi" w:hAnsi="Aldhabi" w:cs="Aldhabi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16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w w:val="156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ki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n</w:t>
      </w:r>
      <w:r>
        <w:rPr>
          <w:rFonts w:ascii="Aldhabi" w:eastAsia="Aldhabi" w:hAnsi="Aldhabi" w:cs="Aldhabi"/>
          <w:w w:val="156"/>
          <w:sz w:val="28"/>
          <w:szCs w:val="28"/>
        </w:rPr>
        <w:t>g</w:t>
      </w:r>
      <w:r>
        <w:rPr>
          <w:rFonts w:ascii="Aldhabi" w:eastAsia="Aldhabi" w:hAnsi="Aldhabi" w:cs="Aldhabi"/>
          <w:spacing w:val="-3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5" w:line="140" w:lineRule="exact"/>
        <w:rPr>
          <w:sz w:val="14"/>
          <w:szCs w:val="14"/>
        </w:rPr>
      </w:pPr>
    </w:p>
    <w:p w:rsidR="009F7731" w:rsidRDefault="00E903EB">
      <w:pPr>
        <w:ind w:left="28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3</w:t>
      </w:r>
    </w:p>
    <w:p w:rsidR="009F7731" w:rsidRDefault="00E903EB">
      <w:pPr>
        <w:spacing w:before="72"/>
        <w:ind w:left="28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1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5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0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ep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ce</w:t>
      </w:r>
      <w:r>
        <w:rPr>
          <w:rFonts w:ascii="Sakkal Majalla" w:eastAsia="Sakkal Majalla" w:hAnsi="Sakkal Majalla" w:cs="Sakkal Majalla"/>
          <w:b/>
          <w:spacing w:val="-5"/>
          <w:w w:val="128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ent</w:t>
      </w:r>
      <w:r>
        <w:rPr>
          <w:rFonts w:ascii="Sakkal Majalla" w:eastAsia="Sakkal Majalla" w:hAnsi="Sakkal Majalla" w:cs="Sakkal Majalla"/>
          <w:b/>
          <w:spacing w:val="20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f</w:t>
      </w:r>
      <w:r>
        <w:rPr>
          <w:rFonts w:ascii="Sakkal Majalla" w:eastAsia="Sakkal Majalla" w:hAnsi="Sakkal Majalla" w:cs="Sakkal Majalla"/>
          <w:b/>
          <w:spacing w:val="7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48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22"/>
          <w:sz w:val="28"/>
          <w:szCs w:val="28"/>
        </w:rPr>
        <w:t>s</w:t>
      </w:r>
    </w:p>
    <w:p w:rsidR="009F7731" w:rsidRDefault="00E903EB">
      <w:pPr>
        <w:spacing w:before="70"/>
        <w:ind w:left="28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-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1"/>
          <w:w w:val="129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9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6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1"/>
          <w:w w:val="129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i/>
          <w:spacing w:val="-1"/>
          <w:w w:val="129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w w:val="129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i/>
          <w:spacing w:val="20"/>
          <w:w w:val="12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15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i/>
          <w:spacing w:val="1"/>
          <w:w w:val="118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w w:val="118"/>
          <w:sz w:val="28"/>
          <w:szCs w:val="28"/>
        </w:rPr>
        <w:t>d</w:t>
      </w:r>
    </w:p>
    <w:p w:rsidR="009F7731" w:rsidRDefault="00E903EB">
      <w:pPr>
        <w:spacing w:line="46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3"/>
          <w:sz w:val="28"/>
          <w:szCs w:val="28"/>
        </w:rPr>
        <w:t xml:space="preserve">  </w:t>
      </w:r>
      <w:r>
        <w:rPr>
          <w:spacing w:val="21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w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re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ch</w:t>
      </w:r>
      <w:r>
        <w:rPr>
          <w:rFonts w:ascii="Aldhabi" w:eastAsia="Aldhabi" w:hAnsi="Aldhabi" w:cs="Aldhabi"/>
          <w:spacing w:val="34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it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spacing w:val="12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gh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t</w:t>
      </w:r>
      <w:r>
        <w:rPr>
          <w:rFonts w:ascii="Aldhabi" w:eastAsia="Aldhabi" w:hAnsi="Aldhabi" w:cs="Aldhabi"/>
          <w:spacing w:val="15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ze</w:t>
      </w:r>
      <w:r>
        <w:rPr>
          <w:rFonts w:ascii="Aldhabi" w:eastAsia="Aldhabi" w:hAnsi="Aldhabi" w:cs="Aldhabi"/>
          <w:spacing w:val="38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ark</w:t>
      </w:r>
      <w:r>
        <w:rPr>
          <w:rFonts w:ascii="Aldhabi" w:eastAsia="Aldhabi" w:hAnsi="Aldhabi" w:cs="Aldhabi"/>
          <w:spacing w:val="20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position w:val="3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position w:val="3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3"/>
          <w:sz w:val="28"/>
          <w:szCs w:val="28"/>
        </w:rPr>
        <w:t>g</w:t>
      </w:r>
      <w:r>
        <w:rPr>
          <w:rFonts w:ascii="Aldhabi" w:eastAsia="Aldhabi" w:hAnsi="Aldhabi" w:cs="Aldhabi"/>
          <w:spacing w:val="36"/>
          <w:w w:val="147"/>
          <w:position w:val="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3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position w:val="3"/>
          <w:sz w:val="28"/>
          <w:szCs w:val="28"/>
        </w:rPr>
        <w:t>o</w:t>
      </w:r>
      <w:r>
        <w:rPr>
          <w:rFonts w:ascii="Aldhabi" w:eastAsia="Aldhabi" w:hAnsi="Aldhabi" w:cs="Aldhabi"/>
          <w:w w:val="164"/>
          <w:position w:val="3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position w:val="3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3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3"/>
          <w:sz w:val="28"/>
          <w:szCs w:val="28"/>
        </w:rPr>
        <w:t>t</w:t>
      </w:r>
    </w:p>
    <w:p w:rsidR="009F7731" w:rsidRDefault="00E903EB">
      <w:pPr>
        <w:spacing w:line="34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1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1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1"/>
          <w:position w:val="6"/>
          <w:sz w:val="28"/>
          <w:szCs w:val="28"/>
        </w:rPr>
        <w:t>q</w:t>
      </w:r>
      <w:r>
        <w:rPr>
          <w:rFonts w:ascii="Aldhabi" w:eastAsia="Aldhabi" w:hAnsi="Aldhabi" w:cs="Aldhabi"/>
          <w:spacing w:val="2"/>
          <w:w w:val="151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w w:val="15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5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h</w:t>
      </w:r>
    </w:p>
    <w:p w:rsidR="009F7731" w:rsidRDefault="00E903EB">
      <w:pPr>
        <w:spacing w:line="34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position w:val="6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0"/>
          <w:position w:val="6"/>
          <w:sz w:val="28"/>
          <w:szCs w:val="28"/>
        </w:rPr>
        <w:t>n</w:t>
      </w:r>
    </w:p>
    <w:p w:rsidR="009F7731" w:rsidRDefault="00E903EB">
      <w:pPr>
        <w:spacing w:line="34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4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-3"/>
          <w:w w:val="154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rk</w:t>
      </w:r>
      <w:r>
        <w:rPr>
          <w:rFonts w:ascii="Aldhabi" w:eastAsia="Aldhabi" w:hAnsi="Aldhabi" w:cs="Aldhabi"/>
          <w:spacing w:val="9"/>
          <w:w w:val="154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4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4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11"/>
          <w:w w:val="154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4"/>
          <w:position w:val="6"/>
          <w:sz w:val="28"/>
          <w:szCs w:val="28"/>
        </w:rPr>
        <w:t>ap</w:t>
      </w:r>
      <w:r>
        <w:rPr>
          <w:rFonts w:ascii="Aldhabi" w:eastAsia="Aldhabi" w:hAnsi="Aldhabi" w:cs="Aldhabi"/>
          <w:spacing w:val="13"/>
          <w:w w:val="154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l</w:t>
      </w:r>
    </w:p>
    <w:p w:rsidR="009F7731" w:rsidRDefault="00E903EB">
      <w:pPr>
        <w:spacing w:line="34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-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z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6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6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6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6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46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-3"/>
          <w:w w:val="146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16"/>
          <w:w w:val="14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8"/>
          <w:position w:val="6"/>
          <w:sz w:val="28"/>
          <w:szCs w:val="28"/>
        </w:rPr>
        <w:t>(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38"/>
          <w:position w:val="6"/>
          <w:sz w:val="28"/>
          <w:szCs w:val="28"/>
        </w:rPr>
        <w:t>)</w:t>
      </w:r>
    </w:p>
    <w:p w:rsidR="009F7731" w:rsidRDefault="00E903EB">
      <w:pPr>
        <w:spacing w:line="340" w:lineRule="exact"/>
        <w:ind w:left="640"/>
        <w:rPr>
          <w:rFonts w:ascii="Aldhabi" w:eastAsia="Aldhabi" w:hAnsi="Aldhabi" w:cs="Aldhabi"/>
          <w:sz w:val="28"/>
          <w:szCs w:val="28"/>
        </w:rPr>
      </w:pPr>
      <w:r>
        <w:rPr>
          <w:position w:val="7"/>
          <w:sz w:val="28"/>
          <w:szCs w:val="28"/>
        </w:rPr>
        <w:t xml:space="preserve">  </w:t>
      </w:r>
      <w:r>
        <w:rPr>
          <w:spacing w:val="2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ew</w:t>
      </w:r>
      <w:r>
        <w:rPr>
          <w:rFonts w:ascii="Aldhabi" w:eastAsia="Aldhabi" w:hAnsi="Aldhabi" w:cs="Aldhabi"/>
          <w:spacing w:val="29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3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w w:val="153"/>
          <w:position w:val="7"/>
          <w:sz w:val="28"/>
          <w:szCs w:val="28"/>
        </w:rPr>
        <w:t>ark</w:t>
      </w:r>
      <w:r>
        <w:rPr>
          <w:rFonts w:ascii="Aldhabi" w:eastAsia="Aldhabi" w:hAnsi="Aldhabi" w:cs="Aldhabi"/>
          <w:spacing w:val="-7"/>
          <w:w w:val="153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3"/>
          <w:position w:val="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w w:val="159"/>
          <w:position w:val="7"/>
          <w:sz w:val="28"/>
          <w:szCs w:val="28"/>
        </w:rPr>
        <w:t>s</w:t>
      </w:r>
    </w:p>
    <w:p w:rsidR="009F7731" w:rsidRDefault="00E903EB">
      <w:pPr>
        <w:spacing w:line="400" w:lineRule="exact"/>
        <w:ind w:left="28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w w:val="181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5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ce</w:t>
      </w:r>
      <w:r>
        <w:rPr>
          <w:rFonts w:ascii="Aldhabi" w:eastAsia="Aldhabi" w:hAnsi="Aldhabi" w:cs="Aldhabi"/>
          <w:spacing w:val="31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ark</w:t>
      </w:r>
      <w:r>
        <w:rPr>
          <w:rFonts w:ascii="Aldhabi" w:eastAsia="Aldhabi" w:hAnsi="Aldhabi" w:cs="Aldhabi"/>
          <w:spacing w:val="5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98"/>
          <w:position w:val="6"/>
          <w:sz w:val="28"/>
          <w:szCs w:val="28"/>
        </w:rPr>
        <w:t>:</w:t>
      </w:r>
    </w:p>
    <w:p w:rsidR="009F7731" w:rsidRDefault="00E903EB">
      <w:pPr>
        <w:spacing w:line="380" w:lineRule="exact"/>
        <w:ind w:left="10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position w:val="5"/>
          <w:sz w:val="28"/>
          <w:szCs w:val="28"/>
        </w:rPr>
        <w:t>1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   </w:t>
      </w:r>
      <w:r>
        <w:rPr>
          <w:rFonts w:ascii="Aldhabi" w:eastAsia="Aldhabi" w:hAnsi="Aldhabi" w:cs="Aldhabi"/>
          <w:spacing w:val="12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3"/>
          <w:position w:val="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3"/>
          <w:position w:val="5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3"/>
          <w:position w:val="5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33"/>
          <w:position w:val="5"/>
          <w:sz w:val="28"/>
          <w:szCs w:val="28"/>
        </w:rPr>
        <w:t>her</w:t>
      </w:r>
      <w:r>
        <w:rPr>
          <w:rFonts w:ascii="Sakkal Majalla" w:eastAsia="Sakkal Majalla" w:hAnsi="Sakkal Majalla" w:cs="Sakkal Majalla"/>
          <w:b/>
          <w:spacing w:val="44"/>
          <w:w w:val="133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3"/>
          <w:position w:val="5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-1"/>
          <w:w w:val="133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3"/>
          <w:position w:val="5"/>
          <w:sz w:val="28"/>
          <w:szCs w:val="28"/>
        </w:rPr>
        <w:t>ur</w:t>
      </w:r>
      <w:r>
        <w:rPr>
          <w:rFonts w:ascii="Sakkal Majalla" w:eastAsia="Sakkal Majalla" w:hAnsi="Sakkal Majalla" w:cs="Sakkal Majalla"/>
          <w:b/>
          <w:spacing w:val="38"/>
          <w:w w:val="133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position w:val="5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20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20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1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1"/>
          <w:w w:val="122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position w:val="5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Ma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9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re</w:t>
      </w:r>
      <w:r>
        <w:rPr>
          <w:rFonts w:ascii="Aldhabi" w:eastAsia="Aldhabi" w:hAnsi="Aldhabi" w:cs="Aldhabi"/>
          <w:spacing w:val="48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at</w:t>
      </w:r>
      <w:r>
        <w:rPr>
          <w:rFonts w:ascii="Aldhabi" w:eastAsia="Aldhabi" w:hAnsi="Aldhabi" w:cs="Aldhabi"/>
          <w:spacing w:val="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spacing w:val="53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33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oo</w:t>
      </w:r>
      <w:r>
        <w:rPr>
          <w:rFonts w:ascii="Aldhabi" w:eastAsia="Aldhabi" w:hAnsi="Aldhabi" w:cs="Aldhabi"/>
          <w:spacing w:val="1"/>
          <w:w w:val="161"/>
          <w:position w:val="5"/>
          <w:sz w:val="28"/>
          <w:szCs w:val="28"/>
        </w:rPr>
        <w:t>l</w:t>
      </w:r>
      <w:r>
        <w:rPr>
          <w:rFonts w:ascii="Aldhabi" w:eastAsia="Aldhabi" w:hAnsi="Aldhabi" w:cs="Aldhabi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8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at</w:t>
      </w:r>
      <w:r>
        <w:rPr>
          <w:rFonts w:ascii="Aldhabi" w:eastAsia="Aldhabi" w:hAnsi="Aldhabi" w:cs="Aldhabi"/>
          <w:spacing w:val="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u </w:t>
      </w:r>
      <w:r>
        <w:rPr>
          <w:rFonts w:ascii="Aldhabi" w:eastAsia="Aldhabi" w:hAnsi="Aldhabi" w:cs="Aldhabi"/>
          <w:spacing w:val="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il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18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ee</w:t>
      </w:r>
      <w:r>
        <w:rPr>
          <w:rFonts w:ascii="Aldhabi" w:eastAsia="Aldhabi" w:hAnsi="Aldhabi" w:cs="Aldhabi"/>
          <w:w w:val="148"/>
          <w:position w:val="5"/>
          <w:sz w:val="28"/>
          <w:szCs w:val="28"/>
        </w:rPr>
        <w:t>d</w:t>
      </w:r>
    </w:p>
    <w:p w:rsidR="009F7731" w:rsidRDefault="00E903EB">
      <w:pPr>
        <w:spacing w:line="320" w:lineRule="exact"/>
        <w:ind w:left="54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b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-3"/>
          <w:w w:val="155"/>
          <w:position w:val="6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15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55"/>
          <w:position w:val="6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15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79"/>
          <w:position w:val="6"/>
          <w:sz w:val="28"/>
          <w:szCs w:val="28"/>
        </w:rPr>
        <w:t>.</w:t>
      </w:r>
    </w:p>
    <w:p w:rsidR="009F7731" w:rsidRDefault="00E903EB">
      <w:pPr>
        <w:spacing w:line="340" w:lineRule="exact"/>
        <w:ind w:left="105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83"/>
          <w:position w:val="6"/>
          <w:sz w:val="28"/>
          <w:szCs w:val="28"/>
        </w:rPr>
        <w:t>2</w:t>
      </w:r>
      <w:r>
        <w:rPr>
          <w:rFonts w:ascii="Aldhabi" w:eastAsia="Aldhabi" w:hAnsi="Aldhabi" w:cs="Aldhabi"/>
          <w:w w:val="183"/>
          <w:position w:val="6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4"/>
          <w:w w:val="183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position w:val="6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position w:val="6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2"/>
          <w:w w:val="123"/>
          <w:position w:val="6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23"/>
          <w:position w:val="6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3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3"/>
          <w:position w:val="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3"/>
          <w:position w:val="6"/>
          <w:sz w:val="28"/>
          <w:szCs w:val="28"/>
        </w:rPr>
        <w:t xml:space="preserve">ect  </w:t>
      </w:r>
      <w:r>
        <w:rPr>
          <w:rFonts w:ascii="Sakkal Majalla" w:eastAsia="Sakkal Majalla" w:hAnsi="Sakkal Majalla" w:cs="Sakkal Majalla"/>
          <w:b/>
          <w:spacing w:val="26"/>
          <w:w w:val="123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position w:val="6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49"/>
          <w:w w:val="123"/>
          <w:position w:val="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position w:val="6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position w:val="6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19"/>
          <w:position w:val="6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9"/>
          <w:position w:val="6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position w:val="6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position w:val="6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position w:val="6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position w:val="6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6"/>
          <w:sz w:val="28"/>
          <w:szCs w:val="28"/>
        </w:rPr>
        <w:t xml:space="preserve">   </w:t>
      </w:r>
      <w:r>
        <w:rPr>
          <w:rFonts w:ascii="Sakkal Majalla" w:eastAsia="Sakkal Majalla" w:hAnsi="Sakkal Majalla" w:cs="Sakkal Majalla"/>
          <w:b/>
          <w:spacing w:val="-1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54"/>
          <w:w w:val="15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v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3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53"/>
          <w:w w:val="15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3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3"/>
          <w:position w:val="6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36"/>
          <w:w w:val="153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10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2"/>
          <w:w w:val="157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7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7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57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7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57"/>
          <w:position w:val="6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43"/>
          <w:w w:val="15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  </w:t>
      </w:r>
      <w:r>
        <w:rPr>
          <w:rFonts w:ascii="Aldhabi" w:eastAsia="Aldhabi" w:hAnsi="Aldhabi" w:cs="Aldhabi"/>
          <w:spacing w:val="10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</w:p>
    <w:p w:rsidR="009F7731" w:rsidRDefault="00E903EB">
      <w:pPr>
        <w:spacing w:line="340" w:lineRule="exact"/>
        <w:ind w:left="554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140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73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5"/>
          <w:position w:val="7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er</w:t>
      </w:r>
      <w:r>
        <w:rPr>
          <w:rFonts w:ascii="Aldhabi" w:eastAsia="Aldhabi" w:hAnsi="Aldhabi" w:cs="Aldhabi"/>
          <w:spacing w:val="-7"/>
          <w:w w:val="147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al</w:t>
      </w:r>
      <w:r>
        <w:rPr>
          <w:rFonts w:ascii="Aldhabi" w:eastAsia="Aldhabi" w:hAnsi="Aldhabi" w:cs="Aldhabi"/>
          <w:spacing w:val="10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f</w:t>
      </w:r>
      <w:r>
        <w:rPr>
          <w:rFonts w:ascii="Aldhabi" w:eastAsia="Aldhabi" w:hAnsi="Aldhabi" w:cs="Aldhabi"/>
          <w:spacing w:val="37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7"/>
          <w:sz w:val="28"/>
          <w:szCs w:val="28"/>
        </w:rPr>
        <w:t>b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7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position w:val="7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7"/>
          <w:sz w:val="28"/>
          <w:szCs w:val="28"/>
        </w:rPr>
        <w:t>.</w:t>
      </w:r>
    </w:p>
    <w:p w:rsidR="009F7731" w:rsidRDefault="00E903EB">
      <w:pPr>
        <w:spacing w:before="76" w:line="124" w:lineRule="auto"/>
        <w:ind w:left="554" w:right="24" w:hanging="449"/>
        <w:jc w:val="both"/>
        <w:rPr>
          <w:rFonts w:ascii="Aldhabi" w:eastAsia="Aldhabi" w:hAnsi="Aldhabi" w:cs="Aldhabi"/>
          <w:sz w:val="28"/>
          <w:szCs w:val="28"/>
        </w:rPr>
        <w:sectPr w:rsidR="009F7731">
          <w:pgSz w:w="11920" w:h="16840"/>
          <w:pgMar w:top="1100" w:right="1320" w:bottom="280" w:left="1160" w:header="0" w:footer="495" w:gutter="0"/>
          <w:cols w:space="720"/>
        </w:sectPr>
      </w:pPr>
      <w:r>
        <w:rPr>
          <w:rFonts w:ascii="Aldhabi" w:eastAsia="Aldhabi" w:hAnsi="Aldhabi" w:cs="Aldhabi"/>
          <w:spacing w:val="-2"/>
          <w:w w:val="187"/>
          <w:sz w:val="28"/>
          <w:szCs w:val="28"/>
        </w:rPr>
        <w:t>3</w:t>
      </w:r>
      <w:r>
        <w:rPr>
          <w:rFonts w:ascii="Aldhabi" w:eastAsia="Aldhabi" w:hAnsi="Aldhabi" w:cs="Aldhabi"/>
          <w:w w:val="187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9"/>
          <w:w w:val="18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8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Sp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 xml:space="preserve">rk </w:t>
      </w:r>
      <w:r>
        <w:rPr>
          <w:rFonts w:ascii="Sakkal Majalla" w:eastAsia="Sakkal Majalla" w:hAnsi="Sakkal Majalla" w:cs="Sakkal Majalla"/>
          <w:b/>
          <w:spacing w:val="10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0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en</w:t>
      </w:r>
      <w:r>
        <w:rPr>
          <w:rFonts w:ascii="Aldhabi" w:eastAsia="Aldhabi" w:hAnsi="Aldhabi" w:cs="Aldhabi"/>
          <w:spacing w:val="3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oo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1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p</w:t>
      </w:r>
      <w:r>
        <w:rPr>
          <w:rFonts w:ascii="Aldhabi" w:eastAsia="Aldhabi" w:hAnsi="Aldhabi" w:cs="Aldhabi"/>
          <w:w w:val="145"/>
          <w:sz w:val="28"/>
          <w:szCs w:val="28"/>
        </w:rPr>
        <w:t>ark</w:t>
      </w:r>
      <w:r>
        <w:rPr>
          <w:rFonts w:ascii="Aldhabi" w:eastAsia="Aldhabi" w:hAnsi="Aldhabi" w:cs="Aldhabi"/>
          <w:spacing w:val="3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gs</w:t>
      </w:r>
      <w:r>
        <w:rPr>
          <w:rFonts w:ascii="Aldhabi" w:eastAsia="Aldhabi" w:hAnsi="Aldhabi" w:cs="Aldhabi"/>
          <w:w w:val="156"/>
          <w:sz w:val="28"/>
          <w:szCs w:val="28"/>
        </w:rPr>
        <w:t>.</w:t>
      </w:r>
      <w:r>
        <w:rPr>
          <w:rFonts w:ascii="Aldhabi" w:eastAsia="Aldhabi" w:hAnsi="Aldhabi" w:cs="Aldhabi"/>
          <w:spacing w:val="22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h</w:t>
      </w:r>
      <w:r>
        <w:rPr>
          <w:rFonts w:ascii="Aldhabi" w:eastAsia="Aldhabi" w:hAnsi="Aldhabi" w:cs="Aldhabi"/>
          <w:w w:val="156"/>
          <w:sz w:val="28"/>
          <w:szCs w:val="28"/>
        </w:rPr>
        <w:t>ey</w:t>
      </w:r>
      <w:r>
        <w:rPr>
          <w:rFonts w:ascii="Aldhabi" w:eastAsia="Aldhabi" w:hAnsi="Aldhabi" w:cs="Aldhabi"/>
          <w:spacing w:val="1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un</w:t>
      </w:r>
      <w:r>
        <w:rPr>
          <w:rFonts w:ascii="Aldhabi" w:eastAsia="Aldhabi" w:hAnsi="Aldhabi" w:cs="Aldhabi"/>
          <w:w w:val="147"/>
          <w:sz w:val="28"/>
          <w:szCs w:val="28"/>
        </w:rPr>
        <w:t>d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n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g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in</w:t>
      </w:r>
      <w:r>
        <w:rPr>
          <w:rFonts w:ascii="Aldhabi" w:eastAsia="Aldhabi" w:hAnsi="Aldhabi" w:cs="Aldhabi"/>
          <w:w w:val="156"/>
          <w:sz w:val="28"/>
          <w:szCs w:val="28"/>
        </w:rPr>
        <w:t>e,</w:t>
      </w:r>
      <w:r>
        <w:rPr>
          <w:rFonts w:ascii="Aldhabi" w:eastAsia="Aldhabi" w:hAnsi="Aldhabi" w:cs="Aldhabi"/>
          <w:spacing w:val="1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3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3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before="65" w:line="119" w:lineRule="auto"/>
        <w:ind w:left="674" w:right="82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64"/>
          <w:sz w:val="28"/>
          <w:szCs w:val="28"/>
        </w:rPr>
        <w:lastRenderedPageBreak/>
        <w:t>4</w:t>
      </w:r>
      <w:r>
        <w:rPr>
          <w:rFonts w:ascii="Aldhabi" w:eastAsia="Aldhabi" w:hAnsi="Aldhabi" w:cs="Aldhabi"/>
          <w:w w:val="164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55"/>
          <w:w w:val="16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8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2"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2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9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re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5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If</w:t>
      </w:r>
      <w:r>
        <w:rPr>
          <w:rFonts w:ascii="Aldhabi" w:eastAsia="Aldhabi" w:hAnsi="Aldhabi" w:cs="Aldhabi"/>
          <w:spacing w:val="31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w w:val="154"/>
          <w:sz w:val="28"/>
          <w:szCs w:val="28"/>
        </w:rPr>
        <w:t>r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car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h</w:t>
      </w:r>
      <w:r>
        <w:rPr>
          <w:rFonts w:ascii="Aldhabi" w:eastAsia="Aldhabi" w:hAnsi="Aldhabi" w:cs="Aldhabi"/>
          <w:w w:val="154"/>
          <w:sz w:val="28"/>
          <w:szCs w:val="28"/>
        </w:rPr>
        <w:t>as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s</w:t>
      </w:r>
      <w:r>
        <w:rPr>
          <w:rFonts w:ascii="Aldhabi" w:eastAsia="Aldhabi" w:hAnsi="Aldhabi" w:cs="Aldhabi"/>
          <w:w w:val="158"/>
          <w:sz w:val="28"/>
          <w:szCs w:val="28"/>
        </w:rPr>
        <w:t>,</w:t>
      </w:r>
      <w:r>
        <w:rPr>
          <w:rFonts w:ascii="Aldhabi" w:eastAsia="Aldhabi" w:hAnsi="Aldhabi" w:cs="Aldhabi"/>
          <w:spacing w:val="28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w w:val="158"/>
          <w:sz w:val="28"/>
          <w:szCs w:val="28"/>
        </w:rPr>
        <w:t>u</w:t>
      </w:r>
      <w:r>
        <w:rPr>
          <w:rFonts w:ascii="Aldhabi" w:eastAsia="Aldhabi" w:hAnsi="Aldhabi" w:cs="Aldhabi"/>
          <w:spacing w:val="6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ee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4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ov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i</w:t>
      </w:r>
      <w:r>
        <w:rPr>
          <w:rFonts w:ascii="Aldhabi" w:eastAsia="Aldhabi" w:hAnsi="Aldhabi" w:cs="Aldhabi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43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7"/>
          <w:sz w:val="28"/>
          <w:szCs w:val="28"/>
        </w:rPr>
        <w:t>If</w:t>
      </w:r>
      <w:r>
        <w:rPr>
          <w:rFonts w:ascii="Aldhabi" w:eastAsia="Aldhabi" w:hAnsi="Aldhabi" w:cs="Aldhabi"/>
          <w:spacing w:val="45"/>
          <w:w w:val="16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w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i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8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care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w w:val="154"/>
          <w:sz w:val="28"/>
          <w:szCs w:val="28"/>
        </w:rPr>
        <w:t xml:space="preserve">y 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ul</w:t>
      </w:r>
      <w:r>
        <w:rPr>
          <w:rFonts w:ascii="Aldhabi" w:eastAsia="Aldhabi" w:hAnsi="Aldhabi" w:cs="Aldhabi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42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em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ff </w:t>
      </w:r>
      <w:r>
        <w:rPr>
          <w:rFonts w:ascii="Aldhabi" w:eastAsia="Aldhabi" w:hAnsi="Aldhabi" w:cs="Aldhabi"/>
          <w:spacing w:val="3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ark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k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f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er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3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can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em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c</w:t>
      </w:r>
      <w:r>
        <w:rPr>
          <w:rFonts w:ascii="Aldhabi" w:eastAsia="Aldhabi" w:hAnsi="Aldhabi" w:cs="Aldhabi"/>
          <w:w w:val="147"/>
          <w:sz w:val="28"/>
          <w:szCs w:val="28"/>
        </w:rPr>
        <w:t>k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2" w:line="140" w:lineRule="exact"/>
        <w:rPr>
          <w:sz w:val="14"/>
          <w:szCs w:val="14"/>
        </w:rPr>
      </w:pPr>
    </w:p>
    <w:p w:rsidR="009F7731" w:rsidRDefault="00E903EB">
      <w:pPr>
        <w:spacing w:line="118" w:lineRule="auto"/>
        <w:ind w:left="674" w:right="82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90"/>
          <w:sz w:val="28"/>
          <w:szCs w:val="28"/>
        </w:rPr>
        <w:t>5</w:t>
      </w:r>
      <w:r>
        <w:rPr>
          <w:rFonts w:ascii="Aldhabi" w:eastAsia="Aldhabi" w:hAnsi="Aldhabi" w:cs="Aldhabi"/>
          <w:w w:val="190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5"/>
          <w:w w:val="19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52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26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 xml:space="preserve">d </w:t>
      </w:r>
      <w:r>
        <w:rPr>
          <w:rFonts w:ascii="Sakkal Majalla" w:eastAsia="Sakkal Majalla" w:hAnsi="Sakkal Majalla" w:cs="Sakkal Majalla"/>
          <w:b/>
          <w:spacing w:val="4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Sp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 xml:space="preserve">rk </w:t>
      </w:r>
      <w:r>
        <w:rPr>
          <w:rFonts w:ascii="Sakkal Majalla" w:eastAsia="Sakkal Majalla" w:hAnsi="Sakkal Majalla" w:cs="Sakkal Majalla"/>
          <w:b/>
          <w:spacing w:val="44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 </w:t>
      </w:r>
      <w:r>
        <w:rPr>
          <w:rFonts w:ascii="Sakkal Majalla" w:eastAsia="Sakkal Majalla" w:hAnsi="Sakkal Majalla" w:cs="Sakkal Majalla"/>
          <w:b/>
          <w:spacing w:val="-1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w</w:t>
      </w:r>
      <w:r>
        <w:rPr>
          <w:rFonts w:ascii="Aldhabi" w:eastAsia="Aldhabi" w:hAnsi="Aldhabi" w:cs="Aldhabi"/>
          <w:w w:val="146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ch </w:t>
      </w:r>
      <w:r>
        <w:rPr>
          <w:rFonts w:ascii="Aldhabi" w:eastAsia="Aldhabi" w:hAnsi="Aldhabi" w:cs="Aldhabi"/>
          <w:spacing w:val="22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>o</w:t>
      </w:r>
      <w:r>
        <w:rPr>
          <w:rFonts w:ascii="Aldhabi" w:eastAsia="Aldhabi" w:hAnsi="Aldhabi" w:cs="Aldhabi"/>
          <w:spacing w:val="5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c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rew </w:t>
      </w:r>
      <w:r>
        <w:rPr>
          <w:rFonts w:ascii="Aldhabi" w:eastAsia="Aldhabi" w:hAnsi="Aldhabi" w:cs="Aldhabi"/>
          <w:spacing w:val="35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4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p</w:t>
      </w:r>
      <w:r>
        <w:rPr>
          <w:rFonts w:ascii="Aldhabi" w:eastAsia="Aldhabi" w:hAnsi="Aldhabi" w:cs="Aldhabi"/>
          <w:w w:val="149"/>
          <w:sz w:val="28"/>
          <w:szCs w:val="28"/>
        </w:rPr>
        <w:t>ark</w:t>
      </w:r>
      <w:r>
        <w:rPr>
          <w:rFonts w:ascii="Aldhabi" w:eastAsia="Aldhabi" w:hAnsi="Aldhabi" w:cs="Aldhabi"/>
          <w:spacing w:val="11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lu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s</w:t>
      </w:r>
      <w:r>
        <w:rPr>
          <w:rFonts w:ascii="Aldhabi" w:eastAsia="Aldhabi" w:hAnsi="Aldhabi" w:cs="Aldhabi"/>
          <w:w w:val="149"/>
          <w:sz w:val="28"/>
          <w:szCs w:val="28"/>
        </w:rPr>
        <w:t>.</w:t>
      </w:r>
      <w:r>
        <w:rPr>
          <w:rFonts w:ascii="Aldhabi" w:eastAsia="Aldhabi" w:hAnsi="Aldhabi" w:cs="Aldhabi"/>
          <w:spacing w:val="50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u</w:t>
      </w:r>
      <w:r>
        <w:rPr>
          <w:rFonts w:ascii="Aldhabi" w:eastAsia="Aldhabi" w:hAnsi="Aldhabi" w:cs="Aldhabi"/>
          <w:w w:val="149"/>
          <w:sz w:val="28"/>
          <w:szCs w:val="28"/>
        </w:rPr>
        <w:t>rn</w:t>
      </w:r>
      <w:r>
        <w:rPr>
          <w:rFonts w:ascii="Aldhabi" w:eastAsia="Aldhabi" w:hAnsi="Aldhabi" w:cs="Aldhabi"/>
          <w:spacing w:val="-7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i</w:t>
      </w:r>
      <w:r>
        <w:rPr>
          <w:rFonts w:ascii="Aldhabi" w:eastAsia="Aldhabi" w:hAnsi="Aldhabi" w:cs="Aldhabi"/>
          <w:w w:val="143"/>
          <w:sz w:val="28"/>
          <w:szCs w:val="28"/>
        </w:rPr>
        <w:t>l</w:t>
      </w:r>
      <w:r>
        <w:rPr>
          <w:rFonts w:ascii="Aldhabi" w:eastAsia="Aldhabi" w:hAnsi="Aldhabi" w:cs="Aldhabi"/>
          <w:spacing w:val="18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w w:val="156"/>
          <w:sz w:val="28"/>
          <w:szCs w:val="28"/>
        </w:rPr>
        <w:t>l</w:t>
      </w:r>
      <w:r>
        <w:rPr>
          <w:rFonts w:ascii="Aldhabi" w:eastAsia="Aldhabi" w:hAnsi="Aldhabi" w:cs="Aldhabi"/>
          <w:spacing w:val="11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c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spacing w:val="-8"/>
          <w:w w:val="156"/>
          <w:sz w:val="28"/>
          <w:szCs w:val="28"/>
        </w:rPr>
        <w:t>m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674" w:right="13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69"/>
          <w:sz w:val="28"/>
          <w:szCs w:val="28"/>
        </w:rPr>
        <w:t>6</w:t>
      </w:r>
      <w:r>
        <w:rPr>
          <w:rFonts w:ascii="Aldhabi" w:eastAsia="Aldhabi" w:hAnsi="Aldhabi" w:cs="Aldhabi"/>
          <w:w w:val="169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9"/>
          <w:w w:val="16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heck</w:t>
      </w:r>
      <w:r>
        <w:rPr>
          <w:rFonts w:ascii="Sakkal Majalla" w:eastAsia="Sakkal Majalla" w:hAnsi="Sakkal Majalla" w:cs="Sakkal Majalla"/>
          <w:b/>
          <w:spacing w:val="29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13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44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3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0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-8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>Sp</w:t>
      </w:r>
      <w:r>
        <w:rPr>
          <w:rFonts w:ascii="Sakkal Majalla" w:eastAsia="Sakkal Majalla" w:hAnsi="Sakkal Majalla" w:cs="Sakkal Majalla"/>
          <w:b/>
          <w:spacing w:val="1"/>
          <w:w w:val="130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0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0"/>
          <w:sz w:val="28"/>
          <w:szCs w:val="28"/>
        </w:rPr>
        <w:t xml:space="preserve">k </w:t>
      </w:r>
      <w:r>
        <w:rPr>
          <w:rFonts w:ascii="Sakkal Majalla" w:eastAsia="Sakkal Majalla" w:hAnsi="Sakkal Majalla" w:cs="Sakkal Majalla"/>
          <w:b/>
          <w:spacing w:val="5"/>
          <w:w w:val="130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8"/>
          <w:sz w:val="28"/>
          <w:szCs w:val="28"/>
        </w:rPr>
        <w:t>Bef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w w:val="158"/>
          <w:sz w:val="28"/>
          <w:szCs w:val="28"/>
        </w:rPr>
        <w:t>re</w:t>
      </w:r>
      <w:r>
        <w:rPr>
          <w:rFonts w:ascii="Aldhabi" w:eastAsia="Aldhabi" w:hAnsi="Aldhabi" w:cs="Aldhabi"/>
          <w:spacing w:val="31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8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8"/>
          <w:sz w:val="28"/>
          <w:szCs w:val="28"/>
        </w:rPr>
        <w:t>o</w:t>
      </w:r>
      <w:r>
        <w:rPr>
          <w:rFonts w:ascii="Aldhabi" w:eastAsia="Aldhabi" w:hAnsi="Aldhabi" w:cs="Aldhabi"/>
          <w:w w:val="158"/>
          <w:sz w:val="28"/>
          <w:szCs w:val="28"/>
        </w:rPr>
        <w:t>u</w:t>
      </w:r>
      <w:r>
        <w:rPr>
          <w:rFonts w:ascii="Aldhabi" w:eastAsia="Aldhabi" w:hAnsi="Aldhabi" w:cs="Aldhabi"/>
          <w:spacing w:val="4"/>
          <w:w w:val="15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ark</w:t>
      </w:r>
      <w:r>
        <w:rPr>
          <w:rFonts w:ascii="Aldhabi" w:eastAsia="Aldhabi" w:hAnsi="Aldhabi" w:cs="Aldhabi"/>
          <w:spacing w:val="2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ck </w:t>
      </w:r>
      <w:r>
        <w:rPr>
          <w:rFonts w:ascii="Aldhabi" w:eastAsia="Aldhabi" w:hAnsi="Aldhabi" w:cs="Aldhabi"/>
          <w:spacing w:val="4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ap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5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ark 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2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ap </w:t>
      </w:r>
      <w:r>
        <w:rPr>
          <w:rFonts w:ascii="Aldhabi" w:eastAsia="Aldhabi" w:hAnsi="Aldhabi" w:cs="Aldhabi"/>
          <w:spacing w:val="2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2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8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75"/>
          <w:sz w:val="28"/>
          <w:szCs w:val="28"/>
        </w:rPr>
        <w:t>j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2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g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ap </w:t>
      </w:r>
      <w:r>
        <w:rPr>
          <w:rFonts w:ascii="Aldhabi" w:eastAsia="Aldhabi" w:hAnsi="Aldhabi" w:cs="Aldhabi"/>
          <w:spacing w:val="3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o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6"/>
          <w:sz w:val="28"/>
          <w:szCs w:val="28"/>
        </w:rPr>
        <w:t>m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ch </w:t>
      </w:r>
      <w:r>
        <w:rPr>
          <w:rFonts w:ascii="Aldhabi" w:eastAsia="Aldhabi" w:hAnsi="Aldhabi" w:cs="Aldhabi"/>
          <w:spacing w:val="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3"/>
          <w:sz w:val="28"/>
          <w:szCs w:val="28"/>
        </w:rPr>
        <w:t>o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18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w w:val="153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3"/>
          <w:sz w:val="28"/>
          <w:szCs w:val="28"/>
        </w:rPr>
        <w:t>ou</w:t>
      </w:r>
      <w:r>
        <w:rPr>
          <w:rFonts w:ascii="Aldhabi" w:eastAsia="Aldhabi" w:hAnsi="Aldhabi" w:cs="Aldhabi"/>
          <w:w w:val="153"/>
          <w:sz w:val="28"/>
          <w:szCs w:val="28"/>
        </w:rPr>
        <w:t>r</w:t>
      </w:r>
      <w:r>
        <w:rPr>
          <w:rFonts w:ascii="Aldhabi" w:eastAsia="Aldhabi" w:hAnsi="Aldhabi" w:cs="Aldhabi"/>
          <w:spacing w:val="7"/>
          <w:w w:val="15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3" w:line="140" w:lineRule="exact"/>
        <w:rPr>
          <w:sz w:val="14"/>
          <w:szCs w:val="14"/>
        </w:rPr>
      </w:pPr>
    </w:p>
    <w:p w:rsidR="009F7731" w:rsidRDefault="00E903EB">
      <w:pPr>
        <w:spacing w:line="119" w:lineRule="auto"/>
        <w:ind w:left="674" w:right="81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83"/>
          <w:sz w:val="28"/>
          <w:szCs w:val="28"/>
        </w:rPr>
        <w:t>7</w:t>
      </w:r>
      <w:r>
        <w:rPr>
          <w:rFonts w:ascii="Aldhabi" w:eastAsia="Aldhabi" w:hAnsi="Aldhabi" w:cs="Aldhabi"/>
          <w:w w:val="183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4"/>
          <w:w w:val="18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ew</w:t>
      </w:r>
      <w:r>
        <w:rPr>
          <w:rFonts w:ascii="Sakkal Majalla" w:eastAsia="Sakkal Majalla" w:hAnsi="Sakkal Majalla" w:cs="Sakkal Majalla"/>
          <w:b/>
          <w:spacing w:val="-3"/>
          <w:w w:val="13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>Sp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31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31"/>
          <w:sz w:val="28"/>
          <w:szCs w:val="28"/>
        </w:rPr>
        <w:t xml:space="preserve">k </w:t>
      </w:r>
      <w:r>
        <w:rPr>
          <w:rFonts w:ascii="Sakkal Majalla" w:eastAsia="Sakkal Majalla" w:hAnsi="Sakkal Majalla" w:cs="Sakkal Majalla"/>
          <w:b/>
          <w:spacing w:val="11"/>
          <w:w w:val="131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6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u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22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w w:val="157"/>
          <w:sz w:val="28"/>
          <w:szCs w:val="28"/>
        </w:rPr>
        <w:t>y</w:t>
      </w:r>
      <w:r>
        <w:rPr>
          <w:rFonts w:ascii="Aldhabi" w:eastAsia="Aldhabi" w:hAnsi="Aldhabi" w:cs="Aldhabi"/>
          <w:spacing w:val="24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-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49"/>
          <w:sz w:val="28"/>
          <w:szCs w:val="28"/>
        </w:rPr>
        <w:t>z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b</w:t>
      </w:r>
      <w:r>
        <w:rPr>
          <w:rFonts w:ascii="Aldhabi" w:eastAsia="Aldhabi" w:hAnsi="Aldhabi" w:cs="Aldhabi"/>
          <w:spacing w:val="-3"/>
          <w:w w:val="144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i</w:t>
      </w:r>
      <w:r>
        <w:rPr>
          <w:rFonts w:ascii="Aldhabi" w:eastAsia="Aldhabi" w:hAnsi="Aldhabi" w:cs="Aldhabi"/>
          <w:w w:val="144"/>
          <w:sz w:val="28"/>
          <w:szCs w:val="28"/>
        </w:rPr>
        <w:t>c</w:t>
      </w:r>
      <w:r>
        <w:rPr>
          <w:rFonts w:ascii="Aldhabi" w:eastAsia="Aldhabi" w:hAnsi="Aldhabi" w:cs="Aldhabi"/>
          <w:spacing w:val="-3"/>
          <w:w w:val="144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n</w:t>
      </w:r>
      <w:r>
        <w:rPr>
          <w:rFonts w:ascii="Aldhabi" w:eastAsia="Aldhabi" w:hAnsi="Aldhabi" w:cs="Aldhabi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42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w w:val="144"/>
          <w:sz w:val="28"/>
          <w:szCs w:val="28"/>
        </w:rPr>
        <w:t>o</w:t>
      </w:r>
      <w:r>
        <w:rPr>
          <w:rFonts w:ascii="Aldhabi" w:eastAsia="Aldhabi" w:hAnsi="Aldhabi" w:cs="Aldhabi"/>
          <w:spacing w:val="24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e</w:t>
      </w:r>
      <w:r>
        <w:rPr>
          <w:rFonts w:ascii="Aldhabi" w:eastAsia="Aldhabi" w:hAnsi="Aldhabi" w:cs="Aldhabi"/>
          <w:spacing w:val="27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h</w:t>
      </w:r>
      <w:r>
        <w:rPr>
          <w:rFonts w:ascii="Aldhabi" w:eastAsia="Aldhabi" w:hAnsi="Aldhabi" w:cs="Aldhabi"/>
          <w:w w:val="144"/>
          <w:sz w:val="28"/>
          <w:szCs w:val="28"/>
        </w:rPr>
        <w:t>rea</w:t>
      </w:r>
      <w:r>
        <w:rPr>
          <w:rFonts w:ascii="Aldhabi" w:eastAsia="Aldhabi" w:hAnsi="Aldhabi" w:cs="Aldhabi"/>
          <w:spacing w:val="-1"/>
          <w:w w:val="144"/>
          <w:sz w:val="28"/>
          <w:szCs w:val="28"/>
        </w:rPr>
        <w:t>d</w:t>
      </w:r>
      <w:r>
        <w:rPr>
          <w:rFonts w:ascii="Aldhabi" w:eastAsia="Aldhabi" w:hAnsi="Aldhabi" w:cs="Aldhabi"/>
          <w:w w:val="144"/>
          <w:sz w:val="28"/>
          <w:szCs w:val="28"/>
        </w:rPr>
        <w:t>s</w:t>
      </w:r>
      <w:r>
        <w:rPr>
          <w:rFonts w:ascii="Aldhabi" w:eastAsia="Aldhabi" w:hAnsi="Aldhabi" w:cs="Aldhabi"/>
          <w:spacing w:val="38"/>
          <w:w w:val="14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76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4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ark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38"/>
          <w:sz w:val="28"/>
          <w:szCs w:val="28"/>
        </w:rPr>
        <w:t>(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38"/>
          <w:sz w:val="28"/>
          <w:szCs w:val="28"/>
        </w:rPr>
        <w:t>)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>ert</w:t>
      </w:r>
      <w:r>
        <w:rPr>
          <w:rFonts w:ascii="Aldhabi" w:eastAsia="Aldhabi" w:hAnsi="Aldhabi" w:cs="Aldhabi"/>
          <w:spacing w:val="26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>ew</w:t>
      </w:r>
      <w:r>
        <w:rPr>
          <w:rFonts w:ascii="Aldhabi" w:eastAsia="Aldhabi" w:hAnsi="Aldhabi" w:cs="Aldhabi"/>
          <w:spacing w:val="4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>ark</w:t>
      </w:r>
      <w:r>
        <w:rPr>
          <w:rFonts w:ascii="Aldhabi" w:eastAsia="Aldhabi" w:hAnsi="Aldhabi" w:cs="Aldhabi"/>
          <w:spacing w:val="3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lu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2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2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e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8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nd</w:t>
      </w:r>
      <w:r>
        <w:rPr>
          <w:rFonts w:ascii="Aldhabi" w:eastAsia="Aldhabi" w:hAnsi="Aldhabi" w:cs="Aldhabi"/>
          <w:w w:val="145"/>
          <w:sz w:val="28"/>
          <w:szCs w:val="28"/>
        </w:rPr>
        <w:t>-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ig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en </w:t>
      </w:r>
      <w:r>
        <w:rPr>
          <w:rFonts w:ascii="Aldhabi" w:eastAsia="Aldhabi" w:hAnsi="Aldhabi" w:cs="Aldhabi"/>
          <w:spacing w:val="5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em</w:t>
      </w:r>
      <w:r>
        <w:rPr>
          <w:rFonts w:ascii="Aldhabi" w:eastAsia="Aldhabi" w:hAnsi="Aldhabi" w:cs="Aldhabi"/>
          <w:spacing w:val="39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23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, 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3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</w:t>
      </w:r>
      <w:r>
        <w:rPr>
          <w:rFonts w:ascii="Aldhabi" w:eastAsia="Aldhabi" w:hAnsi="Aldhabi" w:cs="Aldhabi"/>
          <w:spacing w:val="21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w</w:t>
      </w:r>
      <w:r>
        <w:rPr>
          <w:rFonts w:ascii="Aldhabi" w:eastAsia="Aldhabi" w:hAnsi="Aldhabi" w:cs="Aldhabi"/>
          <w:w w:val="145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sz w:val="28"/>
          <w:szCs w:val="28"/>
        </w:rPr>
        <w:t xml:space="preserve">ch </w:t>
      </w:r>
      <w:r>
        <w:rPr>
          <w:rFonts w:ascii="Aldhabi" w:eastAsia="Aldhabi" w:hAnsi="Aldhabi" w:cs="Aldhabi"/>
          <w:spacing w:val="17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o</w:t>
      </w:r>
      <w:r>
        <w:rPr>
          <w:rFonts w:ascii="Aldhabi" w:eastAsia="Aldhabi" w:hAnsi="Aldhabi" w:cs="Aldhabi"/>
          <w:spacing w:val="39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ig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en</w:t>
      </w:r>
      <w:r>
        <w:rPr>
          <w:rFonts w:ascii="Aldhabi" w:eastAsia="Aldhabi" w:hAnsi="Aldhabi" w:cs="Aldhabi"/>
          <w:spacing w:val="48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em</w:t>
      </w:r>
      <w:r>
        <w:rPr>
          <w:rFonts w:ascii="Aldhabi" w:eastAsia="Aldhabi" w:hAnsi="Aldhabi" w:cs="Aldhabi"/>
          <w:spacing w:val="39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w w:val="145"/>
          <w:sz w:val="28"/>
          <w:szCs w:val="28"/>
        </w:rPr>
        <w:t>o</w:t>
      </w:r>
      <w:r>
        <w:rPr>
          <w:rFonts w:ascii="Aldhabi" w:eastAsia="Aldhabi" w:hAnsi="Aldhabi" w:cs="Aldhabi"/>
          <w:spacing w:val="4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61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2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238"/>
          <w:sz w:val="28"/>
          <w:szCs w:val="28"/>
        </w:rPr>
        <w:t>’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o</w:t>
      </w:r>
      <w:r>
        <w:rPr>
          <w:rFonts w:ascii="Aldhabi" w:eastAsia="Aldhabi" w:hAnsi="Aldhabi" w:cs="Aldhabi"/>
          <w:w w:val="146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q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u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>f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4" w:line="140" w:lineRule="exact"/>
        <w:rPr>
          <w:sz w:val="14"/>
          <w:szCs w:val="14"/>
        </w:rPr>
      </w:pPr>
    </w:p>
    <w:p w:rsidR="009F7731" w:rsidRDefault="00E903EB">
      <w:pPr>
        <w:spacing w:line="118" w:lineRule="auto"/>
        <w:ind w:left="674" w:right="83" w:hanging="449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75"/>
          <w:sz w:val="28"/>
          <w:szCs w:val="28"/>
        </w:rPr>
        <w:t>8</w:t>
      </w:r>
      <w:r>
        <w:rPr>
          <w:rFonts w:ascii="Aldhabi" w:eastAsia="Aldhabi" w:hAnsi="Aldhabi" w:cs="Aldhabi"/>
          <w:w w:val="175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8"/>
          <w:w w:val="17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sz w:val="28"/>
          <w:szCs w:val="28"/>
        </w:rPr>
        <w:t xml:space="preserve">ect  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19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0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n </w:t>
      </w:r>
      <w:r>
        <w:rPr>
          <w:rFonts w:ascii="Sakkal Majalla" w:eastAsia="Sakkal Majalla" w:hAnsi="Sakkal Majalla" w:cs="Sakkal Majalla"/>
          <w:b/>
          <w:spacing w:val="18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20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"/>
          <w:w w:val="138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39"/>
          <w:w w:val="13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W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re</w:t>
      </w:r>
      <w:r>
        <w:rPr>
          <w:rFonts w:ascii="Sakkal Majalla" w:eastAsia="Sakkal Majalla" w:hAnsi="Sakkal Majalla" w:cs="Sakkal Majalla"/>
          <w:b/>
          <w:spacing w:val="-1"/>
          <w:w w:val="138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38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47"/>
          <w:w w:val="138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2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4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ew </w:t>
      </w:r>
      <w:r>
        <w:rPr>
          <w:rFonts w:ascii="Aldhabi" w:eastAsia="Aldhabi" w:hAnsi="Aldhabi" w:cs="Aldhabi"/>
          <w:spacing w:val="10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ark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 xml:space="preserve"> p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lu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g </w:t>
      </w:r>
      <w:r>
        <w:rPr>
          <w:rFonts w:ascii="Aldhabi" w:eastAsia="Aldhabi" w:hAnsi="Aldhabi" w:cs="Aldhabi"/>
          <w:spacing w:val="19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, 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15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il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5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1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res</w:t>
      </w:r>
      <w:r>
        <w:rPr>
          <w:rFonts w:ascii="Aldhabi" w:eastAsia="Aldhabi" w:hAnsi="Aldhabi" w:cs="Aldhabi"/>
          <w:spacing w:val="44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1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7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rr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8"/>
          <w:sz w:val="28"/>
          <w:szCs w:val="28"/>
        </w:rPr>
        <w:t>d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520" w:lineRule="exact"/>
        <w:ind w:left="184" w:right="827"/>
        <w:jc w:val="center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2"/>
          <w:w w:val="169"/>
          <w:position w:val="4"/>
          <w:sz w:val="28"/>
          <w:szCs w:val="28"/>
        </w:rPr>
        <w:t>9</w:t>
      </w:r>
      <w:r>
        <w:rPr>
          <w:rFonts w:ascii="Aldhabi" w:eastAsia="Aldhabi" w:hAnsi="Aldhabi" w:cs="Aldhabi"/>
          <w:w w:val="169"/>
          <w:position w:val="4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9"/>
          <w:w w:val="169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4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ec</w:t>
      </w:r>
      <w:r>
        <w:rPr>
          <w:rFonts w:ascii="Sakkal Majalla" w:eastAsia="Sakkal Majalla" w:hAnsi="Sakkal Majalla" w:cs="Sakkal Majalla"/>
          <w:b/>
          <w:spacing w:val="1"/>
          <w:w w:val="127"/>
          <w:position w:val="4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4"/>
          <w:w w:val="127"/>
          <w:position w:val="4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ect</w:t>
      </w:r>
      <w:r>
        <w:rPr>
          <w:rFonts w:ascii="Sakkal Majalla" w:eastAsia="Sakkal Majalla" w:hAnsi="Sakkal Majalla" w:cs="Sakkal Majalla"/>
          <w:b/>
          <w:spacing w:val="20"/>
          <w:w w:val="127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4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-4"/>
          <w:w w:val="127"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4"/>
          <w:position w:val="4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31"/>
          <w:position w:val="4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2"/>
          <w:w w:val="119"/>
          <w:position w:val="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9"/>
          <w:position w:val="4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w w:val="115"/>
          <w:position w:val="4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9"/>
          <w:position w:val="4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pacing w:val="-1"/>
          <w:w w:val="135"/>
          <w:position w:val="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72"/>
          <w:position w:val="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5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5"/>
          <w:position w:val="4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59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0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64"/>
          <w:position w:val="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0"/>
          <w:position w:val="4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73"/>
          <w:position w:val="4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4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65"/>
          <w:position w:val="4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er</w:t>
      </w:r>
      <w:r>
        <w:rPr>
          <w:rFonts w:ascii="Aldhabi" w:eastAsia="Aldhabi" w:hAnsi="Aldhabi" w:cs="Aldhabi"/>
          <w:spacing w:val="-7"/>
          <w:w w:val="147"/>
          <w:position w:val="4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al</w:t>
      </w:r>
      <w:r>
        <w:rPr>
          <w:rFonts w:ascii="Aldhabi" w:eastAsia="Aldhabi" w:hAnsi="Aldhabi" w:cs="Aldhabi"/>
          <w:spacing w:val="10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f</w:t>
      </w:r>
      <w:r>
        <w:rPr>
          <w:rFonts w:ascii="Aldhabi" w:eastAsia="Aldhabi" w:hAnsi="Aldhabi" w:cs="Aldhabi"/>
          <w:spacing w:val="40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4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4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spacing w:val="4"/>
          <w:w w:val="147"/>
          <w:position w:val="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4"/>
          <w:sz w:val="28"/>
          <w:szCs w:val="28"/>
        </w:rPr>
        <w:t>b</w:t>
      </w:r>
      <w:r>
        <w:rPr>
          <w:rFonts w:ascii="Aldhabi" w:eastAsia="Aldhabi" w:hAnsi="Aldhabi" w:cs="Aldhabi"/>
          <w:w w:val="150"/>
          <w:position w:val="4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position w:val="4"/>
          <w:sz w:val="28"/>
          <w:szCs w:val="28"/>
        </w:rPr>
        <w:t>tt</w:t>
      </w:r>
      <w:r>
        <w:rPr>
          <w:rFonts w:ascii="Aldhabi" w:eastAsia="Aldhabi" w:hAnsi="Aldhabi" w:cs="Aldhabi"/>
          <w:w w:val="161"/>
          <w:position w:val="4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4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position w:val="4"/>
          <w:sz w:val="28"/>
          <w:szCs w:val="28"/>
        </w:rPr>
        <w:t>y</w:t>
      </w:r>
      <w:r>
        <w:rPr>
          <w:rFonts w:ascii="Aldhabi" w:eastAsia="Aldhabi" w:hAnsi="Aldhabi" w:cs="Aldhabi"/>
          <w:w w:val="179"/>
          <w:position w:val="4"/>
          <w:sz w:val="28"/>
          <w:szCs w:val="28"/>
        </w:rPr>
        <w:t>.</w:t>
      </w:r>
    </w:p>
    <w:p w:rsidR="009F7731" w:rsidRDefault="00E903EB">
      <w:pPr>
        <w:spacing w:before="69" w:line="118" w:lineRule="auto"/>
        <w:ind w:left="674" w:right="84" w:hanging="446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spacing w:val="-1"/>
          <w:w w:val="153"/>
          <w:sz w:val="28"/>
          <w:szCs w:val="28"/>
        </w:rPr>
        <w:t>0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14"/>
          <w:w w:val="17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St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rt  </w:t>
      </w:r>
      <w:r>
        <w:rPr>
          <w:rFonts w:ascii="Sakkal Majalla" w:eastAsia="Sakkal Majalla" w:hAnsi="Sakkal Majalla" w:cs="Sakkal Majalla"/>
          <w:b/>
          <w:spacing w:val="19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the </w:t>
      </w:r>
      <w:r>
        <w:rPr>
          <w:rFonts w:ascii="Sakkal Majalla" w:eastAsia="Sakkal Majalla" w:hAnsi="Sakkal Majalla" w:cs="Sakkal Majalla"/>
          <w:b/>
          <w:spacing w:val="23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 </w:t>
      </w:r>
      <w:r>
        <w:rPr>
          <w:rFonts w:ascii="Sakkal Majalla" w:eastAsia="Sakkal Majalla" w:hAnsi="Sakkal Majalla" w:cs="Sakkal Majalla"/>
          <w:b/>
          <w:spacing w:val="24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art </w:t>
      </w:r>
      <w:r>
        <w:rPr>
          <w:rFonts w:ascii="Aldhabi" w:eastAsia="Aldhabi" w:hAnsi="Aldhabi" w:cs="Aldhabi"/>
          <w:spacing w:val="38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h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7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6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24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6"/>
          <w:sz w:val="28"/>
          <w:szCs w:val="28"/>
        </w:rPr>
        <w:t>n</w:t>
      </w:r>
      <w:r>
        <w:rPr>
          <w:rFonts w:ascii="Aldhabi" w:eastAsia="Aldhabi" w:hAnsi="Aldhabi" w:cs="Aldhabi"/>
          <w:w w:val="146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9"/>
          <w:w w:val="14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40"/>
          <w:sz w:val="28"/>
          <w:szCs w:val="28"/>
        </w:rPr>
        <w:t xml:space="preserve">n    </w:t>
      </w:r>
      <w:r>
        <w:rPr>
          <w:rFonts w:ascii="Aldhabi" w:eastAsia="Aldhabi" w:hAnsi="Aldhabi" w:cs="Aldhabi"/>
          <w:w w:val="155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5"/>
          <w:sz w:val="28"/>
          <w:szCs w:val="28"/>
        </w:rPr>
        <w:t>o</w:t>
      </w:r>
      <w:r>
        <w:rPr>
          <w:rFonts w:ascii="Aldhabi" w:eastAsia="Aldhabi" w:hAnsi="Aldhabi" w:cs="Aldhabi"/>
          <w:w w:val="155"/>
          <w:sz w:val="28"/>
          <w:szCs w:val="28"/>
        </w:rPr>
        <w:t xml:space="preserve">r </w:t>
      </w:r>
      <w:r>
        <w:rPr>
          <w:rFonts w:ascii="Aldhabi" w:eastAsia="Aldhabi" w:hAnsi="Aldhabi" w:cs="Aldhabi"/>
          <w:spacing w:val="33"/>
          <w:w w:val="15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 xml:space="preserve">h    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  </w:t>
      </w:r>
      <w:r>
        <w:rPr>
          <w:rFonts w:ascii="Aldhabi" w:eastAsia="Aldhabi" w:hAnsi="Aldhabi" w:cs="Aldhabi"/>
          <w:spacing w:val="1"/>
          <w:w w:val="17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9"/>
          <w:sz w:val="28"/>
          <w:szCs w:val="28"/>
        </w:rPr>
        <w:t>I</w:t>
      </w:r>
      <w:r>
        <w:rPr>
          <w:rFonts w:ascii="Aldhabi" w:eastAsia="Aldhabi" w:hAnsi="Aldhabi" w:cs="Aldhabi"/>
          <w:w w:val="176"/>
          <w:sz w:val="28"/>
          <w:szCs w:val="28"/>
        </w:rPr>
        <w:t xml:space="preserve">f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i</w:t>
      </w:r>
      <w:r>
        <w:rPr>
          <w:rFonts w:ascii="Aldhabi" w:eastAsia="Aldhabi" w:hAnsi="Aldhabi" w:cs="Aldhabi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12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k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6"/>
          <w:w w:val="156"/>
          <w:sz w:val="28"/>
          <w:szCs w:val="28"/>
        </w:rPr>
        <w:t>y</w:t>
      </w:r>
      <w:r>
        <w:rPr>
          <w:rFonts w:ascii="Aldhabi" w:eastAsia="Aldhabi" w:hAnsi="Aldhabi" w:cs="Aldhabi"/>
          <w:w w:val="156"/>
          <w:sz w:val="28"/>
          <w:szCs w:val="28"/>
        </w:rPr>
        <w:t>,</w:t>
      </w:r>
      <w:r>
        <w:rPr>
          <w:rFonts w:ascii="Aldhabi" w:eastAsia="Aldhabi" w:hAnsi="Aldhabi" w:cs="Aldhabi"/>
          <w:spacing w:val="25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o</w:t>
      </w:r>
      <w:r>
        <w:rPr>
          <w:rFonts w:ascii="Aldhabi" w:eastAsia="Aldhabi" w:hAnsi="Aldhabi" w:cs="Aldhabi"/>
          <w:w w:val="156"/>
          <w:sz w:val="28"/>
          <w:szCs w:val="28"/>
        </w:rPr>
        <w:t>u</w:t>
      </w:r>
      <w:r>
        <w:rPr>
          <w:rFonts w:ascii="Aldhabi" w:eastAsia="Aldhabi" w:hAnsi="Aldhabi" w:cs="Aldhabi"/>
          <w:spacing w:val="7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h</w:t>
      </w:r>
      <w:r>
        <w:rPr>
          <w:rFonts w:ascii="Aldhabi" w:eastAsia="Aldhabi" w:hAnsi="Aldhabi" w:cs="Aldhabi"/>
          <w:w w:val="156"/>
          <w:sz w:val="28"/>
          <w:szCs w:val="28"/>
        </w:rPr>
        <w:t>a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v</w:t>
      </w:r>
      <w:r>
        <w:rPr>
          <w:rFonts w:ascii="Aldhabi" w:eastAsia="Aldhabi" w:hAnsi="Aldhabi" w:cs="Aldhabi"/>
          <w:w w:val="156"/>
          <w:sz w:val="28"/>
          <w:szCs w:val="28"/>
        </w:rPr>
        <w:t>e</w:t>
      </w:r>
      <w:r>
        <w:rPr>
          <w:rFonts w:ascii="Aldhabi" w:eastAsia="Aldhabi" w:hAnsi="Aldhabi" w:cs="Aldhabi"/>
          <w:spacing w:val="3"/>
          <w:w w:val="156"/>
          <w:sz w:val="28"/>
          <w:szCs w:val="28"/>
        </w:rPr>
        <w:t xml:space="preserve"> </w:t>
      </w:r>
      <w:bookmarkStart w:id="0" w:name="_GoBack"/>
      <w:bookmarkEnd w:id="0"/>
      <w:r>
        <w:rPr>
          <w:rFonts w:ascii="Aldhabi" w:eastAsia="Aldhabi" w:hAnsi="Aldhabi" w:cs="Aldhabi"/>
          <w:spacing w:val="2"/>
          <w:w w:val="156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u</w:t>
      </w:r>
      <w:r>
        <w:rPr>
          <w:rFonts w:ascii="Aldhabi" w:eastAsia="Aldhabi" w:hAnsi="Aldhabi" w:cs="Aldhabi"/>
          <w:w w:val="156"/>
          <w:sz w:val="28"/>
          <w:szCs w:val="28"/>
        </w:rPr>
        <w:t>cce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ss</w:t>
      </w:r>
      <w:r>
        <w:rPr>
          <w:rFonts w:ascii="Aldhabi" w:eastAsia="Aldhabi" w:hAnsi="Aldhabi" w:cs="Aldhabi"/>
          <w:w w:val="156"/>
          <w:sz w:val="28"/>
          <w:szCs w:val="28"/>
        </w:rPr>
        <w:t>f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u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ll</w:t>
      </w:r>
      <w:r>
        <w:rPr>
          <w:rFonts w:ascii="Aldhabi" w:eastAsia="Aldhabi" w:hAnsi="Aldhabi" w:cs="Aldhabi"/>
          <w:w w:val="156"/>
          <w:sz w:val="28"/>
          <w:szCs w:val="28"/>
        </w:rPr>
        <w:t>y</w:t>
      </w:r>
      <w:r>
        <w:rPr>
          <w:rFonts w:ascii="Aldhabi" w:eastAsia="Aldhabi" w:hAnsi="Aldhabi" w:cs="Aldhabi"/>
          <w:spacing w:val="34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sz w:val="28"/>
          <w:szCs w:val="28"/>
        </w:rPr>
        <w:t>re</w:t>
      </w:r>
      <w:r>
        <w:rPr>
          <w:rFonts w:ascii="Aldhabi" w:eastAsia="Aldhabi" w:hAnsi="Aldhabi" w:cs="Aldhabi"/>
          <w:spacing w:val="-2"/>
          <w:w w:val="156"/>
          <w:sz w:val="28"/>
          <w:szCs w:val="28"/>
        </w:rPr>
        <w:t>p</w:t>
      </w:r>
      <w:r>
        <w:rPr>
          <w:rFonts w:ascii="Aldhabi" w:eastAsia="Aldhabi" w:hAnsi="Aldhabi" w:cs="Aldhabi"/>
          <w:spacing w:val="2"/>
          <w:w w:val="156"/>
          <w:sz w:val="28"/>
          <w:szCs w:val="28"/>
        </w:rPr>
        <w:t>l</w:t>
      </w:r>
      <w:r>
        <w:rPr>
          <w:rFonts w:ascii="Aldhabi" w:eastAsia="Aldhabi" w:hAnsi="Aldhabi" w:cs="Aldhabi"/>
          <w:spacing w:val="-3"/>
          <w:w w:val="156"/>
          <w:sz w:val="28"/>
          <w:szCs w:val="28"/>
        </w:rPr>
        <w:t>a</w:t>
      </w:r>
      <w:r>
        <w:rPr>
          <w:rFonts w:ascii="Aldhabi" w:eastAsia="Aldhabi" w:hAnsi="Aldhabi" w:cs="Aldhabi"/>
          <w:w w:val="156"/>
          <w:sz w:val="28"/>
          <w:szCs w:val="28"/>
        </w:rPr>
        <w:t>ced</w:t>
      </w:r>
      <w:r>
        <w:rPr>
          <w:rFonts w:ascii="Aldhabi" w:eastAsia="Aldhabi" w:hAnsi="Aldhabi" w:cs="Aldhabi"/>
          <w:spacing w:val="-9"/>
          <w:w w:val="15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10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p</w:t>
      </w:r>
      <w:r>
        <w:rPr>
          <w:rFonts w:ascii="Aldhabi" w:eastAsia="Aldhabi" w:hAnsi="Aldhabi" w:cs="Aldhabi"/>
          <w:w w:val="145"/>
          <w:sz w:val="28"/>
          <w:szCs w:val="28"/>
        </w:rPr>
        <w:t>ark</w:t>
      </w:r>
      <w:r>
        <w:rPr>
          <w:rFonts w:ascii="Aldhabi" w:eastAsia="Aldhabi" w:hAnsi="Aldhabi" w:cs="Aldhabi"/>
          <w:spacing w:val="3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73"/>
          <w:sz w:val="28"/>
          <w:szCs w:val="28"/>
        </w:rPr>
        <w:t>g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9F7731">
      <w:pPr>
        <w:spacing w:before="8" w:line="260" w:lineRule="exact"/>
        <w:rPr>
          <w:sz w:val="26"/>
          <w:szCs w:val="26"/>
        </w:rPr>
      </w:pPr>
    </w:p>
    <w:p w:rsidR="009F7731" w:rsidRDefault="00E903EB">
      <w:pPr>
        <w:ind w:left="4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WEEK</w:t>
      </w:r>
      <w:r>
        <w:rPr>
          <w:rFonts w:ascii="Sakkal Majalla" w:eastAsia="Sakkal Majalla" w:hAnsi="Sakkal Majalla" w:cs="Sakkal Majalla"/>
          <w:b/>
          <w:spacing w:val="2"/>
          <w:w w:val="15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sz w:val="28"/>
          <w:szCs w:val="28"/>
        </w:rPr>
        <w:t>4</w:t>
      </w:r>
    </w:p>
    <w:p w:rsidR="009F7731" w:rsidRDefault="00E903EB">
      <w:pPr>
        <w:spacing w:before="9"/>
        <w:ind w:left="4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DA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spacing w:val="32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4"/>
          <w:sz w:val="28"/>
          <w:szCs w:val="28"/>
        </w:rPr>
        <w:t>1</w:t>
      </w:r>
      <w:r>
        <w:rPr>
          <w:rFonts w:ascii="Sakkal Majalla" w:eastAsia="Sakkal Majalla" w:hAnsi="Sakkal Majalla" w:cs="Sakkal Majalla"/>
          <w:b/>
          <w:w w:val="144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spacing w:val="1"/>
          <w:w w:val="14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57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2"/>
          <w:w w:val="157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2"/>
          <w:w w:val="157"/>
          <w:sz w:val="28"/>
          <w:szCs w:val="28"/>
        </w:rPr>
        <w:t>AC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40"/>
          <w:w w:val="15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BL</w:t>
      </w:r>
      <w:r>
        <w:rPr>
          <w:rFonts w:ascii="Sakkal Majalla" w:eastAsia="Sakkal Majalla" w:hAnsi="Sakkal Majalla" w:cs="Sakkal Majalla"/>
          <w:b/>
          <w:spacing w:val="-3"/>
          <w:w w:val="157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57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57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-16"/>
          <w:w w:val="157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4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ES</w:t>
      </w:r>
      <w:r>
        <w:rPr>
          <w:rFonts w:ascii="Sakkal Majalla" w:eastAsia="Sakkal Majalla" w:hAnsi="Sakkal Majalla" w:cs="Sakkal Majalla"/>
          <w:b/>
          <w:spacing w:val="49"/>
          <w:w w:val="14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AN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25"/>
          <w:w w:val="14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1"/>
          <w:w w:val="173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6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</w:p>
    <w:p w:rsidR="009F7731" w:rsidRDefault="00E903EB">
      <w:pPr>
        <w:spacing w:before="12" w:line="360" w:lineRule="exact"/>
        <w:ind w:left="400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i/>
          <w:spacing w:val="-1"/>
          <w:w w:val="127"/>
          <w:position w:val="5"/>
          <w:sz w:val="28"/>
          <w:szCs w:val="28"/>
        </w:rPr>
        <w:t>T</w:t>
      </w:r>
      <w:r>
        <w:rPr>
          <w:rFonts w:ascii="Sakkal Majalla" w:eastAsia="Sakkal Majalla" w:hAnsi="Sakkal Majalla" w:cs="Sakkal Majalla"/>
          <w:b/>
          <w:i/>
          <w:spacing w:val="1"/>
          <w:w w:val="127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-1"/>
          <w:w w:val="127"/>
          <w:position w:val="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i/>
          <w:spacing w:val="1"/>
          <w:w w:val="127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i/>
          <w:w w:val="127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i/>
          <w:spacing w:val="17"/>
          <w:w w:val="127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i/>
          <w:spacing w:val="-1"/>
          <w:w w:val="126"/>
          <w:position w:val="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i/>
          <w:w w:val="115"/>
          <w:position w:val="5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i/>
          <w:spacing w:val="-1"/>
          <w:w w:val="118"/>
          <w:position w:val="5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i/>
          <w:w w:val="115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i/>
          <w:w w:val="118"/>
          <w:position w:val="5"/>
          <w:sz w:val="28"/>
          <w:szCs w:val="28"/>
        </w:rPr>
        <w:t>d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2"/>
          <w:w w:val="155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5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3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8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8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5"/>
          <w:w w:val="14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5"/>
          <w:sz w:val="28"/>
          <w:szCs w:val="28"/>
        </w:rPr>
        <w:t xml:space="preserve">  </w:t>
      </w:r>
      <w:r>
        <w:rPr>
          <w:spacing w:val="2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81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2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5"/>
          <w:sz w:val="28"/>
          <w:szCs w:val="28"/>
        </w:rPr>
        <w:t>t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re</w:t>
      </w:r>
      <w:r>
        <w:rPr>
          <w:rFonts w:ascii="Aldhabi" w:eastAsia="Aldhabi" w:hAnsi="Aldhabi" w:cs="Aldhabi"/>
          <w:spacing w:val="1"/>
          <w:w w:val="149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3"/>
          <w:w w:val="149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49"/>
          <w:position w:val="6"/>
          <w:sz w:val="28"/>
          <w:szCs w:val="28"/>
        </w:rPr>
        <w:t>h</w:t>
      </w:r>
      <w:r>
        <w:rPr>
          <w:rFonts w:ascii="Aldhabi" w:eastAsia="Aldhabi" w:hAnsi="Aldhabi" w:cs="Aldhabi"/>
          <w:spacing w:val="14"/>
          <w:w w:val="149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1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2"/>
          <w:w w:val="151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51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-2"/>
          <w:w w:val="151"/>
          <w:position w:val="6"/>
          <w:sz w:val="28"/>
          <w:szCs w:val="28"/>
        </w:rPr>
        <w:t>q</w:t>
      </w:r>
      <w:r>
        <w:rPr>
          <w:rFonts w:ascii="Aldhabi" w:eastAsia="Aldhabi" w:hAnsi="Aldhabi" w:cs="Aldhabi"/>
          <w:spacing w:val="2"/>
          <w:w w:val="151"/>
          <w:position w:val="6"/>
          <w:sz w:val="28"/>
          <w:szCs w:val="28"/>
        </w:rPr>
        <w:t>u</w:t>
      </w:r>
      <w:r>
        <w:rPr>
          <w:rFonts w:ascii="Aldhabi" w:eastAsia="Aldhabi" w:hAnsi="Aldhabi" w:cs="Aldhabi"/>
          <w:w w:val="15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5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w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w w:val="143"/>
          <w:position w:val="6"/>
          <w:sz w:val="28"/>
          <w:szCs w:val="28"/>
        </w:rPr>
        <w:t>h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6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8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w w:val="14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0"/>
          <w:position w:val="6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0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spacing w:val="14"/>
          <w:w w:val="150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position w:val="6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so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4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4"/>
          <w:position w:val="6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35"/>
          <w:position w:val="6"/>
          <w:sz w:val="28"/>
          <w:szCs w:val="28"/>
        </w:rPr>
        <w:t>r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6"/>
          <w:sz w:val="28"/>
          <w:szCs w:val="28"/>
        </w:rPr>
        <w:t>p</w:t>
      </w:r>
      <w:r>
        <w:rPr>
          <w:rFonts w:ascii="Aldhabi" w:eastAsia="Aldhabi" w:hAnsi="Aldhabi" w:cs="Aldhabi"/>
          <w:spacing w:val="-2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6"/>
          <w:sz w:val="28"/>
          <w:szCs w:val="28"/>
        </w:rPr>
        <w:t>r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6"/>
          <w:sz w:val="28"/>
          <w:szCs w:val="28"/>
        </w:rPr>
        <w:t xml:space="preserve">  </w:t>
      </w:r>
      <w:r>
        <w:rPr>
          <w:spacing w:val="21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8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58"/>
          <w:position w:val="6"/>
          <w:sz w:val="28"/>
          <w:szCs w:val="28"/>
        </w:rPr>
        <w:t>ew</w:t>
      </w:r>
      <w:r>
        <w:rPr>
          <w:rFonts w:ascii="Aldhabi" w:eastAsia="Aldhabi" w:hAnsi="Aldhabi" w:cs="Aldhabi"/>
          <w:spacing w:val="10"/>
          <w:w w:val="158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73"/>
          <w:position w:val="6"/>
          <w:sz w:val="28"/>
          <w:szCs w:val="28"/>
        </w:rPr>
        <w:t>g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2"/>
          <w:position w:val="6"/>
          <w:sz w:val="28"/>
          <w:szCs w:val="28"/>
        </w:rPr>
        <w:t>k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23"/>
          <w:position w:val="6"/>
          <w:sz w:val="28"/>
          <w:szCs w:val="28"/>
        </w:rPr>
        <w:t>t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5"/>
          <w:position w:val="6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6"/>
          <w:sz w:val="28"/>
          <w:szCs w:val="28"/>
        </w:rPr>
        <w:t>d</w:t>
      </w:r>
      <w:r>
        <w:rPr>
          <w:rFonts w:ascii="Aldhabi" w:eastAsia="Aldhabi" w:hAnsi="Aldhabi" w:cs="Aldhabi"/>
          <w:spacing w:val="19"/>
          <w:w w:val="145"/>
          <w:position w:val="6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6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6"/>
          <w:sz w:val="28"/>
          <w:szCs w:val="28"/>
        </w:rPr>
        <w:t>e</w:t>
      </w:r>
      <w:r>
        <w:rPr>
          <w:rFonts w:ascii="Aldhabi" w:eastAsia="Aldhabi" w:hAnsi="Aldhabi" w:cs="Aldhabi"/>
          <w:w w:val="150"/>
          <w:position w:val="6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61"/>
          <w:position w:val="6"/>
          <w:sz w:val="28"/>
          <w:szCs w:val="28"/>
        </w:rPr>
        <w:t>l</w:t>
      </w:r>
      <w:r>
        <w:rPr>
          <w:rFonts w:ascii="Aldhabi" w:eastAsia="Aldhabi" w:hAnsi="Aldhabi" w:cs="Aldhabi"/>
          <w:w w:val="159"/>
          <w:position w:val="6"/>
          <w:sz w:val="28"/>
          <w:szCs w:val="28"/>
        </w:rPr>
        <w:t>s</w:t>
      </w:r>
    </w:p>
    <w:p w:rsidR="009F7731" w:rsidRDefault="00E903EB">
      <w:pPr>
        <w:spacing w:line="340" w:lineRule="exact"/>
        <w:ind w:left="760"/>
        <w:rPr>
          <w:rFonts w:ascii="Aldhabi" w:eastAsia="Aldhabi" w:hAnsi="Aldhabi" w:cs="Aldhabi"/>
          <w:sz w:val="28"/>
          <w:szCs w:val="28"/>
        </w:rPr>
      </w:pPr>
      <w:r>
        <w:rPr>
          <w:position w:val="7"/>
          <w:sz w:val="28"/>
          <w:szCs w:val="28"/>
        </w:rPr>
        <w:t xml:space="preserve">  </w:t>
      </w:r>
      <w:r>
        <w:rPr>
          <w:spacing w:val="21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5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5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5"/>
          <w:position w:val="7"/>
          <w:sz w:val="28"/>
          <w:szCs w:val="28"/>
        </w:rPr>
        <w:t>g</w:t>
      </w:r>
      <w:r>
        <w:rPr>
          <w:rFonts w:ascii="Aldhabi" w:eastAsia="Aldhabi" w:hAnsi="Aldhabi" w:cs="Aldhabi"/>
          <w:spacing w:val="2"/>
          <w:w w:val="155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5"/>
          <w:position w:val="7"/>
          <w:sz w:val="28"/>
          <w:szCs w:val="28"/>
        </w:rPr>
        <w:t>n</w:t>
      </w:r>
      <w:r>
        <w:rPr>
          <w:rFonts w:ascii="Aldhabi" w:eastAsia="Aldhabi" w:hAnsi="Aldhabi" w:cs="Aldhabi"/>
          <w:w w:val="155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16"/>
          <w:w w:val="155"/>
          <w:position w:val="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8"/>
          <w:position w:val="7"/>
          <w:sz w:val="28"/>
          <w:szCs w:val="28"/>
        </w:rPr>
        <w:t>i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l</w:t>
      </w:r>
    </w:p>
    <w:p w:rsidR="009F7731" w:rsidRDefault="009F7731">
      <w:pPr>
        <w:spacing w:before="13" w:line="200" w:lineRule="exact"/>
      </w:pPr>
    </w:p>
    <w:p w:rsidR="009F7731" w:rsidRDefault="00E903EB">
      <w:pPr>
        <w:ind w:left="508"/>
        <w:rPr>
          <w:rFonts w:ascii="Sakkal Majalla" w:eastAsia="Sakkal Majalla" w:hAnsi="Sakkal Majalla" w:cs="Sakkal Majalla"/>
          <w:sz w:val="28"/>
          <w:szCs w:val="28"/>
        </w:rPr>
      </w:pP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STE</w:t>
      </w:r>
      <w:r>
        <w:rPr>
          <w:rFonts w:ascii="Sakkal Majalla" w:eastAsia="Sakkal Majalla" w:hAnsi="Sakkal Majalla" w:cs="Sakkal Majalla"/>
          <w:b/>
          <w:spacing w:val="-2"/>
          <w:w w:val="15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10"/>
          <w:w w:val="15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TO</w:t>
      </w:r>
      <w:r>
        <w:rPr>
          <w:rFonts w:ascii="Sakkal Majalla" w:eastAsia="Sakkal Majalla" w:hAnsi="Sakkal Majalla" w:cs="Sakkal Majalla"/>
          <w:b/>
          <w:spacing w:val="-30"/>
          <w:w w:val="15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2"/>
          <w:w w:val="155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2"/>
          <w:w w:val="155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2"/>
          <w:w w:val="155"/>
          <w:sz w:val="28"/>
          <w:szCs w:val="28"/>
        </w:rPr>
        <w:t>AC</w:t>
      </w: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58"/>
          <w:w w:val="15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BL</w:t>
      </w:r>
      <w:r>
        <w:rPr>
          <w:rFonts w:ascii="Sakkal Majalla" w:eastAsia="Sakkal Majalla" w:hAnsi="Sakkal Majalla" w:cs="Sakkal Majalla"/>
          <w:b/>
          <w:spacing w:val="-3"/>
          <w:w w:val="155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2"/>
          <w:w w:val="155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w w:val="155"/>
          <w:sz w:val="28"/>
          <w:szCs w:val="28"/>
        </w:rPr>
        <w:t>K</w:t>
      </w:r>
      <w:r>
        <w:rPr>
          <w:rFonts w:ascii="Sakkal Majalla" w:eastAsia="Sakkal Majalla" w:hAnsi="Sakkal Majalla" w:cs="Sakkal Majalla"/>
          <w:b/>
          <w:spacing w:val="-2"/>
          <w:w w:val="15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43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ES</w:t>
      </w:r>
      <w:r>
        <w:rPr>
          <w:rFonts w:ascii="Sakkal Majalla" w:eastAsia="Sakkal Majalla" w:hAnsi="Sakkal Majalla" w:cs="Sakkal Majalla"/>
          <w:b/>
          <w:spacing w:val="49"/>
          <w:w w:val="14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43"/>
          <w:sz w:val="28"/>
          <w:szCs w:val="28"/>
        </w:rPr>
        <w:t>AN</w:t>
      </w:r>
      <w:r>
        <w:rPr>
          <w:rFonts w:ascii="Sakkal Majalla" w:eastAsia="Sakkal Majalla" w:hAnsi="Sakkal Majalla" w:cs="Sakkal Majalla"/>
          <w:b/>
          <w:w w:val="143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-27"/>
          <w:w w:val="143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-1"/>
          <w:w w:val="173"/>
          <w:sz w:val="28"/>
          <w:szCs w:val="28"/>
        </w:rPr>
        <w:t>Y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1"/>
          <w:w w:val="178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1"/>
          <w:w w:val="126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5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4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82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EE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4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>:</w:t>
      </w:r>
    </w:p>
    <w:p w:rsidR="009F7731" w:rsidRDefault="00E903EB">
      <w:pPr>
        <w:spacing w:before="4" w:line="119" w:lineRule="auto"/>
        <w:ind w:left="573" w:right="82" w:hanging="461"/>
        <w:jc w:val="both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272"/>
          <w:sz w:val="28"/>
          <w:szCs w:val="28"/>
        </w:rPr>
        <w:t>1</w:t>
      </w:r>
      <w:r>
        <w:rPr>
          <w:rFonts w:ascii="Aldhabi" w:eastAsia="Aldhabi" w:hAnsi="Aldhabi" w:cs="Aldhabi"/>
          <w:w w:val="179"/>
          <w:sz w:val="28"/>
          <w:szCs w:val="28"/>
        </w:rPr>
        <w:t xml:space="preserve">.     </w:t>
      </w:r>
      <w:r>
        <w:rPr>
          <w:rFonts w:ascii="Aldhabi" w:eastAsia="Aldhabi" w:hAnsi="Aldhabi" w:cs="Aldhabi"/>
          <w:spacing w:val="17"/>
          <w:w w:val="179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8"/>
          <w:sz w:val="28"/>
          <w:szCs w:val="28"/>
        </w:rPr>
        <w:t>P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rep</w:t>
      </w:r>
      <w:r>
        <w:rPr>
          <w:rFonts w:ascii="Sakkal Majalla" w:eastAsia="Sakkal Majalla" w:hAnsi="Sakkal Majalla" w:cs="Sakkal Majalla"/>
          <w:b/>
          <w:spacing w:val="1"/>
          <w:w w:val="128"/>
          <w:sz w:val="28"/>
          <w:szCs w:val="28"/>
        </w:rPr>
        <w:t>a</w:t>
      </w:r>
      <w:r>
        <w:rPr>
          <w:rFonts w:ascii="Sakkal Majalla" w:eastAsia="Sakkal Majalla" w:hAnsi="Sakkal Majalla" w:cs="Sakkal Majalla"/>
          <w:b/>
          <w:spacing w:val="-3"/>
          <w:w w:val="128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 xml:space="preserve">e  </w:t>
      </w:r>
      <w:r>
        <w:rPr>
          <w:rFonts w:ascii="Sakkal Majalla" w:eastAsia="Sakkal Majalla" w:hAnsi="Sakkal Majalla" w:cs="Sakkal Majalla"/>
          <w:b/>
          <w:spacing w:val="4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46"/>
          <w:w w:val="128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53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h</w:t>
      </w:r>
      <w:r>
        <w:rPr>
          <w:rFonts w:ascii="Sakkal Majalla" w:eastAsia="Sakkal Majalla" w:hAnsi="Sakkal Majalla" w:cs="Sakkal Majalla"/>
          <w:b/>
          <w:spacing w:val="-1"/>
          <w:w w:val="131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sz w:val="28"/>
          <w:szCs w:val="28"/>
        </w:rPr>
        <w:t>c</w:t>
      </w:r>
      <w:r>
        <w:rPr>
          <w:rFonts w:ascii="Sakkal Majalla" w:eastAsia="Sakkal Majalla" w:hAnsi="Sakkal Majalla" w:cs="Sakkal Majalla"/>
          <w:b/>
          <w:spacing w:val="1"/>
          <w:w w:val="131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spacing w:val="-2"/>
          <w:w w:val="11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sz w:val="28"/>
          <w:szCs w:val="28"/>
        </w:rPr>
        <w:t xml:space="preserve">: </w:t>
      </w:r>
      <w:r>
        <w:rPr>
          <w:rFonts w:ascii="Sakkal Majalla" w:eastAsia="Sakkal Majalla" w:hAnsi="Sakkal Majalla" w:cs="Sakkal Majalla"/>
          <w:b/>
          <w:spacing w:val="34"/>
          <w:w w:val="17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60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23"/>
          <w:sz w:val="28"/>
          <w:szCs w:val="28"/>
        </w:rPr>
        <w:t xml:space="preserve">t  </w:t>
      </w:r>
      <w:r>
        <w:rPr>
          <w:rFonts w:ascii="Aldhabi" w:eastAsia="Aldhabi" w:hAnsi="Aldhabi" w:cs="Aldhabi"/>
          <w:spacing w:val="7"/>
          <w:w w:val="12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b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tt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ery  </w:t>
      </w:r>
      <w:r>
        <w:rPr>
          <w:rFonts w:ascii="Aldhabi" w:eastAsia="Aldhabi" w:hAnsi="Aldhabi" w:cs="Aldhabi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d</w:t>
      </w:r>
      <w:r>
        <w:rPr>
          <w:rFonts w:ascii="Aldhabi" w:eastAsia="Aldhabi" w:hAnsi="Aldhabi" w:cs="Aldhabi"/>
          <w:w w:val="147"/>
          <w:sz w:val="28"/>
          <w:szCs w:val="28"/>
        </w:rPr>
        <w:t>r</w:t>
      </w:r>
      <w:r>
        <w:rPr>
          <w:rFonts w:ascii="Aldhabi" w:eastAsia="Aldhabi" w:hAnsi="Aldhabi" w:cs="Aldhabi"/>
          <w:spacing w:val="-3"/>
          <w:w w:val="147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n 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h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43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7"/>
          <w:sz w:val="28"/>
          <w:szCs w:val="28"/>
        </w:rPr>
        <w:t>i</w:t>
      </w:r>
      <w:r>
        <w:rPr>
          <w:rFonts w:ascii="Aldhabi" w:eastAsia="Aldhabi" w:hAnsi="Aldhabi" w:cs="Aldhabi"/>
          <w:w w:val="147"/>
          <w:sz w:val="28"/>
          <w:szCs w:val="28"/>
        </w:rPr>
        <w:t xml:space="preserve">l </w:t>
      </w:r>
      <w:r>
        <w:rPr>
          <w:rFonts w:ascii="Aldhabi" w:eastAsia="Aldhabi" w:hAnsi="Aldhabi" w:cs="Aldhabi"/>
          <w:spacing w:val="32"/>
          <w:w w:val="14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48"/>
          <w:sz w:val="28"/>
          <w:szCs w:val="28"/>
        </w:rPr>
        <w:t xml:space="preserve">d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61"/>
          <w:sz w:val="28"/>
          <w:szCs w:val="28"/>
        </w:rPr>
        <w:t>l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4"/>
          <w:sz w:val="28"/>
          <w:szCs w:val="28"/>
        </w:rPr>
        <w:t>m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v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4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a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y</w:t>
      </w:r>
      <w:r>
        <w:rPr>
          <w:rFonts w:ascii="Aldhabi" w:eastAsia="Aldhabi" w:hAnsi="Aldhabi" w:cs="Aldhabi"/>
          <w:spacing w:val="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5"/>
          <w:w w:val="14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sz w:val="28"/>
          <w:szCs w:val="28"/>
        </w:rPr>
        <w:t>p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b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o</w:t>
      </w:r>
      <w:r>
        <w:rPr>
          <w:rFonts w:ascii="Aldhabi" w:eastAsia="Aldhabi" w:hAnsi="Aldhabi" w:cs="Aldhabi"/>
          <w:w w:val="157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k</w:t>
      </w:r>
      <w:r>
        <w:rPr>
          <w:rFonts w:ascii="Aldhabi" w:eastAsia="Aldhabi" w:hAnsi="Aldhabi" w:cs="Aldhabi"/>
          <w:spacing w:val="2"/>
          <w:w w:val="157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n</w:t>
      </w:r>
      <w:r>
        <w:rPr>
          <w:rFonts w:ascii="Aldhabi" w:eastAsia="Aldhabi" w:hAnsi="Aldhabi" w:cs="Aldhabi"/>
          <w:w w:val="157"/>
          <w:sz w:val="28"/>
          <w:szCs w:val="28"/>
        </w:rPr>
        <w:t>g</w:t>
      </w:r>
      <w:r>
        <w:rPr>
          <w:rFonts w:ascii="Aldhabi" w:eastAsia="Aldhabi" w:hAnsi="Aldhabi" w:cs="Aldhabi"/>
          <w:spacing w:val="8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7"/>
          <w:sz w:val="28"/>
          <w:szCs w:val="28"/>
        </w:rPr>
        <w:t>acce</w:t>
      </w:r>
      <w:r>
        <w:rPr>
          <w:rFonts w:ascii="Aldhabi" w:eastAsia="Aldhabi" w:hAnsi="Aldhabi" w:cs="Aldhabi"/>
          <w:spacing w:val="-2"/>
          <w:w w:val="157"/>
          <w:sz w:val="28"/>
          <w:szCs w:val="28"/>
        </w:rPr>
        <w:t>s</w:t>
      </w:r>
      <w:r>
        <w:rPr>
          <w:rFonts w:ascii="Aldhabi" w:eastAsia="Aldhabi" w:hAnsi="Aldhabi" w:cs="Aldhabi"/>
          <w:w w:val="157"/>
          <w:sz w:val="28"/>
          <w:szCs w:val="28"/>
        </w:rPr>
        <w:t>s</w:t>
      </w:r>
      <w:r>
        <w:rPr>
          <w:rFonts w:ascii="Aldhabi" w:eastAsia="Aldhabi" w:hAnsi="Aldhabi" w:cs="Aldhabi"/>
          <w:spacing w:val="27"/>
          <w:w w:val="157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w w:val="143"/>
          <w:sz w:val="28"/>
          <w:szCs w:val="28"/>
        </w:rPr>
        <w:t>o</w:t>
      </w:r>
      <w:r>
        <w:rPr>
          <w:rFonts w:ascii="Aldhabi" w:eastAsia="Aldhabi" w:hAnsi="Aldhabi" w:cs="Aldhabi"/>
          <w:spacing w:val="20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43"/>
          <w:sz w:val="28"/>
          <w:szCs w:val="28"/>
        </w:rPr>
        <w:t>e</w:t>
      </w:r>
      <w:r>
        <w:rPr>
          <w:rFonts w:ascii="Aldhabi" w:eastAsia="Aldhabi" w:hAnsi="Aldhabi" w:cs="Aldhabi"/>
          <w:spacing w:val="23"/>
          <w:w w:val="143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gi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n</w:t>
      </w:r>
      <w:r>
        <w:rPr>
          <w:rFonts w:ascii="Aldhabi" w:eastAsia="Aldhabi" w:hAnsi="Aldhabi" w:cs="Aldhabi"/>
          <w:w w:val="154"/>
          <w:sz w:val="28"/>
          <w:szCs w:val="28"/>
        </w:rPr>
        <w:t>e</w:t>
      </w:r>
      <w:r>
        <w:rPr>
          <w:rFonts w:ascii="Aldhabi" w:eastAsia="Aldhabi" w:hAnsi="Aldhabi" w:cs="Aldhabi"/>
          <w:spacing w:val="1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b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l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o</w:t>
      </w:r>
      <w:r>
        <w:rPr>
          <w:rFonts w:ascii="Aldhabi" w:eastAsia="Aldhabi" w:hAnsi="Aldhabi" w:cs="Aldhabi"/>
          <w:w w:val="154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k</w:t>
      </w:r>
      <w:r>
        <w:rPr>
          <w:rFonts w:ascii="Aldhabi" w:eastAsia="Aldhabi" w:hAnsi="Aldhabi" w:cs="Aldhabi"/>
          <w:w w:val="154"/>
          <w:sz w:val="28"/>
          <w:szCs w:val="28"/>
        </w:rPr>
        <w:t>,</w:t>
      </w:r>
      <w:r>
        <w:rPr>
          <w:rFonts w:ascii="Aldhabi" w:eastAsia="Aldhabi" w:hAnsi="Aldhabi" w:cs="Aldhabi"/>
          <w:spacing w:val="37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2"/>
          <w:w w:val="154"/>
          <w:sz w:val="28"/>
          <w:szCs w:val="28"/>
        </w:rPr>
        <w:t>s</w:t>
      </w:r>
      <w:r>
        <w:rPr>
          <w:rFonts w:ascii="Aldhabi" w:eastAsia="Aldhabi" w:hAnsi="Aldhabi" w:cs="Aldhabi"/>
          <w:spacing w:val="2"/>
          <w:w w:val="154"/>
          <w:sz w:val="28"/>
          <w:szCs w:val="28"/>
        </w:rPr>
        <w:t>u</w:t>
      </w:r>
      <w:r>
        <w:rPr>
          <w:rFonts w:ascii="Aldhabi" w:eastAsia="Aldhabi" w:hAnsi="Aldhabi" w:cs="Aldhabi"/>
          <w:w w:val="154"/>
          <w:sz w:val="28"/>
          <w:szCs w:val="28"/>
        </w:rPr>
        <w:t>ch</w:t>
      </w:r>
      <w:r>
        <w:rPr>
          <w:rFonts w:ascii="Aldhabi" w:eastAsia="Aldhabi" w:hAnsi="Aldhabi" w:cs="Aldhabi"/>
          <w:spacing w:val="5"/>
          <w:w w:val="154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59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1"/>
          <w:w w:val="14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h</w:t>
      </w:r>
      <w:r>
        <w:rPr>
          <w:rFonts w:ascii="Aldhabi" w:eastAsia="Aldhabi" w:hAnsi="Aldhabi" w:cs="Aldhabi"/>
          <w:w w:val="145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5"/>
          <w:sz w:val="28"/>
          <w:szCs w:val="28"/>
        </w:rPr>
        <w:t>i</w:t>
      </w:r>
      <w:r>
        <w:rPr>
          <w:rFonts w:ascii="Aldhabi" w:eastAsia="Aldhabi" w:hAnsi="Aldhabi" w:cs="Aldhabi"/>
          <w:w w:val="145"/>
          <w:sz w:val="28"/>
          <w:szCs w:val="28"/>
        </w:rPr>
        <w:t>r</w:t>
      </w:r>
      <w:r>
        <w:rPr>
          <w:rFonts w:ascii="Aldhabi" w:eastAsia="Aldhabi" w:hAnsi="Aldhabi" w:cs="Aldhabi"/>
          <w:spacing w:val="20"/>
          <w:w w:val="14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23"/>
          <w:sz w:val="28"/>
          <w:szCs w:val="28"/>
        </w:rPr>
        <w:t>t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2"/>
          <w:sz w:val="28"/>
          <w:szCs w:val="28"/>
        </w:rPr>
        <w:t>k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w w:val="179"/>
          <w:sz w:val="28"/>
          <w:szCs w:val="28"/>
        </w:rPr>
        <w:t>,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4"/>
          <w:sz w:val="28"/>
          <w:szCs w:val="28"/>
        </w:rPr>
        <w:t>x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h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43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23"/>
          <w:sz w:val="28"/>
          <w:szCs w:val="28"/>
        </w:rPr>
        <w:t>t</w:t>
      </w:r>
      <w:r>
        <w:rPr>
          <w:rFonts w:ascii="Aldhabi" w:eastAsia="Aldhabi" w:hAnsi="Aldhabi" w:cs="Aldhabi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4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3"/>
          <w:w w:val="149"/>
          <w:sz w:val="28"/>
          <w:szCs w:val="28"/>
        </w:rPr>
        <w:t>m</w:t>
      </w:r>
      <w:r>
        <w:rPr>
          <w:rFonts w:ascii="Aldhabi" w:eastAsia="Aldhabi" w:hAnsi="Aldhabi" w:cs="Aldhabi"/>
          <w:w w:val="149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i</w:t>
      </w:r>
      <w:r>
        <w:rPr>
          <w:rFonts w:ascii="Aldhabi" w:eastAsia="Aldhabi" w:hAnsi="Aldhabi" w:cs="Aldhabi"/>
          <w:w w:val="149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9"/>
          <w:sz w:val="28"/>
          <w:szCs w:val="28"/>
        </w:rPr>
        <w:t>ld</w:t>
      </w:r>
      <w:r>
        <w:rPr>
          <w:rFonts w:ascii="Aldhabi" w:eastAsia="Aldhabi" w:hAnsi="Aldhabi" w:cs="Aldhabi"/>
          <w:w w:val="149"/>
          <w:sz w:val="28"/>
          <w:szCs w:val="28"/>
        </w:rPr>
        <w:t>,</w:t>
      </w:r>
      <w:r>
        <w:rPr>
          <w:rFonts w:ascii="Aldhabi" w:eastAsia="Aldhabi" w:hAnsi="Aldhabi" w:cs="Aldhabi"/>
          <w:spacing w:val="48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9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w w:val="149"/>
          <w:sz w:val="28"/>
          <w:szCs w:val="28"/>
        </w:rPr>
        <w:t>d</w:t>
      </w:r>
      <w:r>
        <w:rPr>
          <w:rFonts w:ascii="Aldhabi" w:eastAsia="Aldhabi" w:hAnsi="Aldhabi" w:cs="Aldhabi"/>
          <w:spacing w:val="3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9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9"/>
          <w:sz w:val="28"/>
          <w:szCs w:val="28"/>
        </w:rPr>
        <w:t>n</w:t>
      </w:r>
      <w:r>
        <w:rPr>
          <w:rFonts w:ascii="Aldhabi" w:eastAsia="Aldhabi" w:hAnsi="Aldhabi" w:cs="Aldhabi"/>
          <w:w w:val="149"/>
          <w:sz w:val="28"/>
          <w:szCs w:val="28"/>
        </w:rPr>
        <w:t>y</w:t>
      </w:r>
      <w:r>
        <w:rPr>
          <w:rFonts w:ascii="Aldhabi" w:eastAsia="Aldhabi" w:hAnsi="Aldhabi" w:cs="Aldhabi"/>
          <w:spacing w:val="17"/>
          <w:w w:val="149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sz w:val="28"/>
          <w:szCs w:val="28"/>
        </w:rPr>
        <w:t>a</w:t>
      </w:r>
      <w:r>
        <w:rPr>
          <w:rFonts w:ascii="Aldhabi" w:eastAsia="Aldhabi" w:hAnsi="Aldhabi" w:cs="Aldhabi"/>
          <w:w w:val="164"/>
          <w:sz w:val="28"/>
          <w:szCs w:val="28"/>
        </w:rPr>
        <w:t>c</w:t>
      </w:r>
      <w:r>
        <w:rPr>
          <w:rFonts w:ascii="Aldhabi" w:eastAsia="Aldhabi" w:hAnsi="Aldhabi" w:cs="Aldhabi"/>
          <w:spacing w:val="-2"/>
          <w:w w:val="164"/>
          <w:sz w:val="28"/>
          <w:szCs w:val="28"/>
        </w:rPr>
        <w:t>c</w:t>
      </w:r>
      <w:r>
        <w:rPr>
          <w:rFonts w:ascii="Aldhabi" w:eastAsia="Aldhabi" w:hAnsi="Aldhabi" w:cs="Aldhabi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59"/>
          <w:sz w:val="28"/>
          <w:szCs w:val="28"/>
        </w:rPr>
        <w:t>so</w:t>
      </w:r>
      <w:r>
        <w:rPr>
          <w:rFonts w:ascii="Aldhabi" w:eastAsia="Aldhabi" w:hAnsi="Aldhabi" w:cs="Aldhabi"/>
          <w:w w:val="135"/>
          <w:sz w:val="28"/>
          <w:szCs w:val="28"/>
        </w:rPr>
        <w:t>r</w:t>
      </w:r>
      <w:r>
        <w:rPr>
          <w:rFonts w:ascii="Aldhabi" w:eastAsia="Aldhabi" w:hAnsi="Aldhabi" w:cs="Aldhabi"/>
          <w:spacing w:val="1"/>
          <w:w w:val="158"/>
          <w:sz w:val="28"/>
          <w:szCs w:val="28"/>
        </w:rPr>
        <w:t>i</w:t>
      </w:r>
      <w:r>
        <w:rPr>
          <w:rFonts w:ascii="Aldhabi" w:eastAsia="Aldhabi" w:hAnsi="Aldhabi" w:cs="Aldhabi"/>
          <w:spacing w:val="-2"/>
          <w:w w:val="161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59"/>
          <w:sz w:val="28"/>
          <w:szCs w:val="28"/>
        </w:rPr>
        <w:t>s</w:t>
      </w:r>
      <w:r>
        <w:rPr>
          <w:rFonts w:ascii="Aldhabi" w:eastAsia="Aldhabi" w:hAnsi="Aldhabi" w:cs="Aldhabi"/>
          <w:w w:val="179"/>
          <w:sz w:val="28"/>
          <w:szCs w:val="28"/>
        </w:rPr>
        <w:t>.</w:t>
      </w:r>
    </w:p>
    <w:p w:rsidR="009F7731" w:rsidRDefault="00E903EB">
      <w:pPr>
        <w:spacing w:line="480" w:lineRule="exact"/>
        <w:ind w:left="119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2"/>
          <w:position w:val="2"/>
          <w:sz w:val="28"/>
          <w:szCs w:val="28"/>
        </w:rPr>
        <w:t>2</w:t>
      </w:r>
      <w:r>
        <w:rPr>
          <w:rFonts w:ascii="Aldhabi" w:eastAsia="Aldhabi" w:hAnsi="Aldhabi" w:cs="Aldhabi"/>
          <w:w w:val="182"/>
          <w:position w:val="2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44"/>
          <w:w w:val="182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7"/>
          <w:position w:val="2"/>
          <w:sz w:val="28"/>
          <w:szCs w:val="28"/>
        </w:rPr>
        <w:t>R</w:t>
      </w:r>
      <w:r>
        <w:rPr>
          <w:rFonts w:ascii="Sakkal Majalla" w:eastAsia="Sakkal Majalla" w:hAnsi="Sakkal Majalla" w:cs="Sakkal Majalla"/>
          <w:b/>
          <w:w w:val="127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7"/>
          <w:position w:val="2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spacing w:val="1"/>
          <w:w w:val="127"/>
          <w:position w:val="2"/>
          <w:sz w:val="28"/>
          <w:szCs w:val="28"/>
        </w:rPr>
        <w:t>o</w:t>
      </w:r>
      <w:r>
        <w:rPr>
          <w:rFonts w:ascii="Sakkal Majalla" w:eastAsia="Sakkal Majalla" w:hAnsi="Sakkal Majalla" w:cs="Sakkal Majalla"/>
          <w:b/>
          <w:spacing w:val="-1"/>
          <w:w w:val="127"/>
          <w:position w:val="2"/>
          <w:sz w:val="28"/>
          <w:szCs w:val="28"/>
        </w:rPr>
        <w:t>v</w:t>
      </w:r>
      <w:r>
        <w:rPr>
          <w:rFonts w:ascii="Sakkal Majalla" w:eastAsia="Sakkal Majalla" w:hAnsi="Sakkal Majalla" w:cs="Sakkal Majalla"/>
          <w:b/>
          <w:w w:val="127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39"/>
          <w:w w:val="127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7"/>
          <w:position w:val="2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3"/>
          <w:w w:val="127"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position w:val="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1"/>
          <w:w w:val="125"/>
          <w:position w:val="2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-1"/>
          <w:w w:val="131"/>
          <w:position w:val="2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w w:val="128"/>
          <w:position w:val="2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position w:val="2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position w:val="2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2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0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U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52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54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9"/>
          <w:position w:val="2"/>
          <w:sz w:val="28"/>
          <w:szCs w:val="28"/>
        </w:rPr>
        <w:t>s</w:t>
      </w:r>
      <w:r>
        <w:rPr>
          <w:rFonts w:ascii="Aldhabi" w:eastAsia="Aldhabi" w:hAnsi="Aldhabi" w:cs="Aldhabi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4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w w:val="144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21"/>
          <w:w w:val="144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1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spacing w:val="-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w w:val="176"/>
          <w:position w:val="2"/>
          <w:sz w:val="28"/>
          <w:szCs w:val="28"/>
        </w:rPr>
        <w:t>f</w:t>
      </w:r>
      <w:r>
        <w:rPr>
          <w:rFonts w:ascii="Aldhabi" w:eastAsia="Aldhabi" w:hAnsi="Aldhabi" w:cs="Aldhabi"/>
          <w:w w:val="123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2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gi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54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u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9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f</w:t>
      </w:r>
      <w:r>
        <w:rPr>
          <w:rFonts w:ascii="Aldhabi" w:eastAsia="Aldhabi" w:hAnsi="Aldhabi" w:cs="Aldhabi"/>
          <w:spacing w:val="44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2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4"/>
          <w:w w:val="147"/>
          <w:position w:val="2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65"/>
          <w:position w:val="2"/>
          <w:sz w:val="28"/>
          <w:szCs w:val="28"/>
        </w:rPr>
        <w:t>v</w:t>
      </w:r>
      <w:r>
        <w:rPr>
          <w:rFonts w:ascii="Aldhabi" w:eastAsia="Aldhabi" w:hAnsi="Aldhabi" w:cs="Aldhabi"/>
          <w:spacing w:val="-2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3"/>
          <w:position w:val="2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position w:val="2"/>
          <w:sz w:val="28"/>
          <w:szCs w:val="28"/>
        </w:rPr>
        <w:t>i</w:t>
      </w:r>
      <w:r>
        <w:rPr>
          <w:rFonts w:ascii="Aldhabi" w:eastAsia="Aldhabi" w:hAnsi="Aldhabi" w:cs="Aldhabi"/>
          <w:w w:val="164"/>
          <w:position w:val="2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61"/>
          <w:position w:val="2"/>
          <w:sz w:val="28"/>
          <w:szCs w:val="28"/>
        </w:rPr>
        <w:t>l</w:t>
      </w:r>
      <w:r>
        <w:rPr>
          <w:rFonts w:ascii="Aldhabi" w:eastAsia="Aldhabi" w:hAnsi="Aldhabi" w:cs="Aldhabi"/>
          <w:w w:val="161"/>
          <w:position w:val="2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2"/>
          <w:sz w:val="28"/>
          <w:szCs w:val="28"/>
        </w:rPr>
        <w:t>.</w:t>
      </w:r>
    </w:p>
    <w:p w:rsidR="009F7731" w:rsidRDefault="00E903EB">
      <w:pPr>
        <w:spacing w:line="300" w:lineRule="exact"/>
        <w:ind w:left="580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-1"/>
          <w:w w:val="160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2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6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15"/>
          <w:w w:val="15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50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50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5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16"/>
          <w:w w:val="15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50"/>
          <w:position w:val="5"/>
          <w:sz w:val="28"/>
          <w:szCs w:val="28"/>
        </w:rPr>
        <w:t>w</w:t>
      </w:r>
      <w:r>
        <w:rPr>
          <w:rFonts w:ascii="Aldhabi" w:eastAsia="Aldhabi" w:hAnsi="Aldhabi" w:cs="Aldhabi"/>
          <w:spacing w:val="1"/>
          <w:w w:val="150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50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27"/>
          <w:w w:val="15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5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5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0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0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50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3"/>
          <w:w w:val="150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50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34"/>
          <w:w w:val="150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48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43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5"/>
          <w:w w:val="14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3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8"/>
          <w:w w:val="14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2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.</w:t>
      </w:r>
    </w:p>
    <w:p w:rsidR="009F7731" w:rsidRDefault="00E903EB">
      <w:pPr>
        <w:spacing w:line="320" w:lineRule="exact"/>
        <w:ind w:left="112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2"/>
          <w:w w:val="186"/>
          <w:position w:val="5"/>
          <w:sz w:val="28"/>
          <w:szCs w:val="28"/>
        </w:rPr>
        <w:t>3</w:t>
      </w:r>
      <w:r>
        <w:rPr>
          <w:rFonts w:ascii="Aldhabi" w:eastAsia="Aldhabi" w:hAnsi="Aldhabi" w:cs="Aldhabi"/>
          <w:w w:val="186"/>
          <w:position w:val="5"/>
          <w:sz w:val="28"/>
          <w:szCs w:val="28"/>
        </w:rPr>
        <w:t xml:space="preserve">.  </w:t>
      </w:r>
      <w:r>
        <w:rPr>
          <w:rFonts w:ascii="Aldhabi" w:eastAsia="Aldhabi" w:hAnsi="Aldhabi" w:cs="Aldhabi"/>
          <w:spacing w:val="39"/>
          <w:w w:val="186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-1"/>
          <w:w w:val="123"/>
          <w:position w:val="5"/>
          <w:sz w:val="28"/>
          <w:szCs w:val="28"/>
        </w:rPr>
        <w:t>D</w:t>
      </w:r>
      <w:r>
        <w:rPr>
          <w:rFonts w:ascii="Sakkal Majalla" w:eastAsia="Sakkal Majalla" w:hAnsi="Sakkal Majalla" w:cs="Sakkal Majalla"/>
          <w:b/>
          <w:spacing w:val="1"/>
          <w:w w:val="123"/>
          <w:position w:val="5"/>
          <w:sz w:val="28"/>
          <w:szCs w:val="28"/>
        </w:rPr>
        <w:t>is</w:t>
      </w:r>
      <w:r>
        <w:rPr>
          <w:rFonts w:ascii="Sakkal Majalla" w:eastAsia="Sakkal Majalla" w:hAnsi="Sakkal Majalla" w:cs="Sakkal Majalla"/>
          <w:b/>
          <w:spacing w:val="-1"/>
          <w:w w:val="123"/>
          <w:position w:val="5"/>
          <w:sz w:val="28"/>
          <w:szCs w:val="28"/>
        </w:rPr>
        <w:t>as</w:t>
      </w:r>
      <w:r>
        <w:rPr>
          <w:rFonts w:ascii="Sakkal Majalla" w:eastAsia="Sakkal Majalla" w:hAnsi="Sakkal Majalla" w:cs="Sakkal Majalla"/>
          <w:b/>
          <w:spacing w:val="1"/>
          <w:w w:val="123"/>
          <w:position w:val="5"/>
          <w:sz w:val="28"/>
          <w:szCs w:val="28"/>
        </w:rPr>
        <w:t>s</w:t>
      </w:r>
      <w:r>
        <w:rPr>
          <w:rFonts w:ascii="Sakkal Majalla" w:eastAsia="Sakkal Majalla" w:hAnsi="Sakkal Majalla" w:cs="Sakkal Majalla"/>
          <w:b/>
          <w:spacing w:val="-2"/>
          <w:w w:val="123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spacing w:val="-1"/>
          <w:w w:val="123"/>
          <w:position w:val="5"/>
          <w:sz w:val="28"/>
          <w:szCs w:val="28"/>
        </w:rPr>
        <w:t>m</w:t>
      </w:r>
      <w:r>
        <w:rPr>
          <w:rFonts w:ascii="Sakkal Majalla" w:eastAsia="Sakkal Majalla" w:hAnsi="Sakkal Majalla" w:cs="Sakkal Majalla"/>
          <w:b/>
          <w:w w:val="123"/>
          <w:position w:val="5"/>
          <w:sz w:val="28"/>
          <w:szCs w:val="28"/>
        </w:rPr>
        <w:t>b</w:t>
      </w:r>
      <w:r>
        <w:rPr>
          <w:rFonts w:ascii="Sakkal Majalla" w:eastAsia="Sakkal Majalla" w:hAnsi="Sakkal Majalla" w:cs="Sakkal Majalla"/>
          <w:b/>
          <w:spacing w:val="1"/>
          <w:w w:val="123"/>
          <w:position w:val="5"/>
          <w:sz w:val="28"/>
          <w:szCs w:val="28"/>
        </w:rPr>
        <w:t>l</w:t>
      </w:r>
      <w:r>
        <w:rPr>
          <w:rFonts w:ascii="Sakkal Majalla" w:eastAsia="Sakkal Majalla" w:hAnsi="Sakkal Majalla" w:cs="Sakkal Majalla"/>
          <w:b/>
          <w:w w:val="123"/>
          <w:position w:val="5"/>
          <w:sz w:val="28"/>
          <w:szCs w:val="28"/>
        </w:rPr>
        <w:t xml:space="preserve">e </w:t>
      </w:r>
      <w:r>
        <w:rPr>
          <w:rFonts w:ascii="Sakkal Majalla" w:eastAsia="Sakkal Majalla" w:hAnsi="Sakkal Majalla" w:cs="Sakkal Majalla"/>
          <w:b/>
          <w:spacing w:val="27"/>
          <w:w w:val="123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23"/>
          <w:position w:val="5"/>
          <w:sz w:val="28"/>
          <w:szCs w:val="28"/>
        </w:rPr>
        <w:t>the</w:t>
      </w:r>
      <w:r>
        <w:rPr>
          <w:rFonts w:ascii="Sakkal Majalla" w:eastAsia="Sakkal Majalla" w:hAnsi="Sakkal Majalla" w:cs="Sakkal Majalla"/>
          <w:b/>
          <w:spacing w:val="44"/>
          <w:w w:val="123"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w w:val="172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28"/>
          <w:position w:val="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spacing w:val="-1"/>
          <w:w w:val="125"/>
          <w:position w:val="5"/>
          <w:sz w:val="28"/>
          <w:szCs w:val="28"/>
        </w:rPr>
        <w:t>g</w:t>
      </w:r>
      <w:r>
        <w:rPr>
          <w:rFonts w:ascii="Sakkal Majalla" w:eastAsia="Sakkal Majalla" w:hAnsi="Sakkal Majalla" w:cs="Sakkal Majalla"/>
          <w:b/>
          <w:spacing w:val="1"/>
          <w:w w:val="131"/>
          <w:position w:val="5"/>
          <w:sz w:val="28"/>
          <w:szCs w:val="28"/>
        </w:rPr>
        <w:t>i</w:t>
      </w:r>
      <w:r>
        <w:rPr>
          <w:rFonts w:ascii="Sakkal Majalla" w:eastAsia="Sakkal Majalla" w:hAnsi="Sakkal Majalla" w:cs="Sakkal Majalla"/>
          <w:b/>
          <w:spacing w:val="-3"/>
          <w:w w:val="128"/>
          <w:position w:val="5"/>
          <w:sz w:val="28"/>
          <w:szCs w:val="28"/>
        </w:rPr>
        <w:t>n</w:t>
      </w:r>
      <w:r>
        <w:rPr>
          <w:rFonts w:ascii="Sakkal Majalla" w:eastAsia="Sakkal Majalla" w:hAnsi="Sakkal Majalla" w:cs="Sakkal Majalla"/>
          <w:b/>
          <w:w w:val="115"/>
          <w:position w:val="5"/>
          <w:sz w:val="28"/>
          <w:szCs w:val="28"/>
        </w:rPr>
        <w:t>e</w:t>
      </w:r>
      <w:r>
        <w:rPr>
          <w:rFonts w:ascii="Sakkal Majalla" w:eastAsia="Sakkal Majalla" w:hAnsi="Sakkal Majalla" w:cs="Sakkal Majalla"/>
          <w:b/>
          <w:w w:val="172"/>
          <w:position w:val="5"/>
          <w:sz w:val="28"/>
          <w:szCs w:val="28"/>
        </w:rPr>
        <w:t>:</w:t>
      </w:r>
      <w:r>
        <w:rPr>
          <w:rFonts w:ascii="Sakkal Majalla" w:eastAsia="Sakkal Majalla" w:hAnsi="Sakkal Majalla" w:cs="Sakkal Majalla"/>
          <w:b/>
          <w:position w:val="5"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spacing w:val="14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ce </w:t>
      </w:r>
      <w:r>
        <w:rPr>
          <w:rFonts w:ascii="Aldhabi" w:eastAsia="Aldhabi" w:hAnsi="Aldhabi" w:cs="Aldhabi"/>
          <w:spacing w:val="1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35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in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3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2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3"/>
          <w:position w:val="5"/>
          <w:sz w:val="28"/>
          <w:szCs w:val="28"/>
        </w:rPr>
        <w:t>u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,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-1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re</w:t>
      </w:r>
      <w:r>
        <w:rPr>
          <w:rFonts w:ascii="Aldhabi" w:eastAsia="Aldhabi" w:hAnsi="Aldhabi" w:cs="Aldhabi"/>
          <w:spacing w:val="-3"/>
          <w:w w:val="147"/>
          <w:position w:val="5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ov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27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35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-6"/>
          <w:w w:val="147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lin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er </w:t>
      </w:r>
      <w:r>
        <w:rPr>
          <w:rFonts w:ascii="Aldhabi" w:eastAsia="Aldhabi" w:hAnsi="Aldhabi" w:cs="Aldhabi"/>
          <w:spacing w:val="24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2"/>
          <w:w w:val="150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8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,</w:t>
      </w:r>
    </w:p>
    <w:p w:rsidR="009F7731" w:rsidRDefault="00E903EB">
      <w:pPr>
        <w:spacing w:line="300" w:lineRule="exact"/>
        <w:ind w:left="573"/>
        <w:rPr>
          <w:rFonts w:ascii="Aldhabi" w:eastAsia="Aldhabi" w:hAnsi="Aldhabi" w:cs="Aldhabi"/>
          <w:sz w:val="28"/>
          <w:szCs w:val="28"/>
        </w:rPr>
      </w:pP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p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59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w w:val="179"/>
          <w:position w:val="5"/>
          <w:sz w:val="28"/>
          <w:szCs w:val="28"/>
        </w:rPr>
        <w:t>,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9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5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45"/>
          <w:position w:val="5"/>
          <w:sz w:val="28"/>
          <w:szCs w:val="28"/>
        </w:rPr>
        <w:t xml:space="preserve">d </w:t>
      </w:r>
      <w:r>
        <w:rPr>
          <w:rFonts w:ascii="Aldhabi" w:eastAsia="Aldhabi" w:hAnsi="Aldhabi" w:cs="Aldhabi"/>
          <w:spacing w:val="14"/>
          <w:w w:val="145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nn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64"/>
          <w:position w:val="5"/>
          <w:sz w:val="28"/>
          <w:szCs w:val="28"/>
        </w:rPr>
        <w:t>c</w:t>
      </w:r>
      <w:r>
        <w:rPr>
          <w:rFonts w:ascii="Aldhabi" w:eastAsia="Aldhabi" w:hAnsi="Aldhabi" w:cs="Aldhabi"/>
          <w:spacing w:val="-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-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11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d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s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. </w:t>
      </w:r>
      <w:r>
        <w:rPr>
          <w:rFonts w:ascii="Aldhabi" w:eastAsia="Aldhabi" w:hAnsi="Aldhabi" w:cs="Aldhabi"/>
          <w:spacing w:val="36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>a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k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38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ot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e </w:t>
      </w:r>
      <w:r>
        <w:rPr>
          <w:rFonts w:ascii="Aldhabi" w:eastAsia="Aldhabi" w:hAnsi="Aldhabi" w:cs="Aldhabi"/>
          <w:spacing w:val="12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f </w:t>
      </w:r>
      <w:r>
        <w:rPr>
          <w:rFonts w:ascii="Aldhabi" w:eastAsia="Aldhabi" w:hAnsi="Aldhabi" w:cs="Aldhabi"/>
          <w:spacing w:val="38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1"/>
          <w:w w:val="147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47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47"/>
          <w:position w:val="5"/>
          <w:sz w:val="28"/>
          <w:szCs w:val="28"/>
        </w:rPr>
        <w:t xml:space="preserve">w </w:t>
      </w:r>
      <w:r>
        <w:rPr>
          <w:rFonts w:ascii="Aldhabi" w:eastAsia="Aldhabi" w:hAnsi="Aldhabi" w:cs="Aldhabi"/>
          <w:spacing w:val="35"/>
          <w:w w:val="147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spacing w:val="-1"/>
          <w:w w:val="165"/>
          <w:position w:val="5"/>
          <w:sz w:val="28"/>
          <w:szCs w:val="28"/>
        </w:rPr>
        <w:t>v</w:t>
      </w:r>
      <w:r>
        <w:rPr>
          <w:rFonts w:ascii="Aldhabi" w:eastAsia="Aldhabi" w:hAnsi="Aldhabi" w:cs="Aldhabi"/>
          <w:w w:val="161"/>
          <w:position w:val="5"/>
          <w:sz w:val="28"/>
          <w:szCs w:val="28"/>
        </w:rPr>
        <w:t>e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  <w:r>
        <w:rPr>
          <w:rFonts w:ascii="Aldhabi" w:eastAsia="Aldhabi" w:hAnsi="Aldhabi" w:cs="Aldhabi"/>
          <w:spacing w:val="-4"/>
          <w:w w:val="165"/>
          <w:position w:val="5"/>
          <w:sz w:val="28"/>
          <w:szCs w:val="28"/>
        </w:rPr>
        <w:t>y</w:t>
      </w:r>
      <w:r>
        <w:rPr>
          <w:rFonts w:ascii="Aldhabi" w:eastAsia="Aldhabi" w:hAnsi="Aldhabi" w:cs="Aldhabi"/>
          <w:spacing w:val="1"/>
          <w:w w:val="123"/>
          <w:position w:val="5"/>
          <w:sz w:val="28"/>
          <w:szCs w:val="28"/>
        </w:rPr>
        <w:t>t</w:t>
      </w:r>
      <w:r>
        <w:rPr>
          <w:rFonts w:ascii="Aldhabi" w:eastAsia="Aldhabi" w:hAnsi="Aldhabi" w:cs="Aldhabi"/>
          <w:spacing w:val="1"/>
          <w:w w:val="143"/>
          <w:position w:val="5"/>
          <w:sz w:val="28"/>
          <w:szCs w:val="28"/>
        </w:rPr>
        <w:t>h</w:t>
      </w:r>
      <w:r>
        <w:rPr>
          <w:rFonts w:ascii="Aldhabi" w:eastAsia="Aldhabi" w:hAnsi="Aldhabi" w:cs="Aldhabi"/>
          <w:spacing w:val="-1"/>
          <w:w w:val="158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spacing w:val="1"/>
          <w:w w:val="140"/>
          <w:position w:val="5"/>
          <w:sz w:val="28"/>
          <w:szCs w:val="28"/>
        </w:rPr>
        <w:t>n</w:t>
      </w:r>
      <w:r>
        <w:rPr>
          <w:rFonts w:ascii="Aldhabi" w:eastAsia="Aldhabi" w:hAnsi="Aldhabi" w:cs="Aldhabi"/>
          <w:w w:val="173"/>
          <w:position w:val="5"/>
          <w:sz w:val="28"/>
          <w:szCs w:val="28"/>
        </w:rPr>
        <w:t>g</w:t>
      </w:r>
      <w:r>
        <w:rPr>
          <w:rFonts w:ascii="Aldhabi" w:eastAsia="Aldhabi" w:hAnsi="Aldhabi" w:cs="Aldhabi"/>
          <w:position w:val="5"/>
          <w:sz w:val="28"/>
          <w:szCs w:val="28"/>
        </w:rPr>
        <w:t xml:space="preserve">  </w:t>
      </w:r>
      <w:r>
        <w:rPr>
          <w:rFonts w:ascii="Aldhabi" w:eastAsia="Aldhabi" w:hAnsi="Aldhabi" w:cs="Aldhabi"/>
          <w:spacing w:val="9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spacing w:val="2"/>
          <w:w w:val="153"/>
          <w:position w:val="5"/>
          <w:sz w:val="28"/>
          <w:szCs w:val="28"/>
        </w:rPr>
        <w:t>i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 xml:space="preserve">s </w:t>
      </w:r>
      <w:r>
        <w:rPr>
          <w:rFonts w:ascii="Aldhabi" w:eastAsia="Aldhabi" w:hAnsi="Aldhabi" w:cs="Aldhabi"/>
          <w:spacing w:val="13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arra</w:t>
      </w:r>
      <w:r>
        <w:rPr>
          <w:rFonts w:ascii="Aldhabi" w:eastAsia="Aldhabi" w:hAnsi="Aldhabi" w:cs="Aldhabi"/>
          <w:spacing w:val="-2"/>
          <w:w w:val="153"/>
          <w:position w:val="5"/>
          <w:sz w:val="28"/>
          <w:szCs w:val="28"/>
        </w:rPr>
        <w:t>ng</w:t>
      </w:r>
      <w:r>
        <w:rPr>
          <w:rFonts w:ascii="Aldhabi" w:eastAsia="Aldhabi" w:hAnsi="Aldhabi" w:cs="Aldhabi"/>
          <w:w w:val="153"/>
          <w:position w:val="5"/>
          <w:sz w:val="28"/>
          <w:szCs w:val="28"/>
        </w:rPr>
        <w:t>ed</w:t>
      </w:r>
      <w:r>
        <w:rPr>
          <w:rFonts w:ascii="Aldhabi" w:eastAsia="Aldhabi" w:hAnsi="Aldhabi" w:cs="Aldhabi"/>
          <w:spacing w:val="42"/>
          <w:w w:val="153"/>
          <w:position w:val="5"/>
          <w:sz w:val="28"/>
          <w:szCs w:val="28"/>
        </w:rPr>
        <w:t xml:space="preserve"> </w:t>
      </w:r>
      <w:r>
        <w:rPr>
          <w:rFonts w:ascii="Aldhabi" w:eastAsia="Aldhabi" w:hAnsi="Aldhabi" w:cs="Aldhabi"/>
          <w:w w:val="176"/>
          <w:position w:val="5"/>
          <w:sz w:val="28"/>
          <w:szCs w:val="28"/>
        </w:rPr>
        <w:t>f</w:t>
      </w:r>
      <w:r>
        <w:rPr>
          <w:rFonts w:ascii="Aldhabi" w:eastAsia="Aldhabi" w:hAnsi="Aldhabi" w:cs="Aldhabi"/>
          <w:spacing w:val="1"/>
          <w:w w:val="159"/>
          <w:position w:val="5"/>
          <w:sz w:val="28"/>
          <w:szCs w:val="28"/>
        </w:rPr>
        <w:t>o</w:t>
      </w:r>
      <w:r>
        <w:rPr>
          <w:rFonts w:ascii="Aldhabi" w:eastAsia="Aldhabi" w:hAnsi="Aldhabi" w:cs="Aldhabi"/>
          <w:w w:val="135"/>
          <w:position w:val="5"/>
          <w:sz w:val="28"/>
          <w:szCs w:val="28"/>
        </w:rPr>
        <w:t>r</w:t>
      </w:r>
    </w:p>
    <w:p w:rsidR="009F7731" w:rsidRDefault="00E903EB" w:rsidP="008A4D6F">
      <w:pPr>
        <w:spacing w:line="340" w:lineRule="exact"/>
        <w:ind w:left="573"/>
        <w:rPr>
          <w:rFonts w:ascii="Aldhabi" w:eastAsia="Aldhabi" w:hAnsi="Aldhabi" w:cs="Aldhabi"/>
          <w:sz w:val="28"/>
          <w:szCs w:val="28"/>
        </w:rPr>
      </w:pPr>
      <w:proofErr w:type="gramStart"/>
      <w:r>
        <w:rPr>
          <w:rFonts w:ascii="Aldhabi" w:eastAsia="Aldhabi" w:hAnsi="Aldhabi" w:cs="Aldhabi"/>
          <w:w w:val="135"/>
          <w:position w:val="7"/>
          <w:sz w:val="28"/>
          <w:szCs w:val="28"/>
        </w:rPr>
        <w:t>r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w w:val="150"/>
          <w:position w:val="7"/>
          <w:sz w:val="28"/>
          <w:szCs w:val="28"/>
        </w:rPr>
        <w:t>a</w:t>
      </w:r>
      <w:r>
        <w:rPr>
          <w:rFonts w:ascii="Aldhabi" w:eastAsia="Aldhabi" w:hAnsi="Aldhabi" w:cs="Aldhabi"/>
          <w:spacing w:val="-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spacing w:val="1"/>
          <w:w w:val="159"/>
          <w:position w:val="7"/>
          <w:sz w:val="28"/>
          <w:szCs w:val="28"/>
        </w:rPr>
        <w:t>s</w:t>
      </w:r>
      <w:r>
        <w:rPr>
          <w:rFonts w:ascii="Aldhabi" w:eastAsia="Aldhabi" w:hAnsi="Aldhabi" w:cs="Aldhabi"/>
          <w:w w:val="161"/>
          <w:position w:val="7"/>
          <w:sz w:val="28"/>
          <w:szCs w:val="28"/>
        </w:rPr>
        <w:t>e</w:t>
      </w:r>
      <w:r>
        <w:rPr>
          <w:rFonts w:ascii="Aldhabi" w:eastAsia="Aldhabi" w:hAnsi="Aldhabi" w:cs="Aldhabi"/>
          <w:spacing w:val="-5"/>
          <w:w w:val="147"/>
          <w:position w:val="7"/>
          <w:sz w:val="28"/>
          <w:szCs w:val="28"/>
        </w:rPr>
        <w:t>m</w:t>
      </w:r>
      <w:r>
        <w:rPr>
          <w:rFonts w:ascii="Aldhabi" w:eastAsia="Aldhabi" w:hAnsi="Aldhabi" w:cs="Aldhabi"/>
          <w:spacing w:val="1"/>
          <w:w w:val="148"/>
          <w:position w:val="7"/>
          <w:sz w:val="28"/>
          <w:szCs w:val="28"/>
        </w:rPr>
        <w:t>b</w:t>
      </w:r>
      <w:r>
        <w:rPr>
          <w:rFonts w:ascii="Aldhabi" w:eastAsia="Aldhabi" w:hAnsi="Aldhabi" w:cs="Aldhabi"/>
          <w:spacing w:val="1"/>
          <w:w w:val="161"/>
          <w:position w:val="7"/>
          <w:sz w:val="28"/>
          <w:szCs w:val="28"/>
        </w:rPr>
        <w:t>l</w:t>
      </w:r>
      <w:r>
        <w:rPr>
          <w:rFonts w:ascii="Aldhabi" w:eastAsia="Aldhabi" w:hAnsi="Aldhabi" w:cs="Aldhabi"/>
          <w:spacing w:val="-4"/>
          <w:w w:val="165"/>
          <w:position w:val="7"/>
          <w:sz w:val="28"/>
          <w:szCs w:val="28"/>
        </w:rPr>
        <w:t>y</w:t>
      </w:r>
      <w:proofErr w:type="gramEnd"/>
    </w:p>
    <w:sectPr w:rsidR="009F7731" w:rsidSect="008A4D6F">
      <w:footerReference w:type="default" r:id="rId11"/>
      <w:pgSz w:w="11920" w:h="16840"/>
      <w:pgMar w:top="1100" w:right="1260" w:bottom="280" w:left="1140" w:header="0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3EB" w:rsidRDefault="00E903EB">
      <w:r>
        <w:separator/>
      </w:r>
    </w:p>
  </w:endnote>
  <w:endnote w:type="continuationSeparator" w:id="0">
    <w:p w:rsidR="00E903EB" w:rsidRDefault="00E9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731" w:rsidRDefault="00E903EB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2.95pt;margin-top:800.65pt;width:9.6pt;height:13.05pt;z-index:-2730;mso-position-horizontal-relative:page;mso-position-vertical-relative:page" filled="f" stroked="f">
          <v:textbox inset="0,0,0,0">
            <w:txbxContent>
              <w:p w:rsidR="009F7731" w:rsidRDefault="00E903EB">
                <w:pPr>
                  <w:spacing w:line="260" w:lineRule="exact"/>
                  <w:ind w:left="40"/>
                  <w:rPr>
                    <w:rFonts w:ascii="Aldhabi" w:eastAsia="Aldhabi" w:hAnsi="Aldhabi" w:cs="Aldhab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ldhabi" w:eastAsia="Aldhabi" w:hAnsi="Aldhabi" w:cs="Aldhabi"/>
                    <w:w w:val="276"/>
                    <w:position w:val="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4D6F">
                  <w:rPr>
                    <w:rFonts w:ascii="Aldhabi" w:eastAsia="Aldhabi" w:hAnsi="Aldhabi" w:cs="Aldhabi"/>
                    <w:noProof/>
                    <w:w w:val="276"/>
                    <w:position w:val="2"/>
                    <w:sz w:val="22"/>
                    <w:szCs w:val="22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731" w:rsidRDefault="00E903EB">
    <w:pPr>
      <w:spacing w:line="100" w:lineRule="exact"/>
      <w:rPr>
        <w:sz w:val="11"/>
        <w:szCs w:val="1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0.2pt;margin-top:800.65pt;width:15.25pt;height:13.05pt;z-index:-2729;mso-position-horizontal-relative:page;mso-position-vertical-relative:page" filled="f" stroked="f">
          <v:textbox inset="0,0,0,0">
            <w:txbxContent>
              <w:p w:rsidR="009F7731" w:rsidRDefault="00E903EB">
                <w:pPr>
                  <w:spacing w:line="260" w:lineRule="exact"/>
                  <w:ind w:left="40"/>
                  <w:rPr>
                    <w:rFonts w:ascii="Aldhabi" w:eastAsia="Aldhabi" w:hAnsi="Aldhabi" w:cs="Aldhab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ldhabi" w:eastAsia="Aldhabi" w:hAnsi="Aldhabi" w:cs="Aldhabi"/>
                    <w:w w:val="199"/>
                    <w:position w:val="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4D6F">
                  <w:rPr>
                    <w:rFonts w:ascii="Aldhabi" w:eastAsia="Aldhabi" w:hAnsi="Aldhabi" w:cs="Aldhabi"/>
                    <w:noProof/>
                    <w:w w:val="199"/>
                    <w:position w:val="2"/>
                    <w:sz w:val="22"/>
                    <w:szCs w:val="22"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731" w:rsidRDefault="00E903EB">
    <w:pPr>
      <w:spacing w:line="140" w:lineRule="exact"/>
      <w:rPr>
        <w:sz w:val="14"/>
        <w:szCs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2pt;margin-top:800.65pt;width:15.25pt;height:13.05pt;z-index:-2720;mso-position-horizontal-relative:page;mso-position-vertical-relative:page" filled="f" stroked="f">
          <v:textbox inset="0,0,0,0">
            <w:txbxContent>
              <w:p w:rsidR="009F7731" w:rsidRDefault="00E903EB">
                <w:pPr>
                  <w:spacing w:line="260" w:lineRule="exact"/>
                  <w:ind w:left="40"/>
                  <w:rPr>
                    <w:rFonts w:ascii="Aldhabi" w:eastAsia="Aldhabi" w:hAnsi="Aldhabi" w:cs="Aldhab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ldhabi" w:eastAsia="Aldhabi" w:hAnsi="Aldhabi" w:cs="Aldhabi"/>
                    <w:w w:val="173"/>
                    <w:position w:val="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4D6F">
                  <w:rPr>
                    <w:rFonts w:ascii="Aldhabi" w:eastAsia="Aldhabi" w:hAnsi="Aldhabi" w:cs="Aldhabi"/>
                    <w:noProof/>
                    <w:w w:val="173"/>
                    <w:position w:val="2"/>
                    <w:sz w:val="22"/>
                    <w:szCs w:val="22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3EB" w:rsidRDefault="00E903EB">
      <w:r>
        <w:separator/>
      </w:r>
    </w:p>
  </w:footnote>
  <w:footnote w:type="continuationSeparator" w:id="0">
    <w:p w:rsidR="00E903EB" w:rsidRDefault="00E9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39A0"/>
    <w:multiLevelType w:val="multilevel"/>
    <w:tmpl w:val="EED28A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731"/>
    <w:rsid w:val="008A4D6F"/>
    <w:rsid w:val="009F7731"/>
    <w:rsid w:val="00E9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55B983DE"/>
  <w15:docId w15:val="{0A53E578-0B63-40DE-BC88-A75E3361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3723</Words>
  <Characters>21222</Characters>
  <Application>Microsoft Office Word</Application>
  <DocSecurity>0</DocSecurity>
  <Lines>176</Lines>
  <Paragraphs>49</Paragraphs>
  <ScaleCrop>false</ScaleCrop>
  <Company/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PRECISION ACER</cp:lastModifiedBy>
  <cp:revision>2</cp:revision>
  <dcterms:created xsi:type="dcterms:W3CDTF">2025-08-30T19:53:00Z</dcterms:created>
  <dcterms:modified xsi:type="dcterms:W3CDTF">2025-08-30T20:02:00Z</dcterms:modified>
</cp:coreProperties>
</file>