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100" w:beforeAutospacing="true" w:after="100" w:afterAutospacing="true" w:lineRule="auto" w:line="240"/>
        <w:jc w:val="left"/>
        <w:outlineLvl w:val="1"/>
        <w:rPr/>
      </w:pPr>
      <w:bookmarkStart w:id="0" w:name="_GoBack"/>
      <w:bookmarkEnd w:id="0"/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ONE: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INTRODUCTION</w:t>
      </w:r>
    </w:p>
    <w:p>
      <w:pPr>
        <w:pStyle w:val="style0"/>
        <w:spacing w:before="100" w:beforeAutospacing="true" w:after="100" w:afterAutospacing="true" w:lineRule="auto" w:line="24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1.1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Background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Study</w:t>
      </w:r>
    </w:p>
    <w:p>
      <w:pPr>
        <w:pStyle w:val="style0"/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integral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building's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structural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framework,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functions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beyond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entry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exit.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contribute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privacy,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soundproofing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control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airflow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regulation.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variety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available,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gained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prominence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superior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strength,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resistance,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longevity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compared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wooden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plastic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alternatives.</w:t>
      </w:r>
    </w:p>
    <w:p>
      <w:pPr>
        <w:pStyle w:val="style0"/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twin-panel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characterized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dual-sheet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construction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reinforcement,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particularly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security-sensitive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residential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entries,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safe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rooms,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schools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industrial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facilities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typically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layers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galvanized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frame,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sometimes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incorporating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insulation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stiffeners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rigidity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acoustic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performance.</w:t>
      </w:r>
    </w:p>
    <w:p>
      <w:pPr>
        <w:pStyle w:val="style0"/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property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crime,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building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costs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fabricated,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high-quality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Akinbile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2022).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utilizing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readily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available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economically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feasible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fabricate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functional,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durable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twin-panel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small-scale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workshops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institutional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settings.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seeks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demonstrate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feasibility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cycle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fabrication,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evaluation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twin-panel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door.</w:t>
      </w:r>
    </w:p>
    <w:p>
      <w:pPr>
        <w:pStyle w:val="style0"/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Olabode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Sanni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(2023),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fabrication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reduces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costs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40%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compared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alternative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housing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strength,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durability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compared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conventional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wooden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involved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selecting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suitable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cutting,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welding,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assembling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symmetrical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panels,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reinforced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frames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locking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mechanisms.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Performance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evaluations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structural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integrity,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functional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frames.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result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feasibility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fabricated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affordable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reliable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performance.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primary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durable,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cost-effective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suitable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residential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industrial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applications.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involved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selection,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cutting,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grinding,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surface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finishing.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fabricated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twin-panel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features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reinforced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vertical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horizontal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strength,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integrated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enhance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report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discusses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step-by-step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fabrication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safety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considerations,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encountered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construction.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meets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functional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aesthetic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requirements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demonstrates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utilization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fabrication.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underscores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potential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indigenous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skills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reliable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building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components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construction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industry.</w:t>
      </w:r>
    </w:p>
    <w:p>
      <w:pPr>
        <w:pStyle w:val="style0"/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Keywords: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panel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fabrication,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welding,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steel,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panel,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performance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evaluation.</w:t>
      </w:r>
    </w:p>
    <w:p>
      <w:pPr>
        <w:pStyle w:val="style0"/>
        <w:spacing w:beforeAutospacing="true" w:after="100" w:afterAutospacing="true" w:lineRule="auto" w:line="240"/>
        <w:jc w:val="left"/>
        <w:rPr/>
      </w:pPr>
    </w:p>
    <w:p>
      <w:pPr>
        <w:pStyle w:val="style0"/>
        <w:spacing w:before="100" w:beforeAutospacing="true" w:after="100" w:afterAutospacing="true" w:lineRule="auto" w:line="24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Statement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Problem</w:t>
      </w:r>
    </w:p>
    <w:p>
      <w:pPr>
        <w:pStyle w:val="style0"/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residential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commercial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buildings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suffer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break-ins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premature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failures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substandard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wooden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plastic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fabricate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affordable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withstand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mechanical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stress.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construction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industry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plagued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reliance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substandard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expensive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fail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meet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required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standards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strength,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aesthetics.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fabricated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alternatives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suffer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craftsmanship,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inadequate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considerations,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suboptimal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choices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short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life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spans,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safety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concerns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dissatisfaction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end-users.</w:t>
      </w:r>
    </w:p>
    <w:p>
      <w:pPr>
        <w:pStyle w:val="style0"/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addresses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by: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Demonstrating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systematic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fabrication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twin-panel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standardized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methods.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Emphasizing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proper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selection,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techniques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dimensional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accuracy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Highlighting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cost-eff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ectiveness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without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compromising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functionality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durability.</w:t>
      </w:r>
    </w:p>
    <w:p>
      <w:pPr>
        <w:pStyle w:val="style0"/>
        <w:spacing w:lineRule="auto" w:line="240"/>
        <w:jc w:val="left"/>
        <w:rPr/>
      </w:pPr>
    </w:p>
    <w:p>
      <w:pPr>
        <w:pStyle w:val="style0"/>
        <w:spacing w:before="100" w:beforeAutospacing="true" w:after="100" w:afterAutospacing="true" w:lineRule="auto" w:line="24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1.3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Aim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Objectives</w:t>
      </w:r>
    </w:p>
    <w:p>
      <w:pPr>
        <w:pStyle w:val="style0"/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br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fabricate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functional,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cost-effective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panel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standard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fabrication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practices.</w:t>
      </w:r>
    </w:p>
    <w:p>
      <w:pPr>
        <w:pStyle w:val="style0"/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Objectives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</w:p>
    <w:p>
      <w:pPr>
        <w:pStyle w:val="style179"/>
        <w:numPr>
          <w:ilvl w:val="0"/>
          <w:numId w:val="2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select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appropriate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mechanical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properties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cost.</w:t>
      </w:r>
    </w:p>
    <w:p>
      <w:pPr>
        <w:pStyle w:val="style179"/>
        <w:numPr>
          <w:ilvl w:val="0"/>
          <w:numId w:val="2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frame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standard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residential/institutional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dimensions.</w:t>
      </w:r>
    </w:p>
    <w:p>
      <w:pPr>
        <w:pStyle w:val="style179"/>
        <w:numPr>
          <w:ilvl w:val="0"/>
          <w:numId w:val="2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fabricate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cutting,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welding,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grinding,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surface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finishing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179"/>
        <w:numPr>
          <w:ilvl w:val="0"/>
          <w:numId w:val="2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evaluate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strength,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durability,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cost-efficiency.</w:t>
      </w:r>
    </w:p>
    <w:p>
      <w:pPr>
        <w:pStyle w:val="style0"/>
        <w:spacing w:lineRule="auto" w:line="240"/>
        <w:jc w:val="left"/>
        <w:rPr/>
      </w:pPr>
    </w:p>
    <w:p>
      <w:pPr>
        <w:pStyle w:val="style0"/>
        <w:spacing w:before="100" w:beforeAutospacing="true" w:after="100" w:afterAutospacing="true" w:lineRule="auto" w:line="24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1.4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Scope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Project</w:t>
      </w:r>
    </w:p>
    <w:p>
      <w:pPr>
        <w:pStyle w:val="style0"/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focuses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fabrication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twin-panel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suitable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residential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institutional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covers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selection,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fabrication,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testing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panel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workshop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covers:</w:t>
      </w:r>
    </w:p>
    <w:p>
      <w:pPr>
        <w:pStyle w:val="style179"/>
        <w:numPr>
          <w:ilvl w:val="0"/>
          <w:numId w:val="3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selection</w:t>
      </w:r>
    </w:p>
    <w:p>
      <w:pPr>
        <w:pStyle w:val="style179"/>
        <w:numPr>
          <w:ilvl w:val="0"/>
          <w:numId w:val="3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dimensioning</w:t>
      </w:r>
    </w:p>
    <w:p>
      <w:pPr>
        <w:pStyle w:val="style179"/>
        <w:numPr>
          <w:ilvl w:val="0"/>
          <w:numId w:val="3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Construction/fabrication</w:t>
      </w:r>
    </w:p>
    <w:p>
      <w:pPr>
        <w:pStyle w:val="style179"/>
        <w:numPr>
          <w:ilvl w:val="0"/>
          <w:numId w:val="3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Evaluation</w:t>
      </w:r>
    </w:p>
    <w:p>
      <w:pPr>
        <w:pStyle w:val="style179"/>
        <w:numPr>
          <w:ilvl w:val="0"/>
          <w:numId w:val="3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Exclusions:</w:t>
      </w:r>
    </w:p>
    <w:p>
      <w:pPr>
        <w:pStyle w:val="style179"/>
        <w:numPr>
          <w:ilvl w:val="0"/>
          <w:numId w:val="3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Powder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coating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anodizing</w:t>
      </w:r>
    </w:p>
    <w:p>
      <w:pPr>
        <w:pStyle w:val="style179"/>
        <w:numPr>
          <w:ilvl w:val="0"/>
          <w:numId w:val="3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Automation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(e.g.,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remote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control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locking)</w:t>
      </w:r>
    </w:p>
    <w:p>
      <w:pPr>
        <w:pStyle w:val="style179"/>
        <w:numPr>
          <w:ilvl w:val="0"/>
          <w:numId w:val="3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considerations</w:t>
      </w:r>
    </w:p>
    <w:p>
      <w:pPr>
        <w:pStyle w:val="style0"/>
        <w:spacing w:lineRule="auto" w:line="240"/>
        <w:jc w:val="left"/>
        <w:rPr/>
      </w:pPr>
    </w:p>
    <w:p>
      <w:pPr>
        <w:pStyle w:val="style0"/>
        <w:spacing w:before="100" w:beforeAutospacing="true" w:after="100" w:afterAutospacing="true" w:lineRule="auto" w:line="24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1.5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Significance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Study</w:t>
      </w:r>
    </w:p>
    <w:p>
      <w:pPr>
        <w:pStyle w:val="style0"/>
        <w:spacing w:before="100" w:beforeAutospacing="true" w:after="100" w:afterAutospacing="true" w:lineRule="auto" w:line="24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promote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metalwork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innovation,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encourage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sustainable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reduce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dependence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</w:p>
    <w:p>
      <w:pPr>
        <w:pStyle w:val="style0"/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demonstrates:</w:t>
      </w:r>
    </w:p>
    <w:p>
      <w:pPr>
        <w:pStyle w:val="style179"/>
        <w:numPr>
          <w:ilvl w:val="0"/>
          <w:numId w:val="4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skills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metalworking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(cutting,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welding,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grinding,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assembling).</w:t>
      </w:r>
    </w:p>
    <w:p>
      <w:pPr>
        <w:pStyle w:val="style179"/>
        <w:numPr>
          <w:ilvl w:val="0"/>
          <w:numId w:val="4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locally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sustainable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alternative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doors.</w:t>
      </w:r>
    </w:p>
    <w:p>
      <w:pPr>
        <w:pStyle w:val="style179"/>
        <w:numPr>
          <w:ilvl w:val="0"/>
          <w:numId w:val="4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quality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fabricated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school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workshops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small-scale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enterprises.</w:t>
      </w:r>
    </w:p>
    <w:p>
      <w:pPr>
        <w:pStyle w:val="style179"/>
        <w:numPr>
          <w:ilvl w:val="0"/>
          <w:numId w:val="4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cost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efficiency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achieved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simultaneously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proper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fabrication.</w:t>
      </w:r>
    </w:p>
    <w:p>
      <w:pPr>
        <w:pStyle w:val="style179"/>
        <w:numPr>
          <w:ilvl w:val="0"/>
          <w:numId w:val="0"/>
        </w:numPr>
        <w:spacing w:beforeAutospacing="true" w:after="100" w:afterAutospacing="true" w:lineRule="auto" w:line="240"/>
        <w:ind w:left="720" w:firstLine="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Oyekan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Adetunji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(2021)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emphasize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institutions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teach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hands-on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fabrication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skills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growth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reduce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dependence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construction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sector.</w:t>
      </w:r>
    </w:p>
    <w:p>
      <w:pPr>
        <w:pStyle w:val="style0"/>
        <w:spacing w:lineRule="auto" w:line="240"/>
        <w:jc w:val="left"/>
        <w:rPr/>
      </w:pPr>
    </w:p>
    <w:p>
      <w:pPr>
        <w:pStyle w:val="style0"/>
        <w:spacing w:before="100" w:beforeAutospacing="true" w:after="100" w:afterAutospacing="true" w:lineRule="auto" w:line="24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1.6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Justification</w:t>
      </w:r>
    </w:p>
    <w:p>
      <w:pPr>
        <w:pStyle w:val="style0"/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fabrication:</w:t>
      </w:r>
    </w:p>
    <w:p>
      <w:pPr>
        <w:pStyle w:val="style179"/>
        <w:numPr>
          <w:ilvl w:val="0"/>
          <w:numId w:val="5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Reduces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production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costs</w:t>
      </w:r>
    </w:p>
    <w:p>
      <w:pPr>
        <w:pStyle w:val="style179"/>
        <w:numPr>
          <w:ilvl w:val="0"/>
          <w:numId w:val="5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Promotes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vocational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skills</w:t>
      </w:r>
    </w:p>
    <w:p>
      <w:pPr>
        <w:pStyle w:val="style179"/>
        <w:numPr>
          <w:ilvl w:val="0"/>
          <w:numId w:val="5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Encourages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indigenous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materials</w:t>
      </w:r>
    </w:p>
    <w:p>
      <w:pPr>
        <w:pStyle w:val="style179"/>
        <w:numPr>
          <w:ilvl w:val="0"/>
          <w:numId w:val="5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Aligns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goals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industrial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self-sufficiency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(FMITI,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2022)</w:t>
      </w:r>
    </w:p>
    <w:p>
      <w:pPr>
        <w:pStyle w:val="style179"/>
        <w:numPr>
          <w:ilvl w:val="0"/>
          <w:numId w:val="5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justified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affordable,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secure,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scalable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especially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urban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areas.</w:t>
      </w:r>
    </w:p>
    <w:p>
      <w:pPr>
        <w:pStyle w:val="style0"/>
        <w:spacing w:before="100" w:beforeAutospacing="true" w:after="100" w:afterAutospacing="true" w:lineRule="auto" w:line="24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1.7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Limitations</w:t>
      </w:r>
    </w:p>
    <w:p>
      <w:pPr>
        <w:pStyle w:val="style179"/>
        <w:numPr>
          <w:ilvl w:val="0"/>
          <w:numId w:val="6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Workshop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Limitations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Limited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equipment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CNC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powder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coating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tools.</w:t>
      </w:r>
    </w:p>
    <w:p>
      <w:pPr>
        <w:pStyle w:val="style179"/>
        <w:numPr>
          <w:ilvl w:val="0"/>
          <w:numId w:val="6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Constraints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Advanced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finishing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feasible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period.</w:t>
      </w:r>
    </w:p>
    <w:p>
      <w:pPr>
        <w:pStyle w:val="style179"/>
        <w:numPr>
          <w:ilvl w:val="0"/>
          <w:numId w:val="6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Financial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Constraints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Restricted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bulk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procurement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high-grade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enhanced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hardware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(e.g.,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biometric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locks).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next w:val="style179"/>
    <w:qFormat/>
    <w:pPr>
      <w:spacing w:before="0" w:after="0"/>
      <w:ind w:left="72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875</Words>
  <Characters>5660</Characters>
  <Application>WPS Office</Application>
  <Paragraphs>54</Paragraphs>
  <CharactersWithSpaces>6487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2025-08-15T10:02:42Z</dcterms:created>
  <dc:creator>itel A665L</dc:creator>
  <lastModifiedBy>itel A665L</lastModifiedBy>
  <dcterms:modified xsi:type="dcterms:W3CDTF">2025-08-15T10:15:39Z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57c74455d4644baab135d7b77af2c5f7</vt:lpwstr>
  </property>
</Properties>
</file>