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985" w:rsidRDefault="00CE4CA5">
      <w:pPr>
        <w:jc w:val="center"/>
        <w:rPr>
          <w:b/>
          <w:bCs/>
          <w:sz w:val="56"/>
          <w:szCs w:val="56"/>
        </w:rPr>
      </w:pPr>
      <w:bookmarkStart w:id="0" w:name="_GoBack"/>
      <w:bookmarkEnd w:id="0"/>
      <w:r>
        <w:rPr>
          <w:b/>
          <w:bCs/>
          <w:sz w:val="56"/>
          <w:szCs w:val="56"/>
        </w:rPr>
        <w:t>CHAPTER FOUR</w:t>
      </w:r>
    </w:p>
    <w:p w:rsidR="00C16985" w:rsidRDefault="00CE4CA5">
      <w:pPr>
        <w:rPr>
          <w:b/>
          <w:bCs/>
          <w:sz w:val="32"/>
          <w:szCs w:val="32"/>
        </w:rPr>
      </w:pPr>
      <w:r>
        <w:rPr>
          <w:b/>
          <w:bCs/>
          <w:sz w:val="32"/>
          <w:szCs w:val="32"/>
        </w:rPr>
        <w:t>4.0 Implementation and Testing</w:t>
      </w:r>
    </w:p>
    <w:p w:rsidR="00C16985" w:rsidRDefault="00CE4CA5">
      <w:pPr>
        <w:rPr>
          <w:sz w:val="28"/>
          <w:szCs w:val="28"/>
        </w:rPr>
      </w:pPr>
      <w:r>
        <w:rPr>
          <w:sz w:val="28"/>
          <w:szCs w:val="28"/>
        </w:rPr>
        <w:t xml:space="preserve">This chapter details the implementation and testing processes involved in developing the RLC circuit trainer. It includes systematic documentation of prototype development, testing and validation procedures, </w:t>
      </w:r>
      <w:r>
        <w:rPr>
          <w:sz w:val="28"/>
          <w:szCs w:val="28"/>
        </w:rPr>
        <w:t>presentation of results, and methods of troubleshooting.</w:t>
      </w:r>
    </w:p>
    <w:p w:rsidR="00C16985" w:rsidRDefault="00CE4CA5">
      <w:pPr>
        <w:rPr>
          <w:b/>
          <w:bCs/>
          <w:sz w:val="36"/>
          <w:szCs w:val="36"/>
        </w:rPr>
      </w:pPr>
      <w:r>
        <w:rPr>
          <w:b/>
          <w:bCs/>
          <w:sz w:val="36"/>
          <w:szCs w:val="36"/>
        </w:rPr>
        <w:t>4.1 Prototype Development</w:t>
      </w:r>
    </w:p>
    <w:p w:rsidR="00C16985" w:rsidRDefault="00CE4CA5">
      <w:pPr>
        <w:rPr>
          <w:sz w:val="28"/>
          <w:szCs w:val="28"/>
        </w:rPr>
      </w:pPr>
      <w:r>
        <w:rPr>
          <w:sz w:val="28"/>
          <w:szCs w:val="28"/>
        </w:rPr>
        <w:t>The development of the RLC circuit trainer prototype was carried out through the following phases:</w:t>
      </w:r>
    </w:p>
    <w:p w:rsidR="00C16985" w:rsidRDefault="00CE4CA5">
      <w:pPr>
        <w:pStyle w:val="ListParagraph"/>
        <w:numPr>
          <w:ilvl w:val="0"/>
          <w:numId w:val="1"/>
        </w:numPr>
        <w:rPr>
          <w:sz w:val="28"/>
          <w:szCs w:val="28"/>
        </w:rPr>
      </w:pPr>
      <w:r>
        <w:rPr>
          <w:sz w:val="28"/>
          <w:szCs w:val="28"/>
        </w:rPr>
        <w:t>Requirements Gathering and Analysis: The process began by identifying use</w:t>
      </w:r>
      <w:r>
        <w:rPr>
          <w:sz w:val="28"/>
          <w:szCs w:val="28"/>
        </w:rPr>
        <w:t>r and educational needs through informal interviews, curriculum analysis, and review of existing training kits. Key requirements included real-time circuit measurement, ease of circuit reconfiguration, visual feedback for waveforms, and a guided user inter</w:t>
      </w:r>
      <w:r>
        <w:rPr>
          <w:sz w:val="28"/>
          <w:szCs w:val="28"/>
        </w:rPr>
        <w:t>face.</w:t>
      </w:r>
    </w:p>
    <w:p w:rsidR="00C16985" w:rsidRDefault="00CE4CA5">
      <w:pPr>
        <w:pStyle w:val="ListParagraph"/>
        <w:numPr>
          <w:ilvl w:val="0"/>
          <w:numId w:val="1"/>
        </w:numPr>
        <w:rPr>
          <w:sz w:val="28"/>
          <w:szCs w:val="28"/>
        </w:rPr>
      </w:pPr>
      <w:r>
        <w:rPr>
          <w:sz w:val="28"/>
          <w:szCs w:val="28"/>
        </w:rPr>
        <w:t xml:space="preserve">Preliminary Design: A high-level block diagram was drafted to outline the trainer’s subsystems: RLC circuit board (with plug-and-play capability), measurement terminals, and software interface. This initial blueprint facilitated early identification </w:t>
      </w:r>
      <w:r>
        <w:rPr>
          <w:sz w:val="28"/>
          <w:szCs w:val="28"/>
        </w:rPr>
        <w:t>of system dependencies and critical design constraints.</w:t>
      </w:r>
    </w:p>
    <w:p w:rsidR="00C16985" w:rsidRDefault="00CE4CA5">
      <w:pPr>
        <w:pStyle w:val="ListParagraph"/>
        <w:numPr>
          <w:ilvl w:val="0"/>
          <w:numId w:val="1"/>
        </w:numPr>
        <w:rPr>
          <w:sz w:val="28"/>
          <w:szCs w:val="28"/>
        </w:rPr>
      </w:pPr>
      <w:r>
        <w:rPr>
          <w:sz w:val="28"/>
          <w:szCs w:val="28"/>
        </w:rPr>
        <w:t>Prototype Construction: The actual trainer was built using a breadboard setup for flexibility. It housed discrete resistors, inductors, and capacitors, and was connected to:</w:t>
      </w:r>
    </w:p>
    <w:p w:rsidR="00C16985" w:rsidRDefault="00CE4CA5">
      <w:pPr>
        <w:pStyle w:val="ListParagraph"/>
        <w:numPr>
          <w:ilvl w:val="0"/>
          <w:numId w:val="2"/>
        </w:numPr>
        <w:rPr>
          <w:sz w:val="28"/>
          <w:szCs w:val="28"/>
        </w:rPr>
      </w:pPr>
      <w:r>
        <w:rPr>
          <w:sz w:val="28"/>
          <w:szCs w:val="28"/>
        </w:rPr>
        <w:t>A signal generator for tes</w:t>
      </w:r>
      <w:r>
        <w:rPr>
          <w:sz w:val="28"/>
          <w:szCs w:val="28"/>
        </w:rPr>
        <w:t>t inputs,</w:t>
      </w:r>
    </w:p>
    <w:p w:rsidR="00C16985" w:rsidRDefault="00CE4CA5">
      <w:pPr>
        <w:pStyle w:val="ListParagraph"/>
        <w:numPr>
          <w:ilvl w:val="0"/>
          <w:numId w:val="2"/>
        </w:numPr>
        <w:rPr>
          <w:sz w:val="28"/>
          <w:szCs w:val="28"/>
        </w:rPr>
      </w:pPr>
      <w:r>
        <w:rPr>
          <w:sz w:val="28"/>
          <w:szCs w:val="28"/>
        </w:rPr>
        <w:t>Oscilloscope probes for waveform analysis,</w:t>
      </w:r>
    </w:p>
    <w:p w:rsidR="00C16985" w:rsidRDefault="00CE4CA5">
      <w:pPr>
        <w:pStyle w:val="ListParagraph"/>
        <w:numPr>
          <w:ilvl w:val="0"/>
          <w:numId w:val="2"/>
        </w:numPr>
        <w:rPr>
          <w:sz w:val="28"/>
          <w:szCs w:val="28"/>
        </w:rPr>
      </w:pPr>
      <w:r>
        <w:rPr>
          <w:sz w:val="28"/>
          <w:szCs w:val="28"/>
        </w:rPr>
        <w:t>A digital multimeter for voltage, current, and resistance readings.</w:t>
      </w:r>
    </w:p>
    <w:p w:rsidR="00C16985" w:rsidRDefault="00CE4CA5">
      <w:pPr>
        <w:rPr>
          <w:sz w:val="28"/>
          <w:szCs w:val="28"/>
        </w:rPr>
      </w:pPr>
      <w:r>
        <w:rPr>
          <w:sz w:val="28"/>
          <w:szCs w:val="28"/>
        </w:rPr>
        <w:t>The user interface was created using a PC-based GUI platform (e.g., Python with Tkinter or LabVIEW), enabling users to configure compon</w:t>
      </w:r>
      <w:r>
        <w:rPr>
          <w:sz w:val="28"/>
          <w:szCs w:val="28"/>
        </w:rPr>
        <w:t>ent values, simulate signals, and observe results.</w:t>
      </w:r>
    </w:p>
    <w:p w:rsidR="00994A8B" w:rsidRDefault="00CE4CA5" w:rsidP="00994A8B">
      <w:pPr>
        <w:pStyle w:val="ListParagraph"/>
        <w:numPr>
          <w:ilvl w:val="0"/>
          <w:numId w:val="3"/>
        </w:numPr>
        <w:rPr>
          <w:sz w:val="28"/>
          <w:szCs w:val="28"/>
        </w:rPr>
      </w:pPr>
      <w:r>
        <w:rPr>
          <w:sz w:val="28"/>
          <w:szCs w:val="28"/>
        </w:rPr>
        <w:t>Initial User Evaluation: A small group of students and instructors tested the prototype. Their feedback helped refine the layout, interface, and instruction</w:t>
      </w:r>
      <w:r w:rsidR="00994A8B">
        <w:rPr>
          <w:sz w:val="28"/>
          <w:szCs w:val="28"/>
        </w:rPr>
        <w:t xml:space="preserve"> </w:t>
      </w:r>
      <w:r>
        <w:rPr>
          <w:sz w:val="28"/>
          <w:szCs w:val="28"/>
        </w:rPr>
        <w:t xml:space="preserve"> manual. Early user involvement ensured that the </w:t>
      </w:r>
      <w:r>
        <w:rPr>
          <w:sz w:val="28"/>
          <w:szCs w:val="28"/>
        </w:rPr>
        <w:t>trainer was educationally effective and intuitive to use.</w:t>
      </w:r>
    </w:p>
    <w:p w:rsidR="00DD3691" w:rsidRDefault="00DD3691" w:rsidP="00DD3691">
      <w:pPr>
        <w:pStyle w:val="ListParagraph"/>
        <w:rPr>
          <w:sz w:val="28"/>
          <w:szCs w:val="28"/>
        </w:rPr>
      </w:pPr>
    </w:p>
    <w:p w:rsidR="00DD3691" w:rsidRDefault="00DD3691" w:rsidP="00DD3691">
      <w:pPr>
        <w:pStyle w:val="ListParagraph"/>
        <w:rPr>
          <w:sz w:val="28"/>
          <w:szCs w:val="28"/>
        </w:rPr>
      </w:pPr>
    </w:p>
    <w:p w:rsidR="00DD3691" w:rsidRDefault="00DD3691" w:rsidP="00DD3691">
      <w:pPr>
        <w:pStyle w:val="ListParagraph"/>
        <w:rPr>
          <w:sz w:val="28"/>
          <w:szCs w:val="28"/>
        </w:rPr>
      </w:pPr>
    </w:p>
    <w:p w:rsidR="00DD3691" w:rsidRDefault="00DD3691" w:rsidP="00DD3691">
      <w:pPr>
        <w:pStyle w:val="ListParagraph"/>
        <w:rPr>
          <w:sz w:val="28"/>
          <w:szCs w:val="28"/>
        </w:rPr>
      </w:pPr>
    </w:p>
    <w:p w:rsidR="00994A8B" w:rsidRPr="00994A8B" w:rsidRDefault="00994A8B" w:rsidP="00994A8B">
      <w:pPr>
        <w:pStyle w:val="ListParagraph"/>
        <w:rPr>
          <w:sz w:val="28"/>
          <w:szCs w:val="28"/>
        </w:rPr>
      </w:pPr>
      <w:r w:rsidRPr="00994A8B">
        <w:rPr>
          <w:rFonts w:ascii="Arial Black" w:hAnsi="Arial Black"/>
          <w:b/>
          <w:sz w:val="28"/>
        </w:rPr>
        <w:t>4.2 LABORATORY MANUAL ON RLC CIRCUIT TRAINER</w:t>
      </w:r>
    </w:p>
    <w:p w:rsidR="006E49B1" w:rsidRDefault="006E49B1" w:rsidP="00994A8B">
      <w:pPr>
        <w:spacing w:before="113"/>
        <w:ind w:left="2160" w:right="216" w:firstLine="720"/>
        <w:rPr>
          <w:b/>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370" type="#_x0000_t75" style="position:absolute;left:0;text-align:left;margin-left:62.25pt;margin-top:-.35pt;width:79.5pt;height:74.8pt;z-index:1;visibility:visible;mso-wrap-style:square;mso-wrap-distance-left:0;mso-wrap-distance-top:0;mso-wrap-distance-right:0;mso-wrap-distance-bottom:0;mso-position-horizontal:absolute;mso-position-horizontal-relative:page;mso-position-vertical:absolute;mso-position-vertical-relative:text">
            <v:imagedata r:id="rId8" o:title=""/>
            <o:lock v:ext="edit" aspectratio="f"/>
            <w10:wrap anchorx="page"/>
          </v:shape>
        </w:pict>
      </w:r>
      <w:r>
        <w:rPr>
          <w:b/>
          <w:sz w:val="28"/>
        </w:rPr>
        <w:t>DEPARTMENT</w:t>
      </w:r>
      <w:r>
        <w:rPr>
          <w:b/>
          <w:spacing w:val="-10"/>
          <w:sz w:val="28"/>
        </w:rPr>
        <w:t xml:space="preserve"> </w:t>
      </w:r>
      <w:r>
        <w:rPr>
          <w:b/>
          <w:sz w:val="28"/>
        </w:rPr>
        <w:t>OF</w:t>
      </w:r>
      <w:r>
        <w:rPr>
          <w:b/>
          <w:spacing w:val="-10"/>
          <w:sz w:val="28"/>
        </w:rPr>
        <w:t xml:space="preserve"> </w:t>
      </w:r>
      <w:r>
        <w:rPr>
          <w:b/>
          <w:sz w:val="28"/>
        </w:rPr>
        <w:t>ELECTRICAL</w:t>
      </w:r>
      <w:r>
        <w:rPr>
          <w:b/>
          <w:spacing w:val="-10"/>
          <w:sz w:val="28"/>
        </w:rPr>
        <w:t xml:space="preserve"> </w:t>
      </w:r>
      <w:r>
        <w:rPr>
          <w:b/>
          <w:sz w:val="28"/>
        </w:rPr>
        <w:t xml:space="preserve">ELECTRONICS </w:t>
      </w:r>
      <w:r>
        <w:rPr>
          <w:b/>
          <w:spacing w:val="-2"/>
          <w:sz w:val="28"/>
        </w:rPr>
        <w:t>ENGINEERING,</w:t>
      </w:r>
    </w:p>
    <w:p w:rsidR="006E49B1" w:rsidRDefault="006E49B1" w:rsidP="006E49B1">
      <w:pPr>
        <w:spacing w:line="278" w:lineRule="auto"/>
        <w:ind w:left="4148" w:right="1257" w:hanging="396"/>
        <w:rPr>
          <w:b/>
          <w:sz w:val="28"/>
        </w:rPr>
      </w:pPr>
      <w:r>
        <w:rPr>
          <w:b/>
          <w:sz w:val="28"/>
        </w:rPr>
        <w:t>FACULTY OF ENGINEERING, KWARA</w:t>
      </w:r>
      <w:r>
        <w:rPr>
          <w:b/>
          <w:spacing w:val="-17"/>
          <w:sz w:val="28"/>
        </w:rPr>
        <w:t xml:space="preserve"> </w:t>
      </w:r>
      <w:r>
        <w:rPr>
          <w:b/>
          <w:sz w:val="28"/>
        </w:rPr>
        <w:t>STATE</w:t>
      </w:r>
      <w:r>
        <w:rPr>
          <w:b/>
          <w:spacing w:val="-16"/>
          <w:sz w:val="28"/>
        </w:rPr>
        <w:t xml:space="preserve"> </w:t>
      </w:r>
      <w:r>
        <w:rPr>
          <w:b/>
          <w:sz w:val="28"/>
        </w:rPr>
        <w:t>POLYTECHNIC</w:t>
      </w:r>
    </w:p>
    <w:p w:rsidR="006E49B1" w:rsidRDefault="006E49B1" w:rsidP="006E49B1">
      <w:pPr>
        <w:pStyle w:val="BodyText"/>
        <w:rPr>
          <w:b/>
          <w:sz w:val="28"/>
        </w:rPr>
      </w:pPr>
    </w:p>
    <w:p w:rsidR="006E49B1" w:rsidRDefault="006E49B1" w:rsidP="006E49B1">
      <w:pPr>
        <w:pStyle w:val="BodyText"/>
        <w:spacing w:before="108"/>
        <w:rPr>
          <w:b/>
          <w:sz w:val="28"/>
        </w:rPr>
      </w:pPr>
    </w:p>
    <w:p w:rsidR="006E49B1" w:rsidRDefault="006E49B1" w:rsidP="006E49B1">
      <w:pPr>
        <w:spacing w:line="360" w:lineRule="auto"/>
        <w:ind w:left="421" w:right="817"/>
        <w:jc w:val="center"/>
        <w:rPr>
          <w:b/>
          <w:sz w:val="28"/>
        </w:rPr>
      </w:pPr>
      <w:r>
        <w:rPr>
          <w:b/>
          <w:sz w:val="28"/>
        </w:rPr>
        <w:t>STUDENT’S</w:t>
      </w:r>
      <w:r>
        <w:rPr>
          <w:b/>
          <w:spacing w:val="-6"/>
          <w:sz w:val="28"/>
        </w:rPr>
        <w:t xml:space="preserve"> </w:t>
      </w:r>
      <w:r>
        <w:rPr>
          <w:b/>
          <w:sz w:val="28"/>
        </w:rPr>
        <w:t>LABORATORY</w:t>
      </w:r>
      <w:r>
        <w:rPr>
          <w:b/>
          <w:spacing w:val="-7"/>
          <w:sz w:val="28"/>
        </w:rPr>
        <w:t xml:space="preserve"> </w:t>
      </w:r>
      <w:r>
        <w:rPr>
          <w:b/>
          <w:sz w:val="28"/>
        </w:rPr>
        <w:t>MANUAL</w:t>
      </w:r>
      <w:r>
        <w:rPr>
          <w:b/>
          <w:spacing w:val="-6"/>
          <w:sz w:val="28"/>
        </w:rPr>
        <w:t xml:space="preserve"> </w:t>
      </w:r>
      <w:r>
        <w:rPr>
          <w:b/>
          <w:sz w:val="28"/>
        </w:rPr>
        <w:t>ON</w:t>
      </w:r>
      <w:r>
        <w:rPr>
          <w:b/>
          <w:spacing w:val="-6"/>
          <w:sz w:val="28"/>
        </w:rPr>
        <w:t xml:space="preserve"> </w:t>
      </w:r>
      <w:r>
        <w:rPr>
          <w:b/>
          <w:sz w:val="28"/>
        </w:rPr>
        <w:t>RLC</w:t>
      </w:r>
      <w:r>
        <w:rPr>
          <w:b/>
          <w:spacing w:val="-7"/>
          <w:sz w:val="28"/>
        </w:rPr>
        <w:t xml:space="preserve"> </w:t>
      </w:r>
      <w:r>
        <w:rPr>
          <w:b/>
          <w:sz w:val="28"/>
        </w:rPr>
        <w:t>VECTOR ANALYZER TRAINER</w:t>
      </w:r>
    </w:p>
    <w:p w:rsidR="006E49B1" w:rsidRDefault="006E49B1" w:rsidP="006E49B1">
      <w:pPr>
        <w:pStyle w:val="BodyText"/>
        <w:spacing w:before="126"/>
        <w:rPr>
          <w:b/>
          <w:sz w:val="20"/>
        </w:rPr>
      </w:pPr>
      <w:r>
        <w:rPr>
          <w:noProof/>
        </w:rPr>
        <w:pict>
          <v:shape id="Image 2" o:spid="_x0000_s1369" type="#_x0000_t75" style="position:absolute;margin-left:104.05pt;margin-top:19pt;width:391.8pt;height:272.9pt;z-index:-15;visibility:visible;mso-wrap-style:square;mso-wrap-distance-left:0;mso-wrap-distance-top:0;mso-wrap-distance-right:0;mso-wrap-distance-bottom:0;mso-position-horizontal:absolute;mso-position-horizontal-relative:page;mso-position-vertical:absolute;mso-position-vertical-relative:text">
            <v:imagedata r:id="rId9" o:title=""/>
            <o:lock v:ext="edit" aspectratio="f"/>
            <w10:wrap type="topAndBottom" anchorx="page"/>
          </v:shape>
        </w:pict>
      </w:r>
    </w:p>
    <w:p w:rsidR="006E49B1" w:rsidRDefault="006E49B1" w:rsidP="006E49B1">
      <w:pPr>
        <w:pStyle w:val="BodyText"/>
        <w:rPr>
          <w:b/>
          <w:sz w:val="28"/>
        </w:rPr>
      </w:pPr>
    </w:p>
    <w:p w:rsidR="006E49B1" w:rsidRDefault="006E49B1" w:rsidP="006E49B1">
      <w:pPr>
        <w:pStyle w:val="BodyText"/>
        <w:rPr>
          <w:b/>
          <w:sz w:val="28"/>
        </w:rPr>
      </w:pPr>
    </w:p>
    <w:p w:rsidR="006E49B1" w:rsidRDefault="006E49B1" w:rsidP="006E49B1">
      <w:pPr>
        <w:pStyle w:val="BodyText"/>
        <w:spacing w:before="254"/>
        <w:rPr>
          <w:b/>
          <w:sz w:val="28"/>
        </w:rPr>
      </w:pPr>
    </w:p>
    <w:p w:rsidR="006E49B1" w:rsidRDefault="006E49B1" w:rsidP="006E49B1">
      <w:pPr>
        <w:ind w:left="421" w:right="817"/>
        <w:jc w:val="center"/>
        <w:rPr>
          <w:b/>
          <w:sz w:val="28"/>
        </w:rPr>
      </w:pPr>
      <w:r>
        <w:rPr>
          <w:b/>
          <w:sz w:val="28"/>
        </w:rPr>
        <w:t>STUDENT’S</w:t>
      </w:r>
      <w:r>
        <w:rPr>
          <w:b/>
          <w:spacing w:val="-11"/>
          <w:sz w:val="28"/>
        </w:rPr>
        <w:t xml:space="preserve"> </w:t>
      </w:r>
      <w:r>
        <w:rPr>
          <w:b/>
          <w:spacing w:val="-2"/>
          <w:sz w:val="28"/>
        </w:rPr>
        <w:t>IDENTIFICATION</w:t>
      </w:r>
    </w:p>
    <w:p w:rsidR="006E49B1" w:rsidRDefault="006E49B1" w:rsidP="006E49B1">
      <w:pPr>
        <w:pStyle w:val="BodyText"/>
        <w:rPr>
          <w:b/>
          <w:sz w:val="28"/>
        </w:rPr>
      </w:pPr>
    </w:p>
    <w:p w:rsidR="006E49B1" w:rsidRDefault="006E49B1" w:rsidP="006E49B1">
      <w:pPr>
        <w:pStyle w:val="BodyText"/>
        <w:rPr>
          <w:b/>
          <w:sz w:val="28"/>
        </w:rPr>
      </w:pPr>
    </w:p>
    <w:p w:rsidR="00805A34" w:rsidRDefault="006E49B1" w:rsidP="00805A34">
      <w:pPr>
        <w:spacing w:line="720" w:lineRule="auto"/>
        <w:ind w:right="1683"/>
        <w:jc w:val="both"/>
        <w:rPr>
          <w:b/>
        </w:rPr>
      </w:pPr>
      <w:r>
        <w:rPr>
          <w:b/>
        </w:rPr>
        <w:t>NAME:</w:t>
      </w:r>
      <w:r>
        <w:rPr>
          <w:b/>
          <w:spacing w:val="-14"/>
        </w:rPr>
        <w:t xml:space="preserve"> </w:t>
      </w:r>
      <w:r>
        <w:rPr>
          <w:b/>
        </w:rPr>
        <w:t xml:space="preserve">…………………………………………………………………………………….. </w:t>
      </w:r>
    </w:p>
    <w:p w:rsidR="006E49B1" w:rsidRDefault="00805A34" w:rsidP="00805A34">
      <w:pPr>
        <w:spacing w:line="720" w:lineRule="auto"/>
        <w:ind w:right="1683"/>
        <w:jc w:val="both"/>
        <w:rPr>
          <w:b/>
        </w:rPr>
      </w:pPr>
      <w:r>
        <w:rPr>
          <w:b/>
        </w:rPr>
        <w:t>REG.NUMBER:</w:t>
      </w:r>
      <w:r w:rsidR="006E49B1">
        <w:rPr>
          <w:b/>
        </w:rPr>
        <w:t>………………………………………………………………………….. SEMESTER/SESSION:</w:t>
      </w:r>
      <w:r w:rsidR="006E49B1">
        <w:rPr>
          <w:b/>
          <w:spacing w:val="-9"/>
        </w:rPr>
        <w:t xml:space="preserve"> </w:t>
      </w:r>
      <w:r w:rsidR="006E49B1">
        <w:rPr>
          <w:b/>
        </w:rPr>
        <w:t>…………………………………………………………………..</w:t>
      </w:r>
    </w:p>
    <w:p w:rsidR="006E49B1" w:rsidRDefault="006E49B1" w:rsidP="006E49B1">
      <w:pPr>
        <w:spacing w:line="720" w:lineRule="auto"/>
        <w:jc w:val="both"/>
        <w:rPr>
          <w:b/>
        </w:rPr>
        <w:sectPr w:rsidR="006E49B1" w:rsidSect="006E49B1">
          <w:pgSz w:w="11910" w:h="16840"/>
          <w:pgMar w:top="1100" w:right="708" w:bottom="280" w:left="1133"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rsidR="006E49B1" w:rsidRDefault="006E49B1" w:rsidP="006E49B1">
      <w:pPr>
        <w:pStyle w:val="Heading2"/>
        <w:ind w:left="421"/>
        <w:jc w:val="center"/>
      </w:pPr>
      <w:r>
        <w:lastRenderedPageBreak/>
        <w:t>CONCEPT</w:t>
      </w:r>
      <w:r>
        <w:rPr>
          <w:spacing w:val="-8"/>
        </w:rPr>
        <w:t xml:space="preserve"> </w:t>
      </w:r>
      <w:r>
        <w:t>OF</w:t>
      </w:r>
      <w:r>
        <w:rPr>
          <w:spacing w:val="-9"/>
        </w:rPr>
        <w:t xml:space="preserve"> </w:t>
      </w:r>
      <w:r>
        <w:t>POWER</w:t>
      </w:r>
      <w:r>
        <w:rPr>
          <w:spacing w:val="-8"/>
        </w:rPr>
        <w:t xml:space="preserve"> </w:t>
      </w:r>
      <w:r>
        <w:t>FACTOR</w:t>
      </w:r>
      <w:r>
        <w:rPr>
          <w:spacing w:val="-9"/>
        </w:rPr>
        <w:t xml:space="preserve"> </w:t>
      </w:r>
      <w:r>
        <w:t>IN</w:t>
      </w:r>
      <w:r>
        <w:rPr>
          <w:spacing w:val="-11"/>
        </w:rPr>
        <w:t xml:space="preserve"> </w:t>
      </w:r>
      <w:r>
        <w:t>AC</w:t>
      </w:r>
      <w:r>
        <w:rPr>
          <w:spacing w:val="-8"/>
        </w:rPr>
        <w:t xml:space="preserve"> </w:t>
      </w:r>
      <w:r>
        <w:rPr>
          <w:spacing w:val="-2"/>
        </w:rPr>
        <w:t>CIRCUITS</w:t>
      </w:r>
    </w:p>
    <w:p w:rsidR="006E49B1" w:rsidRDefault="006E49B1" w:rsidP="006E49B1">
      <w:pPr>
        <w:pStyle w:val="BodyText"/>
        <w:spacing w:before="280"/>
        <w:ind w:left="569" w:right="248"/>
      </w:pPr>
      <w:r>
        <w:rPr>
          <w:b/>
        </w:rPr>
        <w:t xml:space="preserve">Power Factor (PF) </w:t>
      </w:r>
      <w:r>
        <w:t>is a measure of how effectively electrical power is converted into useful work</w:t>
      </w:r>
      <w:r>
        <w:rPr>
          <w:spacing w:val="-3"/>
        </w:rPr>
        <w:t xml:space="preserve"> </w:t>
      </w:r>
      <w:r>
        <w:t>output.</w:t>
      </w:r>
      <w:r>
        <w:rPr>
          <w:spacing w:val="-1"/>
        </w:rPr>
        <w:t xml:space="preserve"> </w:t>
      </w:r>
      <w:r>
        <w:t>It</w:t>
      </w:r>
      <w:r>
        <w:rPr>
          <w:spacing w:val="-3"/>
        </w:rPr>
        <w:t xml:space="preserve"> </w:t>
      </w:r>
      <w:r>
        <w:t>is</w:t>
      </w:r>
      <w:r>
        <w:rPr>
          <w:spacing w:val="-3"/>
        </w:rPr>
        <w:t xml:space="preserve"> </w:t>
      </w:r>
      <w:r>
        <w:t>the</w:t>
      </w:r>
      <w:r>
        <w:rPr>
          <w:spacing w:val="-3"/>
        </w:rPr>
        <w:t xml:space="preserve"> </w:t>
      </w:r>
      <w:r>
        <w:t>ratio</w:t>
      </w:r>
      <w:r>
        <w:rPr>
          <w:spacing w:val="-3"/>
        </w:rPr>
        <w:t xml:space="preserve"> </w:t>
      </w:r>
      <w:r>
        <w:t>of</w:t>
      </w:r>
      <w:r>
        <w:rPr>
          <w:spacing w:val="-3"/>
        </w:rPr>
        <w:t xml:space="preserve"> </w:t>
      </w:r>
      <w:r>
        <w:rPr>
          <w:b/>
        </w:rPr>
        <w:t>real</w:t>
      </w:r>
      <w:r>
        <w:rPr>
          <w:b/>
          <w:spacing w:val="-3"/>
        </w:rPr>
        <w:t xml:space="preserve"> </w:t>
      </w:r>
      <w:r>
        <w:rPr>
          <w:b/>
        </w:rPr>
        <w:t>power</w:t>
      </w:r>
      <w:r>
        <w:rPr>
          <w:b/>
          <w:spacing w:val="-4"/>
        </w:rPr>
        <w:t xml:space="preserve"> </w:t>
      </w:r>
      <w:r>
        <w:t>(measured</w:t>
      </w:r>
      <w:r>
        <w:rPr>
          <w:spacing w:val="-3"/>
        </w:rPr>
        <w:t xml:space="preserve"> </w:t>
      </w:r>
      <w:r>
        <w:t>in</w:t>
      </w:r>
      <w:r>
        <w:rPr>
          <w:spacing w:val="-3"/>
        </w:rPr>
        <w:t xml:space="preserve"> </w:t>
      </w:r>
      <w:r>
        <w:t>watts,</w:t>
      </w:r>
      <w:r>
        <w:rPr>
          <w:spacing w:val="-2"/>
        </w:rPr>
        <w:t xml:space="preserve"> </w:t>
      </w:r>
      <w:r>
        <w:t>P)</w:t>
      </w:r>
      <w:r>
        <w:rPr>
          <w:spacing w:val="-3"/>
        </w:rPr>
        <w:t xml:space="preserve"> </w:t>
      </w:r>
      <w:r>
        <w:t>to</w:t>
      </w:r>
      <w:r>
        <w:rPr>
          <w:spacing w:val="-4"/>
        </w:rPr>
        <w:t xml:space="preserve"> </w:t>
      </w:r>
      <w:r>
        <w:rPr>
          <w:b/>
        </w:rPr>
        <w:t>apparent</w:t>
      </w:r>
      <w:r>
        <w:rPr>
          <w:b/>
          <w:spacing w:val="-3"/>
        </w:rPr>
        <w:t xml:space="preserve"> </w:t>
      </w:r>
      <w:r>
        <w:rPr>
          <w:b/>
        </w:rPr>
        <w:t>power</w:t>
      </w:r>
      <w:r>
        <w:rPr>
          <w:b/>
          <w:spacing w:val="-3"/>
        </w:rPr>
        <w:t xml:space="preserve"> </w:t>
      </w:r>
      <w:r>
        <w:t>(measured in volt-amperes, S) in an AC circuit:</w:t>
      </w:r>
    </w:p>
    <w:p w:rsidR="006E49B1" w:rsidRDefault="006E49B1" w:rsidP="006E49B1">
      <w:pPr>
        <w:pStyle w:val="BodyText"/>
        <w:spacing w:before="15"/>
      </w:pPr>
    </w:p>
    <w:p w:rsidR="006E49B1" w:rsidRDefault="006E49B1" w:rsidP="006E49B1">
      <w:pPr>
        <w:ind w:left="569"/>
        <w:rPr>
          <w:position w:val="-2"/>
          <w:sz w:val="23"/>
        </w:rPr>
      </w:pPr>
      <w:r>
        <w:rPr>
          <w:sz w:val="24"/>
        </w:rPr>
        <w:t>Power</w:t>
      </w:r>
      <w:r>
        <w:rPr>
          <w:spacing w:val="-3"/>
          <w:sz w:val="24"/>
        </w:rPr>
        <w:t xml:space="preserve"> </w:t>
      </w:r>
      <w:r>
        <w:rPr>
          <w:sz w:val="24"/>
        </w:rPr>
        <w:t>Factor</w:t>
      </w:r>
      <w:r>
        <w:rPr>
          <w:spacing w:val="-2"/>
          <w:sz w:val="24"/>
        </w:rPr>
        <w:t xml:space="preserve"> </w:t>
      </w:r>
      <w:r>
        <w:rPr>
          <w:sz w:val="24"/>
        </w:rPr>
        <w:t>=</w:t>
      </w:r>
      <w:r>
        <w:rPr>
          <w:spacing w:val="-1"/>
          <w:sz w:val="24"/>
        </w:rPr>
        <w:t xml:space="preserve"> </w:t>
      </w:r>
      <w:r>
        <w:rPr>
          <w:sz w:val="24"/>
        </w:rPr>
        <w:t>cosθ</w:t>
      </w:r>
      <w:r>
        <w:rPr>
          <w:spacing w:val="-1"/>
          <w:sz w:val="24"/>
        </w:rPr>
        <w:t xml:space="preserve"> </w:t>
      </w:r>
      <w:r>
        <w:rPr>
          <w:sz w:val="24"/>
        </w:rPr>
        <w:t>=</w:t>
      </w:r>
      <w:r>
        <w:rPr>
          <w:spacing w:val="55"/>
          <w:sz w:val="24"/>
        </w:rPr>
        <w:t xml:space="preserve"> </w:t>
      </w:r>
      <w:r>
        <w:rPr>
          <w:position w:val="12"/>
        </w:rPr>
        <w:t>Real</w:t>
      </w:r>
      <w:r>
        <w:rPr>
          <w:spacing w:val="-1"/>
          <w:position w:val="12"/>
        </w:rPr>
        <w:t xml:space="preserve"> </w:t>
      </w:r>
      <w:r>
        <w:rPr>
          <w:position w:val="12"/>
        </w:rPr>
        <w:t>Power</w:t>
      </w:r>
      <w:r>
        <w:rPr>
          <w:spacing w:val="-3"/>
          <w:position w:val="12"/>
        </w:rPr>
        <w:t xml:space="preserve"> </w:t>
      </w:r>
      <w:r>
        <w:rPr>
          <w:position w:val="12"/>
        </w:rPr>
        <w:t>(P)</w:t>
      </w:r>
      <w:r>
        <w:rPr>
          <w:sz w:val="24"/>
        </w:rPr>
        <w:t>/</w:t>
      </w:r>
      <w:r>
        <w:rPr>
          <w:position w:val="-2"/>
          <w:sz w:val="23"/>
        </w:rPr>
        <w:t>Apparent</w:t>
      </w:r>
      <w:r>
        <w:rPr>
          <w:spacing w:val="-1"/>
          <w:position w:val="-2"/>
          <w:sz w:val="23"/>
        </w:rPr>
        <w:t xml:space="preserve"> </w:t>
      </w:r>
      <w:r>
        <w:rPr>
          <w:position w:val="-2"/>
          <w:sz w:val="23"/>
        </w:rPr>
        <w:t>Power</w:t>
      </w:r>
      <w:r>
        <w:rPr>
          <w:spacing w:val="-1"/>
          <w:position w:val="-2"/>
          <w:sz w:val="23"/>
        </w:rPr>
        <w:t xml:space="preserve"> </w:t>
      </w:r>
      <w:r>
        <w:rPr>
          <w:spacing w:val="-5"/>
          <w:position w:val="-2"/>
          <w:sz w:val="23"/>
        </w:rPr>
        <w:t>(S)</w:t>
      </w:r>
    </w:p>
    <w:p w:rsidR="006E49B1" w:rsidRDefault="006E49B1" w:rsidP="006E49B1">
      <w:pPr>
        <w:pStyle w:val="BodyText"/>
        <w:spacing w:before="274"/>
        <w:ind w:left="569"/>
      </w:pPr>
      <w:r>
        <w:t>Where</w:t>
      </w:r>
      <w:r>
        <w:rPr>
          <w:spacing w:val="-5"/>
        </w:rPr>
        <w:t xml:space="preserve"> </w:t>
      </w:r>
      <w:r>
        <w:t>θ</w:t>
      </w:r>
      <w:r>
        <w:rPr>
          <w:spacing w:val="-1"/>
        </w:rPr>
        <w:t xml:space="preserve"> </w:t>
      </w:r>
      <w:r>
        <w:t>is</w:t>
      </w:r>
      <w:r>
        <w:rPr>
          <w:spacing w:val="-2"/>
        </w:rPr>
        <w:t xml:space="preserve"> </w:t>
      </w:r>
      <w:r>
        <w:t>the phase</w:t>
      </w:r>
      <w:r>
        <w:rPr>
          <w:spacing w:val="-2"/>
        </w:rPr>
        <w:t xml:space="preserve"> </w:t>
      </w:r>
      <w:r>
        <w:t>angle</w:t>
      </w:r>
      <w:r>
        <w:rPr>
          <w:spacing w:val="-1"/>
        </w:rPr>
        <w:t xml:space="preserve"> </w:t>
      </w:r>
      <w:r>
        <w:t>between</w:t>
      </w:r>
      <w:r>
        <w:rPr>
          <w:spacing w:val="-1"/>
        </w:rPr>
        <w:t xml:space="preserve"> </w:t>
      </w:r>
      <w:r>
        <w:t>the</w:t>
      </w:r>
      <w:r>
        <w:rPr>
          <w:spacing w:val="-1"/>
        </w:rPr>
        <w:t xml:space="preserve"> </w:t>
      </w:r>
      <w:r>
        <w:t>voltage</w:t>
      </w:r>
      <w:r>
        <w:rPr>
          <w:spacing w:val="-2"/>
        </w:rPr>
        <w:t xml:space="preserve"> </w:t>
      </w:r>
      <w:r>
        <w:t>and</w:t>
      </w:r>
      <w:r>
        <w:rPr>
          <w:spacing w:val="-1"/>
        </w:rPr>
        <w:t xml:space="preserve"> </w:t>
      </w:r>
      <w:r>
        <w:t xml:space="preserve">current </w:t>
      </w:r>
      <w:r>
        <w:rPr>
          <w:spacing w:val="-2"/>
        </w:rPr>
        <w:t>waveforms.</w:t>
      </w:r>
    </w:p>
    <w:p w:rsidR="006E49B1" w:rsidRDefault="006E49B1" w:rsidP="006E49B1">
      <w:pPr>
        <w:pStyle w:val="BodyText"/>
        <w:spacing w:before="6"/>
      </w:pPr>
    </w:p>
    <w:p w:rsidR="006E49B1" w:rsidRDefault="006E49B1" w:rsidP="006E49B1">
      <w:pPr>
        <w:pStyle w:val="Heading3"/>
      </w:pPr>
      <w:r>
        <w:t>Components</w:t>
      </w:r>
      <w:r>
        <w:rPr>
          <w:spacing w:val="-6"/>
        </w:rPr>
        <w:t xml:space="preserve"> </w:t>
      </w:r>
      <w:r>
        <w:t>of</w:t>
      </w:r>
      <w:r>
        <w:rPr>
          <w:spacing w:val="-6"/>
        </w:rPr>
        <w:t xml:space="preserve"> </w:t>
      </w:r>
      <w:r>
        <w:rPr>
          <w:spacing w:val="-2"/>
        </w:rPr>
        <w:t>Power:</w:t>
      </w:r>
    </w:p>
    <w:p w:rsidR="006E49B1" w:rsidRDefault="006E49B1" w:rsidP="006E49B1">
      <w:pPr>
        <w:pStyle w:val="Heading4"/>
        <w:numPr>
          <w:ilvl w:val="0"/>
          <w:numId w:val="29"/>
        </w:numPr>
        <w:tabs>
          <w:tab w:val="left" w:pos="1288"/>
        </w:tabs>
        <w:spacing w:before="277"/>
        <w:ind w:left="1288"/>
        <w:rPr>
          <w:b w:val="0"/>
        </w:rPr>
      </w:pPr>
      <w:r>
        <w:t>Real</w:t>
      </w:r>
      <w:r>
        <w:rPr>
          <w:spacing w:val="-5"/>
        </w:rPr>
        <w:t xml:space="preserve"> </w:t>
      </w:r>
      <w:r>
        <w:t>Power</w:t>
      </w:r>
      <w:r>
        <w:rPr>
          <w:spacing w:val="-1"/>
        </w:rPr>
        <w:t xml:space="preserve"> </w:t>
      </w:r>
      <w:r>
        <w:rPr>
          <w:spacing w:val="-4"/>
        </w:rPr>
        <w:t>(P)</w:t>
      </w:r>
      <w:r>
        <w:rPr>
          <w:b w:val="0"/>
          <w:spacing w:val="-4"/>
        </w:rPr>
        <w:t>:</w:t>
      </w:r>
    </w:p>
    <w:p w:rsidR="006E49B1" w:rsidRDefault="006E49B1" w:rsidP="006E49B1">
      <w:pPr>
        <w:pStyle w:val="ListParagraph"/>
        <w:widowControl w:val="0"/>
        <w:numPr>
          <w:ilvl w:val="1"/>
          <w:numId w:val="29"/>
        </w:numPr>
        <w:tabs>
          <w:tab w:val="left" w:pos="2007"/>
        </w:tabs>
        <w:autoSpaceDE w:val="0"/>
        <w:autoSpaceDN w:val="0"/>
        <w:spacing w:after="0" w:line="280" w:lineRule="exact"/>
        <w:ind w:left="2007" w:hanging="359"/>
        <w:contextualSpacing w:val="0"/>
        <w:rPr>
          <w:sz w:val="24"/>
        </w:rPr>
      </w:pPr>
      <w:r>
        <w:rPr>
          <w:sz w:val="24"/>
        </w:rPr>
        <w:t>Power</w:t>
      </w:r>
      <w:r>
        <w:rPr>
          <w:spacing w:val="-2"/>
          <w:sz w:val="24"/>
        </w:rPr>
        <w:t xml:space="preserve"> </w:t>
      </w:r>
      <w:r>
        <w:rPr>
          <w:sz w:val="24"/>
        </w:rPr>
        <w:t>used</w:t>
      </w:r>
      <w:r>
        <w:rPr>
          <w:spacing w:val="-1"/>
          <w:sz w:val="24"/>
        </w:rPr>
        <w:t xml:space="preserve"> </w:t>
      </w:r>
      <w:r>
        <w:rPr>
          <w:sz w:val="24"/>
        </w:rPr>
        <w:t>to</w:t>
      </w:r>
      <w:r>
        <w:rPr>
          <w:spacing w:val="-1"/>
          <w:sz w:val="24"/>
        </w:rPr>
        <w:t xml:space="preserve"> </w:t>
      </w:r>
      <w:r>
        <w:rPr>
          <w:sz w:val="24"/>
        </w:rPr>
        <w:t>perform</w:t>
      </w:r>
      <w:r>
        <w:rPr>
          <w:spacing w:val="-1"/>
          <w:sz w:val="24"/>
        </w:rPr>
        <w:t xml:space="preserve"> </w:t>
      </w:r>
      <w:r>
        <w:rPr>
          <w:sz w:val="24"/>
        </w:rPr>
        <w:t>actual</w:t>
      </w:r>
      <w:r>
        <w:rPr>
          <w:spacing w:val="-1"/>
          <w:sz w:val="24"/>
        </w:rPr>
        <w:t xml:space="preserve"> </w:t>
      </w:r>
      <w:r>
        <w:rPr>
          <w:sz w:val="24"/>
        </w:rPr>
        <w:t>work</w:t>
      </w:r>
      <w:r>
        <w:rPr>
          <w:spacing w:val="-1"/>
          <w:sz w:val="24"/>
        </w:rPr>
        <w:t xml:space="preserve"> </w:t>
      </w:r>
      <w:r>
        <w:rPr>
          <w:sz w:val="24"/>
        </w:rPr>
        <w:t>(e.g.,</w:t>
      </w:r>
      <w:r>
        <w:rPr>
          <w:spacing w:val="-1"/>
          <w:sz w:val="24"/>
        </w:rPr>
        <w:t xml:space="preserve"> </w:t>
      </w:r>
      <w:r>
        <w:rPr>
          <w:sz w:val="24"/>
        </w:rPr>
        <w:t>running</w:t>
      </w:r>
      <w:r>
        <w:rPr>
          <w:spacing w:val="-2"/>
          <w:sz w:val="24"/>
        </w:rPr>
        <w:t xml:space="preserve"> </w:t>
      </w:r>
      <w:r>
        <w:rPr>
          <w:sz w:val="24"/>
        </w:rPr>
        <w:t>machines,</w:t>
      </w:r>
      <w:r>
        <w:rPr>
          <w:spacing w:val="-1"/>
          <w:sz w:val="24"/>
        </w:rPr>
        <w:t xml:space="preserve"> </w:t>
      </w:r>
      <w:r>
        <w:rPr>
          <w:sz w:val="24"/>
        </w:rPr>
        <w:t>lighting</w:t>
      </w:r>
      <w:r>
        <w:rPr>
          <w:spacing w:val="-4"/>
          <w:sz w:val="24"/>
        </w:rPr>
        <w:t xml:space="preserve"> </w:t>
      </w:r>
      <w:r>
        <w:rPr>
          <w:spacing w:val="-2"/>
          <w:sz w:val="24"/>
        </w:rPr>
        <w:t>lamps).</w:t>
      </w:r>
    </w:p>
    <w:p w:rsidR="006E49B1" w:rsidRDefault="006E49B1" w:rsidP="006E49B1">
      <w:pPr>
        <w:pStyle w:val="ListParagraph"/>
        <w:widowControl w:val="0"/>
        <w:numPr>
          <w:ilvl w:val="1"/>
          <w:numId w:val="29"/>
        </w:numPr>
        <w:tabs>
          <w:tab w:val="left" w:pos="2007"/>
        </w:tabs>
        <w:autoSpaceDE w:val="0"/>
        <w:autoSpaceDN w:val="0"/>
        <w:spacing w:after="0" w:line="276" w:lineRule="exact"/>
        <w:ind w:left="2007" w:hanging="359"/>
        <w:contextualSpacing w:val="0"/>
        <w:rPr>
          <w:sz w:val="24"/>
        </w:rPr>
      </w:pPr>
      <w:r>
        <w:rPr>
          <w:sz w:val="24"/>
        </w:rPr>
        <w:t>Measured</w:t>
      </w:r>
      <w:r>
        <w:rPr>
          <w:spacing w:val="-3"/>
          <w:sz w:val="24"/>
        </w:rPr>
        <w:t xml:space="preserve"> </w:t>
      </w:r>
      <w:r>
        <w:rPr>
          <w:sz w:val="24"/>
        </w:rPr>
        <w:t>in</w:t>
      </w:r>
      <w:r>
        <w:rPr>
          <w:spacing w:val="-1"/>
          <w:sz w:val="24"/>
        </w:rPr>
        <w:t xml:space="preserve"> </w:t>
      </w:r>
      <w:r>
        <w:rPr>
          <w:sz w:val="24"/>
        </w:rPr>
        <w:t>watts</w:t>
      </w:r>
      <w:r>
        <w:rPr>
          <w:spacing w:val="-1"/>
          <w:sz w:val="24"/>
        </w:rPr>
        <w:t xml:space="preserve"> </w:t>
      </w:r>
      <w:r>
        <w:rPr>
          <w:spacing w:val="-4"/>
          <w:sz w:val="24"/>
        </w:rPr>
        <w:t>(W).</w:t>
      </w:r>
    </w:p>
    <w:p w:rsidR="006E49B1" w:rsidRDefault="006E49B1" w:rsidP="006E49B1">
      <w:pPr>
        <w:pStyle w:val="ListParagraph"/>
        <w:widowControl w:val="0"/>
        <w:numPr>
          <w:ilvl w:val="1"/>
          <w:numId w:val="29"/>
        </w:numPr>
        <w:tabs>
          <w:tab w:val="left" w:pos="2007"/>
        </w:tabs>
        <w:autoSpaceDE w:val="0"/>
        <w:autoSpaceDN w:val="0"/>
        <w:spacing w:after="0" w:line="276" w:lineRule="exact"/>
        <w:ind w:left="2007" w:hanging="359"/>
        <w:contextualSpacing w:val="0"/>
        <w:rPr>
          <w:sz w:val="24"/>
        </w:rPr>
      </w:pPr>
      <w:r>
        <w:rPr>
          <w:sz w:val="24"/>
        </w:rPr>
        <w:t>Depends</w:t>
      </w:r>
      <w:r>
        <w:rPr>
          <w:spacing w:val="-3"/>
          <w:sz w:val="24"/>
        </w:rPr>
        <w:t xml:space="preserve"> </w:t>
      </w:r>
      <w:r>
        <w:rPr>
          <w:sz w:val="24"/>
        </w:rPr>
        <w:t>on</w:t>
      </w:r>
      <w:r>
        <w:rPr>
          <w:spacing w:val="-1"/>
          <w:sz w:val="24"/>
        </w:rPr>
        <w:t xml:space="preserve"> </w:t>
      </w:r>
      <w:r>
        <w:rPr>
          <w:sz w:val="24"/>
        </w:rPr>
        <w:t>the</w:t>
      </w:r>
      <w:r>
        <w:rPr>
          <w:spacing w:val="-1"/>
          <w:sz w:val="24"/>
        </w:rPr>
        <w:t xml:space="preserve"> </w:t>
      </w:r>
      <w:r>
        <w:rPr>
          <w:sz w:val="24"/>
        </w:rPr>
        <w:t>resistive</w:t>
      </w:r>
      <w:r>
        <w:rPr>
          <w:spacing w:val="-2"/>
          <w:sz w:val="24"/>
        </w:rPr>
        <w:t xml:space="preserve"> </w:t>
      </w:r>
      <w:r>
        <w:rPr>
          <w:sz w:val="24"/>
        </w:rPr>
        <w:t>component of</w:t>
      </w:r>
      <w:r>
        <w:rPr>
          <w:spacing w:val="-2"/>
          <w:sz w:val="24"/>
        </w:rPr>
        <w:t xml:space="preserve"> </w:t>
      </w:r>
      <w:r>
        <w:rPr>
          <w:sz w:val="24"/>
        </w:rPr>
        <w:t xml:space="preserve">the </w:t>
      </w:r>
      <w:r>
        <w:rPr>
          <w:spacing w:val="-2"/>
          <w:sz w:val="24"/>
        </w:rPr>
        <w:t>circuit.</w:t>
      </w:r>
    </w:p>
    <w:p w:rsidR="006E49B1" w:rsidRDefault="006E49B1" w:rsidP="006E49B1">
      <w:pPr>
        <w:pStyle w:val="Heading4"/>
        <w:numPr>
          <w:ilvl w:val="0"/>
          <w:numId w:val="29"/>
        </w:numPr>
        <w:tabs>
          <w:tab w:val="left" w:pos="1288"/>
        </w:tabs>
        <w:spacing w:line="272" w:lineRule="exact"/>
        <w:ind w:left="1288"/>
        <w:rPr>
          <w:b w:val="0"/>
        </w:rPr>
      </w:pPr>
      <w:r>
        <w:t>Reactive</w:t>
      </w:r>
      <w:r>
        <w:rPr>
          <w:spacing w:val="-4"/>
        </w:rPr>
        <w:t xml:space="preserve"> </w:t>
      </w:r>
      <w:r>
        <w:t>Power</w:t>
      </w:r>
      <w:r>
        <w:rPr>
          <w:spacing w:val="-2"/>
        </w:rPr>
        <w:t xml:space="preserve"> </w:t>
      </w:r>
      <w:r>
        <w:rPr>
          <w:spacing w:val="-4"/>
        </w:rPr>
        <w:t>(Q)</w:t>
      </w:r>
      <w:r>
        <w:rPr>
          <w:b w:val="0"/>
          <w:spacing w:val="-4"/>
        </w:rPr>
        <w:t>:</w:t>
      </w:r>
    </w:p>
    <w:p w:rsidR="006E49B1" w:rsidRDefault="006E49B1" w:rsidP="006E49B1">
      <w:pPr>
        <w:pStyle w:val="ListParagraph"/>
        <w:widowControl w:val="0"/>
        <w:numPr>
          <w:ilvl w:val="1"/>
          <w:numId w:val="29"/>
        </w:numPr>
        <w:tabs>
          <w:tab w:val="left" w:pos="2008"/>
        </w:tabs>
        <w:autoSpaceDE w:val="0"/>
        <w:autoSpaceDN w:val="0"/>
        <w:spacing w:before="6" w:after="0" w:line="232" w:lineRule="auto"/>
        <w:ind w:left="2008" w:right="596"/>
        <w:contextualSpacing w:val="0"/>
        <w:rPr>
          <w:sz w:val="24"/>
        </w:rPr>
      </w:pPr>
      <w:r>
        <w:rPr>
          <w:sz w:val="24"/>
        </w:rPr>
        <w:t>Power</w:t>
      </w:r>
      <w:r>
        <w:rPr>
          <w:spacing w:val="-4"/>
          <w:sz w:val="24"/>
        </w:rPr>
        <w:t xml:space="preserve"> </w:t>
      </w:r>
      <w:r>
        <w:rPr>
          <w:sz w:val="24"/>
        </w:rPr>
        <w:t>used</w:t>
      </w:r>
      <w:r>
        <w:rPr>
          <w:spacing w:val="-4"/>
          <w:sz w:val="24"/>
        </w:rPr>
        <w:t xml:space="preserve"> </w:t>
      </w:r>
      <w:r>
        <w:rPr>
          <w:sz w:val="24"/>
        </w:rPr>
        <w:t>to</w:t>
      </w:r>
      <w:r>
        <w:rPr>
          <w:spacing w:val="-4"/>
          <w:sz w:val="24"/>
        </w:rPr>
        <w:t xml:space="preserve"> </w:t>
      </w:r>
      <w:r>
        <w:rPr>
          <w:sz w:val="24"/>
        </w:rPr>
        <w:t>establish</w:t>
      </w:r>
      <w:r>
        <w:rPr>
          <w:spacing w:val="-2"/>
          <w:sz w:val="24"/>
        </w:rPr>
        <w:t xml:space="preserve"> </w:t>
      </w:r>
      <w:r>
        <w:rPr>
          <w:sz w:val="24"/>
        </w:rPr>
        <w:t>magnetic</w:t>
      </w:r>
      <w:r>
        <w:rPr>
          <w:spacing w:val="-5"/>
          <w:sz w:val="24"/>
        </w:rPr>
        <w:t xml:space="preserve"> </w:t>
      </w:r>
      <w:r>
        <w:rPr>
          <w:sz w:val="24"/>
        </w:rPr>
        <w:t>and</w:t>
      </w:r>
      <w:r>
        <w:rPr>
          <w:spacing w:val="-4"/>
          <w:sz w:val="24"/>
        </w:rPr>
        <w:t xml:space="preserve"> </w:t>
      </w:r>
      <w:r>
        <w:rPr>
          <w:sz w:val="24"/>
        </w:rPr>
        <w:t>electric</w:t>
      </w:r>
      <w:r>
        <w:rPr>
          <w:spacing w:val="-5"/>
          <w:sz w:val="24"/>
        </w:rPr>
        <w:t xml:space="preserve"> </w:t>
      </w:r>
      <w:r>
        <w:rPr>
          <w:sz w:val="24"/>
        </w:rPr>
        <w:t>fields</w:t>
      </w:r>
      <w:r>
        <w:rPr>
          <w:spacing w:val="-4"/>
          <w:sz w:val="24"/>
        </w:rPr>
        <w:t xml:space="preserve"> </w:t>
      </w:r>
      <w:r>
        <w:rPr>
          <w:sz w:val="24"/>
        </w:rPr>
        <w:t>in</w:t>
      </w:r>
      <w:r>
        <w:rPr>
          <w:spacing w:val="-4"/>
          <w:sz w:val="24"/>
        </w:rPr>
        <w:t xml:space="preserve"> </w:t>
      </w:r>
      <w:r>
        <w:rPr>
          <w:sz w:val="24"/>
        </w:rPr>
        <w:t>inductive</w:t>
      </w:r>
      <w:r>
        <w:rPr>
          <w:spacing w:val="-1"/>
          <w:sz w:val="24"/>
        </w:rPr>
        <w:t xml:space="preserve"> </w:t>
      </w:r>
      <w:r>
        <w:rPr>
          <w:sz w:val="24"/>
        </w:rPr>
        <w:t>or</w:t>
      </w:r>
      <w:r>
        <w:rPr>
          <w:spacing w:val="-4"/>
          <w:sz w:val="24"/>
        </w:rPr>
        <w:t xml:space="preserve"> </w:t>
      </w:r>
      <w:r>
        <w:rPr>
          <w:sz w:val="24"/>
        </w:rPr>
        <w:t>capacitive components (e.g., motors, transformers).</w:t>
      </w:r>
    </w:p>
    <w:p w:rsidR="006E49B1" w:rsidRDefault="006E49B1" w:rsidP="006E49B1">
      <w:pPr>
        <w:pStyle w:val="ListParagraph"/>
        <w:widowControl w:val="0"/>
        <w:numPr>
          <w:ilvl w:val="1"/>
          <w:numId w:val="29"/>
        </w:numPr>
        <w:tabs>
          <w:tab w:val="left" w:pos="2007"/>
        </w:tabs>
        <w:autoSpaceDE w:val="0"/>
        <w:autoSpaceDN w:val="0"/>
        <w:spacing w:before="2" w:after="0" w:line="280" w:lineRule="exact"/>
        <w:ind w:left="2007" w:hanging="359"/>
        <w:contextualSpacing w:val="0"/>
        <w:rPr>
          <w:sz w:val="24"/>
        </w:rPr>
      </w:pPr>
      <w:r>
        <w:rPr>
          <w:sz w:val="24"/>
        </w:rPr>
        <w:t>Does</w:t>
      </w:r>
      <w:r>
        <w:rPr>
          <w:spacing w:val="-1"/>
          <w:sz w:val="24"/>
        </w:rPr>
        <w:t xml:space="preserve"> </w:t>
      </w:r>
      <w:r>
        <w:rPr>
          <w:sz w:val="24"/>
        </w:rPr>
        <w:t>not</w:t>
      </w:r>
      <w:r>
        <w:rPr>
          <w:spacing w:val="-1"/>
          <w:sz w:val="24"/>
        </w:rPr>
        <w:t xml:space="preserve"> </w:t>
      </w:r>
      <w:r>
        <w:rPr>
          <w:sz w:val="24"/>
        </w:rPr>
        <w:t>perform</w:t>
      </w:r>
      <w:r>
        <w:rPr>
          <w:spacing w:val="-1"/>
          <w:sz w:val="24"/>
        </w:rPr>
        <w:t xml:space="preserve"> </w:t>
      </w:r>
      <w:r>
        <w:rPr>
          <w:sz w:val="24"/>
        </w:rPr>
        <w:t>useful</w:t>
      </w:r>
      <w:r>
        <w:rPr>
          <w:spacing w:val="1"/>
          <w:sz w:val="24"/>
        </w:rPr>
        <w:t xml:space="preserve"> </w:t>
      </w:r>
      <w:r>
        <w:rPr>
          <w:sz w:val="24"/>
        </w:rPr>
        <w:t>work</w:t>
      </w:r>
      <w:r>
        <w:rPr>
          <w:spacing w:val="-1"/>
          <w:sz w:val="24"/>
        </w:rPr>
        <w:t xml:space="preserve"> </w:t>
      </w:r>
      <w:r>
        <w:rPr>
          <w:sz w:val="24"/>
        </w:rPr>
        <w:t>but</w:t>
      </w:r>
      <w:r>
        <w:rPr>
          <w:spacing w:val="-1"/>
          <w:sz w:val="24"/>
        </w:rPr>
        <w:t xml:space="preserve"> </w:t>
      </w:r>
      <w:r>
        <w:rPr>
          <w:sz w:val="24"/>
        </w:rPr>
        <w:t>is necessary</w:t>
      </w:r>
      <w:r>
        <w:rPr>
          <w:spacing w:val="-6"/>
          <w:sz w:val="24"/>
        </w:rPr>
        <w:t xml:space="preserve"> </w:t>
      </w:r>
      <w:r>
        <w:rPr>
          <w:sz w:val="24"/>
        </w:rPr>
        <w:t>for</w:t>
      </w:r>
      <w:r>
        <w:rPr>
          <w:spacing w:val="-1"/>
          <w:sz w:val="24"/>
        </w:rPr>
        <w:t xml:space="preserve"> </w:t>
      </w:r>
      <w:r>
        <w:rPr>
          <w:sz w:val="24"/>
        </w:rPr>
        <w:t>the operation</w:t>
      </w:r>
      <w:r>
        <w:rPr>
          <w:spacing w:val="-1"/>
          <w:sz w:val="24"/>
        </w:rPr>
        <w:t xml:space="preserve"> </w:t>
      </w:r>
      <w:r>
        <w:rPr>
          <w:sz w:val="24"/>
        </w:rPr>
        <w:t>of</w:t>
      </w:r>
      <w:r>
        <w:rPr>
          <w:spacing w:val="-2"/>
          <w:sz w:val="24"/>
        </w:rPr>
        <w:t xml:space="preserve"> </w:t>
      </w:r>
      <w:r>
        <w:rPr>
          <w:sz w:val="24"/>
        </w:rPr>
        <w:t>reactive</w:t>
      </w:r>
      <w:r>
        <w:rPr>
          <w:spacing w:val="1"/>
          <w:sz w:val="24"/>
        </w:rPr>
        <w:t xml:space="preserve"> </w:t>
      </w:r>
      <w:r>
        <w:rPr>
          <w:spacing w:val="-2"/>
          <w:sz w:val="24"/>
        </w:rPr>
        <w:t>loads.</w:t>
      </w:r>
    </w:p>
    <w:p w:rsidR="006E49B1" w:rsidRDefault="006E49B1" w:rsidP="006E49B1">
      <w:pPr>
        <w:pStyle w:val="ListParagraph"/>
        <w:widowControl w:val="0"/>
        <w:numPr>
          <w:ilvl w:val="1"/>
          <w:numId w:val="29"/>
        </w:numPr>
        <w:tabs>
          <w:tab w:val="left" w:pos="2007"/>
        </w:tabs>
        <w:autoSpaceDE w:val="0"/>
        <w:autoSpaceDN w:val="0"/>
        <w:spacing w:after="0" w:line="276" w:lineRule="exact"/>
        <w:ind w:left="2007" w:hanging="359"/>
        <w:contextualSpacing w:val="0"/>
        <w:rPr>
          <w:sz w:val="24"/>
        </w:rPr>
      </w:pPr>
      <w:r>
        <w:rPr>
          <w:sz w:val="24"/>
        </w:rPr>
        <w:t>Measured</w:t>
      </w:r>
      <w:r>
        <w:rPr>
          <w:spacing w:val="-2"/>
          <w:sz w:val="24"/>
        </w:rPr>
        <w:t xml:space="preserve"> </w:t>
      </w:r>
      <w:r>
        <w:rPr>
          <w:sz w:val="24"/>
        </w:rPr>
        <w:t>in</w:t>
      </w:r>
      <w:r>
        <w:rPr>
          <w:spacing w:val="-1"/>
          <w:sz w:val="24"/>
        </w:rPr>
        <w:t xml:space="preserve"> </w:t>
      </w:r>
      <w:r>
        <w:rPr>
          <w:sz w:val="24"/>
        </w:rPr>
        <w:t>reactive</w:t>
      </w:r>
      <w:r>
        <w:rPr>
          <w:spacing w:val="-2"/>
          <w:sz w:val="24"/>
        </w:rPr>
        <w:t xml:space="preserve"> </w:t>
      </w:r>
      <w:r>
        <w:rPr>
          <w:sz w:val="24"/>
        </w:rPr>
        <w:t>volt-amperes</w:t>
      </w:r>
      <w:r>
        <w:rPr>
          <w:spacing w:val="-1"/>
          <w:sz w:val="24"/>
        </w:rPr>
        <w:t xml:space="preserve"> </w:t>
      </w:r>
      <w:r>
        <w:rPr>
          <w:spacing w:val="-2"/>
          <w:sz w:val="24"/>
        </w:rPr>
        <w:t>(VAR).</w:t>
      </w:r>
    </w:p>
    <w:p w:rsidR="006E49B1" w:rsidRDefault="006E49B1" w:rsidP="006E49B1">
      <w:pPr>
        <w:pStyle w:val="Heading4"/>
        <w:numPr>
          <w:ilvl w:val="0"/>
          <w:numId w:val="29"/>
        </w:numPr>
        <w:tabs>
          <w:tab w:val="left" w:pos="1288"/>
        </w:tabs>
        <w:spacing w:line="272" w:lineRule="exact"/>
        <w:ind w:left="1288"/>
        <w:rPr>
          <w:b w:val="0"/>
        </w:rPr>
      </w:pPr>
      <w:r>
        <w:t>Apparent</w:t>
      </w:r>
      <w:r>
        <w:rPr>
          <w:spacing w:val="-5"/>
        </w:rPr>
        <w:t xml:space="preserve"> </w:t>
      </w:r>
      <w:r>
        <w:t>Power</w:t>
      </w:r>
      <w:r>
        <w:rPr>
          <w:spacing w:val="-1"/>
        </w:rPr>
        <w:t xml:space="preserve"> </w:t>
      </w:r>
      <w:r>
        <w:rPr>
          <w:spacing w:val="-4"/>
        </w:rPr>
        <w:t>(S)</w:t>
      </w:r>
      <w:r>
        <w:rPr>
          <w:b w:val="0"/>
          <w:spacing w:val="-4"/>
        </w:rPr>
        <w:t>:</w:t>
      </w:r>
    </w:p>
    <w:p w:rsidR="006E49B1" w:rsidRDefault="006E49B1" w:rsidP="006E49B1">
      <w:pPr>
        <w:pStyle w:val="ListParagraph"/>
        <w:widowControl w:val="0"/>
        <w:numPr>
          <w:ilvl w:val="1"/>
          <w:numId w:val="29"/>
        </w:numPr>
        <w:tabs>
          <w:tab w:val="left" w:pos="2007"/>
        </w:tabs>
        <w:autoSpaceDE w:val="0"/>
        <w:autoSpaceDN w:val="0"/>
        <w:spacing w:after="0" w:line="280" w:lineRule="exact"/>
        <w:ind w:left="2007" w:hanging="359"/>
        <w:contextualSpacing w:val="0"/>
        <w:rPr>
          <w:sz w:val="24"/>
        </w:rPr>
      </w:pPr>
      <w:r>
        <w:rPr>
          <w:sz w:val="24"/>
        </w:rPr>
        <w:t>The</w:t>
      </w:r>
      <w:r>
        <w:rPr>
          <w:spacing w:val="-3"/>
          <w:sz w:val="24"/>
        </w:rPr>
        <w:t xml:space="preserve"> </w:t>
      </w:r>
      <w:r>
        <w:rPr>
          <w:sz w:val="24"/>
        </w:rPr>
        <w:t>total power</w:t>
      </w:r>
      <w:r>
        <w:rPr>
          <w:spacing w:val="-1"/>
          <w:sz w:val="24"/>
        </w:rPr>
        <w:t xml:space="preserve"> </w:t>
      </w:r>
      <w:r>
        <w:rPr>
          <w:sz w:val="24"/>
        </w:rPr>
        <w:t>supplied</w:t>
      </w:r>
      <w:r>
        <w:rPr>
          <w:spacing w:val="1"/>
          <w:sz w:val="24"/>
        </w:rPr>
        <w:t xml:space="preserve"> </w:t>
      </w:r>
      <w:r>
        <w:rPr>
          <w:sz w:val="24"/>
        </w:rPr>
        <w:t>by</w:t>
      </w:r>
      <w:r>
        <w:rPr>
          <w:spacing w:val="-5"/>
          <w:sz w:val="24"/>
        </w:rPr>
        <w:t xml:space="preserve"> </w:t>
      </w:r>
      <w:r>
        <w:rPr>
          <w:sz w:val="24"/>
        </w:rPr>
        <w:t>the</w:t>
      </w:r>
      <w:r>
        <w:rPr>
          <w:spacing w:val="-1"/>
          <w:sz w:val="24"/>
        </w:rPr>
        <w:t xml:space="preserve"> </w:t>
      </w:r>
      <w:r>
        <w:rPr>
          <w:sz w:val="24"/>
        </w:rPr>
        <w:t>source,</w:t>
      </w:r>
      <w:r>
        <w:rPr>
          <w:spacing w:val="2"/>
          <w:sz w:val="24"/>
        </w:rPr>
        <w:t xml:space="preserve"> </w:t>
      </w:r>
      <w:r>
        <w:rPr>
          <w:sz w:val="24"/>
        </w:rPr>
        <w:t>a</w:t>
      </w:r>
      <w:r>
        <w:rPr>
          <w:spacing w:val="-2"/>
          <w:sz w:val="24"/>
        </w:rPr>
        <w:t xml:space="preserve"> </w:t>
      </w:r>
      <w:r>
        <w:rPr>
          <w:sz w:val="24"/>
        </w:rPr>
        <w:t>combination of</w:t>
      </w:r>
      <w:r>
        <w:rPr>
          <w:spacing w:val="2"/>
          <w:sz w:val="24"/>
        </w:rPr>
        <w:t xml:space="preserve"> </w:t>
      </w:r>
      <w:r>
        <w:rPr>
          <w:sz w:val="24"/>
        </w:rPr>
        <w:t>real</w:t>
      </w:r>
      <w:r>
        <w:rPr>
          <w:spacing w:val="-1"/>
          <w:sz w:val="24"/>
        </w:rPr>
        <w:t xml:space="preserve"> </w:t>
      </w:r>
      <w:r>
        <w:rPr>
          <w:sz w:val="24"/>
        </w:rPr>
        <w:t>and reactive</w:t>
      </w:r>
      <w:r>
        <w:rPr>
          <w:spacing w:val="1"/>
          <w:sz w:val="24"/>
        </w:rPr>
        <w:t xml:space="preserve"> </w:t>
      </w:r>
      <w:r>
        <w:rPr>
          <w:spacing w:val="-2"/>
          <w:sz w:val="24"/>
        </w:rPr>
        <w:t>power.</w:t>
      </w:r>
    </w:p>
    <w:p w:rsidR="006E49B1" w:rsidRDefault="006E49B1" w:rsidP="006E49B1">
      <w:pPr>
        <w:pStyle w:val="ListParagraph"/>
        <w:widowControl w:val="0"/>
        <w:numPr>
          <w:ilvl w:val="1"/>
          <w:numId w:val="29"/>
        </w:numPr>
        <w:tabs>
          <w:tab w:val="left" w:pos="2007"/>
        </w:tabs>
        <w:autoSpaceDE w:val="0"/>
        <w:autoSpaceDN w:val="0"/>
        <w:spacing w:after="0" w:line="276" w:lineRule="exact"/>
        <w:ind w:left="2007" w:hanging="359"/>
        <w:contextualSpacing w:val="0"/>
        <w:rPr>
          <w:sz w:val="24"/>
        </w:rPr>
      </w:pPr>
      <w:r>
        <w:rPr>
          <w:sz w:val="24"/>
        </w:rPr>
        <w:t>Measured</w:t>
      </w:r>
      <w:r>
        <w:rPr>
          <w:spacing w:val="-2"/>
          <w:sz w:val="24"/>
        </w:rPr>
        <w:t xml:space="preserve"> </w:t>
      </w:r>
      <w:r>
        <w:rPr>
          <w:sz w:val="24"/>
        </w:rPr>
        <w:t>in</w:t>
      </w:r>
      <w:r>
        <w:rPr>
          <w:spacing w:val="-1"/>
          <w:sz w:val="24"/>
        </w:rPr>
        <w:t xml:space="preserve"> </w:t>
      </w:r>
      <w:r>
        <w:rPr>
          <w:sz w:val="24"/>
        </w:rPr>
        <w:t>volt-amperes</w:t>
      </w:r>
      <w:r>
        <w:rPr>
          <w:spacing w:val="-1"/>
          <w:sz w:val="24"/>
        </w:rPr>
        <w:t xml:space="preserve"> </w:t>
      </w:r>
      <w:r>
        <w:rPr>
          <w:spacing w:val="-4"/>
          <w:sz w:val="24"/>
        </w:rPr>
        <w:t>(VA).</w:t>
      </w:r>
    </w:p>
    <w:p w:rsidR="006E49B1" w:rsidRDefault="006E49B1" w:rsidP="006E49B1">
      <w:pPr>
        <w:pStyle w:val="ListParagraph"/>
        <w:widowControl w:val="0"/>
        <w:numPr>
          <w:ilvl w:val="1"/>
          <w:numId w:val="29"/>
        </w:numPr>
        <w:tabs>
          <w:tab w:val="left" w:pos="2007"/>
        </w:tabs>
        <w:autoSpaceDE w:val="0"/>
        <w:autoSpaceDN w:val="0"/>
        <w:spacing w:after="0" w:line="280" w:lineRule="exact"/>
        <w:ind w:left="2007" w:hanging="359"/>
        <w:contextualSpacing w:val="0"/>
        <w:rPr>
          <w:sz w:val="24"/>
        </w:rPr>
      </w:pPr>
      <w:r>
        <w:rPr>
          <w:sz w:val="24"/>
        </w:rPr>
        <w:t>Given</w:t>
      </w:r>
      <w:r>
        <w:rPr>
          <w:spacing w:val="-1"/>
          <w:sz w:val="24"/>
        </w:rPr>
        <w:t xml:space="preserve"> </w:t>
      </w:r>
      <w:r>
        <w:rPr>
          <w:sz w:val="24"/>
        </w:rPr>
        <w:t>by: S</w:t>
      </w:r>
      <w:r>
        <w:rPr>
          <w:spacing w:val="2"/>
          <w:sz w:val="24"/>
        </w:rPr>
        <w:t xml:space="preserve"> </w:t>
      </w:r>
      <w:r>
        <w:rPr>
          <w:sz w:val="24"/>
        </w:rPr>
        <w:t>=</w:t>
      </w:r>
      <w:r>
        <w:rPr>
          <w:spacing w:val="-1"/>
          <w:sz w:val="24"/>
        </w:rPr>
        <w:t xml:space="preserve"> </w:t>
      </w:r>
      <w:r>
        <w:rPr>
          <w:sz w:val="24"/>
        </w:rPr>
        <w:t>sqrt(P</w:t>
      </w:r>
      <w:r>
        <w:rPr>
          <w:sz w:val="24"/>
          <w:vertAlign w:val="superscript"/>
        </w:rPr>
        <w:t>2</w:t>
      </w:r>
      <w:r>
        <w:rPr>
          <w:spacing w:val="1"/>
          <w:sz w:val="24"/>
        </w:rPr>
        <w:t xml:space="preserve"> </w:t>
      </w:r>
      <w:r>
        <w:rPr>
          <w:sz w:val="24"/>
        </w:rPr>
        <w:t>+</w:t>
      </w:r>
      <w:r>
        <w:rPr>
          <w:spacing w:val="-2"/>
          <w:sz w:val="24"/>
        </w:rPr>
        <w:t xml:space="preserve"> </w:t>
      </w:r>
      <w:r>
        <w:rPr>
          <w:spacing w:val="-5"/>
          <w:sz w:val="24"/>
        </w:rPr>
        <w:t>Q</w:t>
      </w:r>
      <w:r>
        <w:rPr>
          <w:spacing w:val="-5"/>
          <w:sz w:val="24"/>
          <w:vertAlign w:val="superscript"/>
        </w:rPr>
        <w:t>2</w:t>
      </w:r>
      <w:r>
        <w:rPr>
          <w:spacing w:val="-5"/>
          <w:sz w:val="24"/>
        </w:rPr>
        <w:t>)</w:t>
      </w:r>
    </w:p>
    <w:p w:rsidR="006E49B1" w:rsidRDefault="006E49B1" w:rsidP="006E49B1">
      <w:pPr>
        <w:pStyle w:val="BodyText"/>
        <w:spacing w:before="213"/>
        <w:rPr>
          <w:sz w:val="20"/>
        </w:rPr>
      </w:pPr>
      <w:r>
        <w:rPr>
          <w:noProof/>
        </w:rPr>
        <w:pict>
          <v:group id="Group 3" o:spid="_x0000_s1362" style="position:absolute;margin-left:85.1pt;margin-top:23.4pt;width:467.85pt;height:1.6pt;z-index:-14;mso-wrap-distance-left:0;mso-wrap-distance-right:0;mso-position-horizontal-relative:page" coordsize="5941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">
            <v:shape id="Graphic 4" o:spid="_x0000_s1363" style="position:absolute;width:59404;height:196;visibility:visible;mso-wrap-style:square;v-text-anchor:top" coordsize="5940425,19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GxEcUA&#10;AADaAAAADwAAAGRycy9kb3ducmV2LnhtbESPQWsCMRSE7wX/Q3hCbzVrkaJbo4hFKayUVluKt8fm&#10;uVncvKxJquu/b4RCj8PMfMNM551txJl8qB0rGA4yEMSl0zVXCj53q4cxiBCRNTaOScGVAsxnvbsp&#10;5tpd+IPO21iJBOGQowITY5tLGUpDFsPAtcTJOzhvMSbpK6k9XhLcNvIxy56kxZrTgsGWlobK4/bH&#10;KvDvi9XBTIrNqXjh9bA47d++v/ZK3fe7xTOISF38D/+1X7WCEdyupBsg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YbERxQAAANoAAAAPAAAAAAAAAAAAAAAAAJgCAABkcnMv&#10;ZG93bnJldi54bWxQSwUGAAAAAAQABAD1AAAAigMAAAAA&#10;" path="m5940425,l,,,19685r5940425,l5940425,xe" fillcolor="#9f9f9f" stroked="f">
              <v:path arrowok="t"/>
            </v:shape>
            <v:shape id="Graphic 5" o:spid="_x0000_s1364" style="position:absolute;left:59385;top:3;width:31;height:32;visibility:visible;mso-wrap-style:square;v-text-anchor:top" coordsize="3175,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VdHMIA&#10;AADaAAAADwAAAGRycy9kb3ducmV2LnhtbESPT2sCMRTE7wW/Q3gFbzXbQsWuRqmWghcVt+39sXlm&#10;l25eliT7x29vhEKPw8z8hlltRtuInnyoHSt4nmUgiEunazYKvr8+nxYgQkTW2DgmBVcKsFlPHlaY&#10;azfwmfoiGpEgHHJUUMXY5lKGsiKLYeZa4uRdnLcYk/RGao9DgttGvmTZXFqsOS1U2NKuovK36KwC&#10;eVi8ba+nXdea4nD88N3wc+qNUtPH8X0JItIY/8N/7b1W8Ar3K+kGyP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VV0cwgAAANoAAAAPAAAAAAAAAAAAAAAAAJgCAABkcnMvZG93&#10;bnJldi54bWxQSwUGAAAAAAQABAD1AAAAhwMAAAAA&#10;" path="m3048,l,,,3047r3048,l3048,xe" fillcolor="#e2e2e2" stroked="f">
              <v:path arrowok="t"/>
            </v:shape>
            <v:shape id="Graphic 6" o:spid="_x0000_s1365" style="position:absolute;top:3;width:59417;height:172;visibility:visible;mso-wrap-style:square;v-text-anchor:top" coordsize="5941695,17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A5gsUA&#10;AADaAAAADwAAAGRycy9kb3ducmV2LnhtbESPQWvCQBSE7wX/w/KE3uqmVoNEVxFpRcEiWqk9PrLP&#10;JJp9G7Krxn/vFgSPw8x8w4wmjSnFhWpXWFbw3olAEKdWF5wp2P18vQ1AOI+ssbRMCm7kYDJuvYww&#10;0fbKG7psfSYChF2CCnLvq0RKl+Zk0HVsRRy8g60N+iDrTOoarwFuStmNolgaLDgs5FjRLKf0tD0b&#10;BR+Hzd/ge9pbf9JqvVvu43n/dvxV6rXdTIcgPDX+GX60F1pBDP9Xwg2Q4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kDmCxQAAANoAAAAPAAAAAAAAAAAAAAAAAJgCAABkcnMv&#10;ZG93bnJldi54bWxQSwUGAAAAAAQABAD1AAAAigMAAAAA&#10;" path="m3048,3048l,3048,,16751r3048,l3048,3048xem5941517,r-3048,l5938469,3035r3048,l5941517,xe" fillcolor="#9f9f9f" stroked="f">
              <v:path arrowok="t"/>
            </v:shape>
            <v:shape id="Graphic 7" o:spid="_x0000_s1366" style="position:absolute;left:59385;top:34;width:31;height:139;visibility:visible;mso-wrap-style:square;v-text-anchor:top" coordsize="3175,13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jB5sIA&#10;AADaAAAADwAAAGRycy9kb3ducmV2LnhtbESPwWrDMBBE74X+g9hCLyWR00NaHMsmtARyMIbGoefF&#10;2lgm1spISuL+fRUo9DjMzBumqGY7iiv5MDhWsFpmIIg7pwfuFRzb3eIdRIjIGkfHpOCHAlTl40OB&#10;uXY3/qLrIfYiQTjkqMDEOOVShs6QxbB0E3HyTs5bjEn6XmqPtwS3o3zNsrW0OHBaMDjRh6HufLhY&#10;BS/c1I0Z2rP9bL/bzNehGWWt1PPTvN2AiDTH//Bfe68VvMH9SroBsv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yMHmwgAAANoAAAAPAAAAAAAAAAAAAAAAAJgCAABkcnMvZG93&#10;bnJldi54bWxQSwUGAAAAAAQABAD1AAAAhwMAAAAA&#10;" path="m3048,l,,,13715r3048,l3048,xe" fillcolor="#e2e2e2" stroked="f">
              <v:path arrowok="t"/>
            </v:shape>
            <v:shape id="Graphic 8" o:spid="_x0000_s1367" style="position:absolute;top:171;width:32;height:32;visibility:visible;mso-wrap-style:square;v-text-anchor:top" coordsize="3175,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9Tvb8A&#10;AADaAAAADwAAAGRycy9kb3ducmV2LnhtbERPu2rDMBTdA/kHcQPdYjmFhOJaDkkgUNopbpZut9Kt&#10;H7GujKTG7t9XQ6Hj4bzL/WwHcScfOscKNlkOglg703Gj4Pp+Xj+BCBHZ4OCYFPxQgH21XJRYGDfx&#10;he51bEQK4VCggjbGsZAy6JYshsyNxIn7ct5iTNA30nicUrgd5GOe76TFjlNDiyOdWtK3+tsqIKex&#10;zqfXt0/Xn28ffb31R7NV6mE1H55BRJrjv/jP/WIUpK3pSroBsv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f1O9vwAAANoAAAAPAAAAAAAAAAAAAAAAAJgCAABkcnMvZG93bnJl&#10;di54bWxQSwUGAAAAAAQABAD1AAAAhAMAAAAA&#10;" path="m3047,l,,,3047r3047,l3047,xe" fillcolor="#9f9f9f" stroked="f">
              <v:path arrowok="t"/>
            </v:shape>
            <v:shape id="Graphic 9" o:spid="_x0000_s1368" style="position:absolute;top:171;width:59417;height:32;visibility:visible;mso-wrap-style:square;v-text-anchor:top" coordsize="5941695,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YLNcAA&#10;AADaAAAADwAAAGRycy9kb3ducmV2LnhtbERPTWuDQBC9F/Iflgnk1qz2kFaTjYSUgsVSiJGcB3ei&#10;EndW3K2x/75bKPT4eN+7bDa9mGh0nWUF8ToCQVxb3XGjoDq/Pb6AcB5ZY2+ZFHyTg2y/eNhhqu2d&#10;TzSVvhEhhF2KClrvh1RKV7dk0K3tQBy4qx0N+gDHRuoR7yHc9PIpijbSYMehocWBji3Vt/LLhBlR&#10;Upz7vPqY4uFS8WtefL4Xz0qtlvNhC8LT7P/Ff+5cK0jg90rwg9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RYLNcAAAADaAAAADwAAAAAAAAAAAAAAAACYAgAAZHJzL2Rvd25y&#10;ZXYueG1sUEsFBgAAAAAEAAQA9QAAAIUDAAAAAA==&#10;" path="m5938393,l3048,,,,,3035r3048,l5938393,3035r,-3035xem5941517,r-3048,l5938469,3035r3048,l5941517,xe" fillcolor="#e2e2e2" stroked="f">
              <v:path arrowok="t"/>
            </v:shape>
            <w10:wrap type="topAndBottom" anchorx="page"/>
          </v:group>
        </w:pict>
      </w:r>
    </w:p>
    <w:p w:rsidR="006E49B1" w:rsidRDefault="006E49B1" w:rsidP="006E49B1">
      <w:pPr>
        <w:pStyle w:val="BodyText"/>
        <w:spacing w:before="20"/>
        <w:rPr>
          <w:sz w:val="27"/>
        </w:rPr>
      </w:pPr>
    </w:p>
    <w:p w:rsidR="006E49B1" w:rsidRDefault="006E49B1" w:rsidP="006E49B1">
      <w:pPr>
        <w:pStyle w:val="Heading3"/>
      </w:pPr>
      <w:r>
        <w:t>Power</w:t>
      </w:r>
      <w:r>
        <w:rPr>
          <w:spacing w:val="-3"/>
        </w:rPr>
        <w:t xml:space="preserve"> </w:t>
      </w:r>
      <w:r>
        <w:rPr>
          <w:spacing w:val="-2"/>
        </w:rPr>
        <w:t>Triangle:</w:t>
      </w:r>
    </w:p>
    <w:p w:rsidR="006E49B1" w:rsidRDefault="006E49B1" w:rsidP="006E49B1">
      <w:pPr>
        <w:pStyle w:val="BodyText"/>
        <w:spacing w:before="280" w:line="482" w:lineRule="auto"/>
        <w:ind w:left="569" w:right="1817"/>
      </w:pPr>
      <w:r>
        <w:t>The</w:t>
      </w:r>
      <w:r>
        <w:rPr>
          <w:spacing w:val="-5"/>
        </w:rPr>
        <w:t xml:space="preserve"> </w:t>
      </w:r>
      <w:r>
        <w:t>relationship</w:t>
      </w:r>
      <w:r>
        <w:rPr>
          <w:spacing w:val="-3"/>
        </w:rPr>
        <w:t xml:space="preserve"> </w:t>
      </w:r>
      <w:r>
        <w:t>between</w:t>
      </w:r>
      <w:r>
        <w:rPr>
          <w:spacing w:val="-1"/>
        </w:rPr>
        <w:t xml:space="preserve"> </w:t>
      </w:r>
      <w:r>
        <w:t>P,</w:t>
      </w:r>
      <w:r>
        <w:rPr>
          <w:spacing w:val="-3"/>
        </w:rPr>
        <w:t xml:space="preserve"> </w:t>
      </w:r>
      <w:r>
        <w:t>Q,</w:t>
      </w:r>
      <w:r>
        <w:rPr>
          <w:spacing w:val="-3"/>
        </w:rPr>
        <w:t xml:space="preserve"> </w:t>
      </w:r>
      <w:r>
        <w:t>and</w:t>
      </w:r>
      <w:r>
        <w:rPr>
          <w:spacing w:val="-3"/>
        </w:rPr>
        <w:t xml:space="preserve"> </w:t>
      </w:r>
      <w:r>
        <w:t>S</w:t>
      </w:r>
      <w:r>
        <w:rPr>
          <w:spacing w:val="-3"/>
        </w:rPr>
        <w:t xml:space="preserve"> </w:t>
      </w:r>
      <w:r>
        <w:t>can</w:t>
      </w:r>
      <w:r>
        <w:rPr>
          <w:spacing w:val="-3"/>
        </w:rPr>
        <w:t xml:space="preserve"> </w:t>
      </w:r>
      <w:r>
        <w:t>be</w:t>
      </w:r>
      <w:r>
        <w:rPr>
          <w:spacing w:val="-4"/>
        </w:rPr>
        <w:t xml:space="preserve"> </w:t>
      </w:r>
      <w:r>
        <w:t>represented</w:t>
      </w:r>
      <w:r>
        <w:rPr>
          <w:spacing w:val="-3"/>
        </w:rPr>
        <w:t xml:space="preserve"> </w:t>
      </w:r>
      <w:r>
        <w:t>by</w:t>
      </w:r>
      <w:r>
        <w:rPr>
          <w:spacing w:val="-6"/>
        </w:rPr>
        <w:t xml:space="preserve"> </w:t>
      </w:r>
      <w:r>
        <w:t>a</w:t>
      </w:r>
      <w:r>
        <w:rPr>
          <w:spacing w:val="-4"/>
        </w:rPr>
        <w:t xml:space="preserve"> </w:t>
      </w:r>
      <w:r>
        <w:t>right</w:t>
      </w:r>
      <w:r>
        <w:rPr>
          <w:spacing w:val="-3"/>
        </w:rPr>
        <w:t xml:space="preserve"> </w:t>
      </w:r>
      <w:r>
        <w:t>triangle: Cosθ = P/S</w:t>
      </w:r>
    </w:p>
    <w:p w:rsidR="006E49B1" w:rsidRDefault="006E49B1" w:rsidP="006E49B1">
      <w:pPr>
        <w:pStyle w:val="ListParagraph"/>
        <w:widowControl w:val="0"/>
        <w:numPr>
          <w:ilvl w:val="0"/>
          <w:numId w:val="28"/>
        </w:numPr>
        <w:tabs>
          <w:tab w:val="left" w:pos="1288"/>
        </w:tabs>
        <w:autoSpaceDE w:val="0"/>
        <w:autoSpaceDN w:val="0"/>
        <w:spacing w:before="2" w:after="0" w:line="240" w:lineRule="auto"/>
        <w:ind w:left="1288"/>
        <w:contextualSpacing w:val="0"/>
        <w:rPr>
          <w:sz w:val="24"/>
        </w:rPr>
      </w:pPr>
      <w:r>
        <w:rPr>
          <w:b/>
          <w:sz w:val="24"/>
        </w:rPr>
        <w:t>Real</w:t>
      </w:r>
      <w:r>
        <w:rPr>
          <w:b/>
          <w:spacing w:val="-4"/>
          <w:sz w:val="24"/>
        </w:rPr>
        <w:t xml:space="preserve"> </w:t>
      </w:r>
      <w:r>
        <w:rPr>
          <w:b/>
          <w:sz w:val="24"/>
        </w:rPr>
        <w:t>Power</w:t>
      </w:r>
      <w:r>
        <w:rPr>
          <w:b/>
          <w:spacing w:val="-1"/>
          <w:sz w:val="24"/>
        </w:rPr>
        <w:t xml:space="preserve"> </w:t>
      </w:r>
      <w:r>
        <w:rPr>
          <w:b/>
          <w:sz w:val="24"/>
        </w:rPr>
        <w:t>(P)</w:t>
      </w:r>
      <w:r>
        <w:rPr>
          <w:b/>
          <w:spacing w:val="-1"/>
          <w:sz w:val="24"/>
        </w:rPr>
        <w:t xml:space="preserve"> </w:t>
      </w:r>
      <w:r>
        <w:rPr>
          <w:sz w:val="24"/>
        </w:rPr>
        <w:t>is</w:t>
      </w:r>
      <w:r>
        <w:rPr>
          <w:spacing w:val="-2"/>
          <w:sz w:val="24"/>
        </w:rPr>
        <w:t xml:space="preserve"> </w:t>
      </w:r>
      <w:r>
        <w:rPr>
          <w:sz w:val="24"/>
        </w:rPr>
        <w:t>the</w:t>
      </w:r>
      <w:r>
        <w:rPr>
          <w:spacing w:val="-2"/>
          <w:sz w:val="24"/>
        </w:rPr>
        <w:t xml:space="preserve"> </w:t>
      </w:r>
      <w:r>
        <w:rPr>
          <w:sz w:val="24"/>
        </w:rPr>
        <w:t>adjacent</w:t>
      </w:r>
      <w:r>
        <w:rPr>
          <w:spacing w:val="-1"/>
          <w:sz w:val="24"/>
        </w:rPr>
        <w:t xml:space="preserve"> </w:t>
      </w:r>
      <w:r>
        <w:rPr>
          <w:spacing w:val="-2"/>
          <w:sz w:val="24"/>
        </w:rPr>
        <w:t>side.</w:t>
      </w:r>
    </w:p>
    <w:p w:rsidR="006E49B1" w:rsidRDefault="006E49B1" w:rsidP="006E49B1">
      <w:pPr>
        <w:pStyle w:val="ListParagraph"/>
        <w:widowControl w:val="0"/>
        <w:numPr>
          <w:ilvl w:val="0"/>
          <w:numId w:val="28"/>
        </w:numPr>
        <w:tabs>
          <w:tab w:val="left" w:pos="1288"/>
        </w:tabs>
        <w:autoSpaceDE w:val="0"/>
        <w:autoSpaceDN w:val="0"/>
        <w:spacing w:after="0" w:line="240" w:lineRule="auto"/>
        <w:ind w:left="1288"/>
        <w:contextualSpacing w:val="0"/>
        <w:rPr>
          <w:sz w:val="24"/>
        </w:rPr>
      </w:pPr>
      <w:r>
        <w:rPr>
          <w:b/>
          <w:sz w:val="24"/>
        </w:rPr>
        <w:t>Reactive</w:t>
      </w:r>
      <w:r>
        <w:rPr>
          <w:b/>
          <w:spacing w:val="-3"/>
          <w:sz w:val="24"/>
        </w:rPr>
        <w:t xml:space="preserve"> </w:t>
      </w:r>
      <w:r>
        <w:rPr>
          <w:b/>
          <w:sz w:val="24"/>
        </w:rPr>
        <w:t>Power</w:t>
      </w:r>
      <w:r>
        <w:rPr>
          <w:b/>
          <w:spacing w:val="-1"/>
          <w:sz w:val="24"/>
        </w:rPr>
        <w:t xml:space="preserve"> </w:t>
      </w:r>
      <w:r>
        <w:rPr>
          <w:b/>
          <w:sz w:val="24"/>
        </w:rPr>
        <w:t>(Q)</w:t>
      </w:r>
      <w:r>
        <w:rPr>
          <w:b/>
          <w:spacing w:val="-1"/>
          <w:sz w:val="24"/>
        </w:rPr>
        <w:t xml:space="preserve"> </w:t>
      </w:r>
      <w:r>
        <w:rPr>
          <w:sz w:val="24"/>
        </w:rPr>
        <w:t>is the</w:t>
      </w:r>
      <w:r>
        <w:rPr>
          <w:spacing w:val="-2"/>
          <w:sz w:val="24"/>
        </w:rPr>
        <w:t xml:space="preserve"> </w:t>
      </w:r>
      <w:r>
        <w:rPr>
          <w:sz w:val="24"/>
        </w:rPr>
        <w:t xml:space="preserve">opposite </w:t>
      </w:r>
      <w:r>
        <w:rPr>
          <w:spacing w:val="-2"/>
          <w:sz w:val="24"/>
        </w:rPr>
        <w:t>side.</w:t>
      </w:r>
    </w:p>
    <w:p w:rsidR="006E49B1" w:rsidRDefault="006E49B1" w:rsidP="006E49B1">
      <w:pPr>
        <w:pStyle w:val="ListParagraph"/>
        <w:widowControl w:val="0"/>
        <w:numPr>
          <w:ilvl w:val="0"/>
          <w:numId w:val="28"/>
        </w:numPr>
        <w:tabs>
          <w:tab w:val="left" w:pos="1288"/>
        </w:tabs>
        <w:autoSpaceDE w:val="0"/>
        <w:autoSpaceDN w:val="0"/>
        <w:spacing w:after="0" w:line="240" w:lineRule="auto"/>
        <w:ind w:left="1288"/>
        <w:contextualSpacing w:val="0"/>
        <w:rPr>
          <w:sz w:val="24"/>
        </w:rPr>
      </w:pPr>
      <w:r>
        <w:rPr>
          <w:b/>
          <w:sz w:val="24"/>
        </w:rPr>
        <w:t>Apparent</w:t>
      </w:r>
      <w:r>
        <w:rPr>
          <w:b/>
          <w:spacing w:val="-1"/>
          <w:sz w:val="24"/>
        </w:rPr>
        <w:t xml:space="preserve"> </w:t>
      </w:r>
      <w:r>
        <w:rPr>
          <w:b/>
          <w:sz w:val="24"/>
        </w:rPr>
        <w:t>Power (S)</w:t>
      </w:r>
      <w:r>
        <w:rPr>
          <w:b/>
          <w:spacing w:val="-1"/>
          <w:sz w:val="24"/>
        </w:rPr>
        <w:t xml:space="preserve"> </w:t>
      </w:r>
      <w:r>
        <w:rPr>
          <w:sz w:val="24"/>
        </w:rPr>
        <w:t>is</w:t>
      </w:r>
      <w:r>
        <w:rPr>
          <w:spacing w:val="-1"/>
          <w:sz w:val="24"/>
        </w:rPr>
        <w:t xml:space="preserve"> </w:t>
      </w:r>
      <w:r>
        <w:rPr>
          <w:sz w:val="24"/>
        </w:rPr>
        <w:t>the</w:t>
      </w:r>
      <w:r>
        <w:rPr>
          <w:spacing w:val="-1"/>
          <w:sz w:val="24"/>
        </w:rPr>
        <w:t xml:space="preserve"> </w:t>
      </w:r>
      <w:r>
        <w:rPr>
          <w:spacing w:val="-2"/>
          <w:sz w:val="24"/>
        </w:rPr>
        <w:t>hypotenuse.</w:t>
      </w:r>
    </w:p>
    <w:p w:rsidR="006E49B1" w:rsidRDefault="006E49B1" w:rsidP="006E49B1">
      <w:pPr>
        <w:pStyle w:val="ListParagraph"/>
        <w:widowControl w:val="0"/>
        <w:numPr>
          <w:ilvl w:val="0"/>
          <w:numId w:val="28"/>
        </w:numPr>
        <w:tabs>
          <w:tab w:val="left" w:pos="1288"/>
        </w:tabs>
        <w:autoSpaceDE w:val="0"/>
        <w:autoSpaceDN w:val="0"/>
        <w:spacing w:after="0" w:line="240" w:lineRule="auto"/>
        <w:ind w:left="1288"/>
        <w:contextualSpacing w:val="0"/>
        <w:rPr>
          <w:sz w:val="24"/>
        </w:rPr>
      </w:pPr>
      <w:r>
        <w:rPr>
          <w:b/>
          <w:sz w:val="24"/>
        </w:rPr>
        <w:t>Power Factor</w:t>
      </w:r>
      <w:r>
        <w:rPr>
          <w:b/>
          <w:spacing w:val="-3"/>
          <w:sz w:val="24"/>
        </w:rPr>
        <w:t xml:space="preserve"> </w:t>
      </w:r>
      <w:r>
        <w:rPr>
          <w:b/>
          <w:sz w:val="24"/>
        </w:rPr>
        <w:t>Cosθ</w:t>
      </w:r>
      <w:r>
        <w:rPr>
          <w:b/>
          <w:spacing w:val="-2"/>
          <w:sz w:val="24"/>
        </w:rPr>
        <w:t xml:space="preserve"> </w:t>
      </w:r>
      <w:r>
        <w:rPr>
          <w:sz w:val="24"/>
        </w:rPr>
        <w:t>is the</w:t>
      </w:r>
      <w:r>
        <w:rPr>
          <w:spacing w:val="-2"/>
          <w:sz w:val="24"/>
        </w:rPr>
        <w:t xml:space="preserve"> </w:t>
      </w:r>
      <w:r>
        <w:rPr>
          <w:sz w:val="24"/>
        </w:rPr>
        <w:t>cosine</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angle</w:t>
      </w:r>
      <w:r>
        <w:rPr>
          <w:spacing w:val="-1"/>
          <w:sz w:val="24"/>
        </w:rPr>
        <w:t xml:space="preserve"> </w:t>
      </w:r>
      <w:r>
        <w:rPr>
          <w:sz w:val="24"/>
        </w:rPr>
        <w:t>between</w:t>
      </w:r>
      <w:r>
        <w:rPr>
          <w:spacing w:val="-1"/>
          <w:sz w:val="24"/>
        </w:rPr>
        <w:t xml:space="preserve"> </w:t>
      </w:r>
      <w:r>
        <w:rPr>
          <w:sz w:val="24"/>
        </w:rPr>
        <w:t>P</w:t>
      </w:r>
      <w:r>
        <w:rPr>
          <w:spacing w:val="-1"/>
          <w:sz w:val="24"/>
        </w:rPr>
        <w:t xml:space="preserve"> </w:t>
      </w:r>
      <w:r>
        <w:rPr>
          <w:sz w:val="24"/>
        </w:rPr>
        <w:t>and</w:t>
      </w:r>
      <w:r>
        <w:rPr>
          <w:spacing w:val="2"/>
          <w:sz w:val="24"/>
        </w:rPr>
        <w:t xml:space="preserve"> </w:t>
      </w:r>
      <w:r>
        <w:rPr>
          <w:spacing w:val="-5"/>
          <w:sz w:val="24"/>
        </w:rPr>
        <w:t>S.</w:t>
      </w:r>
    </w:p>
    <w:p w:rsidR="006E49B1" w:rsidRDefault="006E49B1" w:rsidP="006E49B1">
      <w:pPr>
        <w:pStyle w:val="BodyText"/>
        <w:spacing w:before="220"/>
        <w:rPr>
          <w:sz w:val="20"/>
        </w:rPr>
      </w:pPr>
      <w:r>
        <w:rPr>
          <w:noProof/>
        </w:rPr>
        <w:pict>
          <v:group id="Group 10" o:spid="_x0000_s1355" style="position:absolute;margin-left:85.1pt;margin-top:23.75pt;width:467.85pt;height:1.65pt;z-index:-13;mso-wrap-distance-left:0;mso-wrap-distance-right:0;mso-position-horizontal-relative:page" coordsize="59416,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">
            <v:shape id="Graphic 11" o:spid="_x0000_s1356" style="position:absolute;width:59404;height:196;visibility:visible;mso-wrap-style:square;v-text-anchor:top" coordsize="5940425,19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9+WsMA&#10;AADbAAAADwAAAGRycy9kb3ducmV2LnhtbERPTWsCMRC9F/wPYQRvNbs9SLs1irQowhaptiLehs24&#10;WbqZrEmq239vCoXe5vE+ZzrvbSsu5EPjWEE+zkAQV043XCv4/FjeP4IIEVlj65gU/FCA+WxwN8VC&#10;uytv6bKLtUghHApUYGLsCilDZchiGLuOOHEn5y3GBH0ttcdrCretfMiyibTYcGow2NGLoepr920V&#10;+PfF8mSeyrdz+cqrvDwfN4f9UanRsF88g4jUx3/xn3ut0/wcfn9JB8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9+WsMAAADbAAAADwAAAAAAAAAAAAAAAACYAgAAZHJzL2Rv&#10;d25yZXYueG1sUEsFBgAAAAAEAAQA9QAAAIgDAAAAAA==&#10;" path="m5940425,l,,,19685r5940425,l5940425,xe" fillcolor="#9f9f9f" stroked="f">
              <v:path arrowok="t"/>
            </v:shape>
            <v:shape id="Graphic 12" o:spid="_x0000_s1357" style="position:absolute;left:59385;top:7;width:31;height:32;visibility:visible;mso-wrap-style:square;v-text-anchor:top" coordsize="3175,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fCCcEA&#10;AADbAAAADwAAAGRycy9kb3ducmV2LnhtbERPS2sCMRC+C/0PYQq9udl6KLo1irUUelFxbe/DZppd&#10;3EyWJPvw3zdCobf5+J6z3k62FQP50DhW8JzlIIgrpxs2Cr4uH/MliBCRNbaOScGNAmw3D7M1FtqN&#10;fKahjEakEA4FKqhj7AopQ1WTxZC5jjhxP85bjAl6I7XHMYXbVi7y/EVabDg11NjRvqbqWvZWgTws&#10;V2+3077vTHk4vvt+/D4NRqmnx2n3CiLSFP/Ff+5PneYv4P5LOk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4XwgnBAAAA2wAAAA8AAAAAAAAAAAAAAAAAmAIAAGRycy9kb3du&#10;cmV2LnhtbFBLBQYAAAAABAAEAPUAAACGAwAAAAA=&#10;" path="m3048,l,,,3047r3048,l3048,xe" fillcolor="#e2e2e2" stroked="f">
              <v:path arrowok="t"/>
            </v:shape>
            <v:shape id="Graphic 13" o:spid="_x0000_s1358" style="position:absolute;top:7;width:59417;height:172;visibility:visible;mso-wrap-style:square;v-text-anchor:top" coordsize="5941695,17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7l88MA&#10;AADbAAAADwAAAGRycy9kb3ducmV2LnhtbERP22rCQBB9F/oPyxT6ppt6I6SuImKlgiJa0T4O2TFJ&#10;zc6G7Fbj37uC0Lc5nOuMJo0pxYVqV1hW8N6JQBCnVhecKdh/f7ZjEM4jaywtk4IbOZiMX1ojTLS9&#10;8pYuO5+JEMIuQQW591UipUtzMug6tiIO3MnWBn2AdSZ1jdcQbkrZjaKhNFhwaMixollO6Xn3ZxT0&#10;TtufeD3tb+a02uyXx+FicPs9KPX22kw/QHhq/L/46f7SYX4PHr+EA+T4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V7l88MAAADbAAAADwAAAAAAAAAAAAAAAACYAgAAZHJzL2Rv&#10;d25yZXYueG1sUEsFBgAAAAAEAAQA9QAAAIgDAAAAAA==&#10;" path="m3048,3035l,3035,,16751r3048,l3048,3035xem5941517,r-3048,l5938469,3035r3048,l5941517,xe" fillcolor="#9f9f9f" stroked="f">
              <v:path arrowok="t"/>
            </v:shape>
            <v:shape id="Graphic 14" o:spid="_x0000_s1359" style="position:absolute;left:59385;top:38;width:31;height:139;visibility:visible;mso-wrap-style:square;v-text-anchor:top" coordsize="3175,13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bq38EA&#10;AADbAAAADwAAAGRycy9kb3ducmV2LnhtbERPTWvDMAy9D/YfjAa7jNbpKGOkcULZKPQQAmvKziJW&#10;49BYDrbbZv9+Lgx20+N9qqhmO4or+TA4VrBaZiCIO6cH7hUc293iHUSIyBpHx6TghwJU5eNDgbl2&#10;N/6i6yH2IoVwyFGBiXHKpQydIYth6SbixJ2ctxgT9L3UHm8p3I7yNcvepMWBU4PBiT4MdefDxSp4&#10;4aZuzNCe7Wf73Wa+Ds0oa6Wen+btBkSkOf6L/9x7neav4f5LOkCW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6t/BAAAA2wAAAA8AAAAAAAAAAAAAAAAAmAIAAGRycy9kb3du&#10;cmV2LnhtbFBLBQYAAAAABAAEAPUAAACGAwAAAAA=&#10;" path="m3048,l,,,13716r3048,l3048,xe" fillcolor="#e2e2e2" stroked="f">
              <v:path arrowok="t"/>
            </v:shape>
            <v:shape id="Graphic 15" o:spid="_x0000_s1360" style="position:absolute;top:175;width:32;height:32;visibility:visible;mso-wrap-style:square;v-text-anchor:top" coordsize="3175,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PTdMEA&#10;AADbAAAADwAAAGRycy9kb3ducmV2LnhtbERPPWvDMBDdC/0P4grZajkBh+JaCUnAUNKpbpZsV+ti&#10;O7FORlJt999XgUK3e7zPK7az6cVIzneWFSyTFARxbXXHjYLTZ/n8AsIHZI29ZVLwQx62m8eHAnNt&#10;J/6gsQqNiCHsc1TQhjDkUvq6JYM+sQNx5C7WGQwRukZqh1MMN71cpelaGuw4NrQ40KGl+lZ9GwVk&#10;a6zS6fj+Za/l7XytMrfXmVKLp3n3CiLQHP7Ff+43HedncP8lHiA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T03TBAAAA2wAAAA8AAAAAAAAAAAAAAAAAmAIAAGRycy9kb3du&#10;cmV2LnhtbFBLBQYAAAAABAAEAPUAAACGAwAAAAA=&#10;" path="m3047,l,,,3047r3047,l3047,xe" fillcolor="#9f9f9f" stroked="f">
              <v:path arrowok="t"/>
            </v:shape>
            <v:shape id="Graphic 16" o:spid="_x0000_s1361" style="position:absolute;top:175;width:59417;height:32;visibility:visible;mso-wrap-style:square;v-text-anchor:top" coordsize="5941695,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AxLMQA&#10;AADbAAAADwAAAGRycy9kb3ducmV2LnhtbESPQWuDQBCF74H+h2UKvcXVHkxqsgmlpWCxBGKk58Gd&#10;qNSdFXdr7L/PFgK5zfDe9+bNdj+bXkw0us6ygiSKQRDXVnfcKKhOH8s1COeRNfaWScEfOdjvHhZb&#10;zLS98JGm0jcihLDLUEHr/ZBJ6eqWDLrIDsRBO9vRoA/r2Eg94iWEm14+x3EqDXYcLrQ40FtL9U/5&#10;a0KN+KU49Xn1NSXDd8XveXH4LFZKPT3OrxsQnmZ/N9/oXAcuhf9fwgByd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AMSzEAAAA2wAAAA8AAAAAAAAAAAAAAAAAmAIAAGRycy9k&#10;b3ducmV2LnhtbFBLBQYAAAAABAAEAPUAAACJAwAAAAA=&#10;" path="m5938393,l3048,,,,,3035r3048,l5938393,3035r,-3035xem5941517,r-3048,l5938469,3035r3048,l5941517,xe" fillcolor="#e2e2e2" stroked="f">
              <v:path arrowok="t"/>
            </v:shape>
            <w10:wrap type="topAndBottom" anchorx="page"/>
          </v:group>
        </w:pict>
      </w:r>
    </w:p>
    <w:p w:rsidR="006E49B1" w:rsidRDefault="006E49B1" w:rsidP="006E49B1">
      <w:pPr>
        <w:pStyle w:val="BodyText"/>
        <w:spacing w:before="20"/>
        <w:rPr>
          <w:sz w:val="27"/>
        </w:rPr>
      </w:pPr>
    </w:p>
    <w:p w:rsidR="006E49B1" w:rsidRDefault="006E49B1" w:rsidP="006E49B1">
      <w:pPr>
        <w:pStyle w:val="Heading3"/>
      </w:pPr>
      <w:r>
        <w:t>Importance</w:t>
      </w:r>
      <w:r>
        <w:rPr>
          <w:spacing w:val="-5"/>
        </w:rPr>
        <w:t xml:space="preserve"> </w:t>
      </w:r>
      <w:r>
        <w:t>of</w:t>
      </w:r>
      <w:r>
        <w:rPr>
          <w:spacing w:val="-4"/>
        </w:rPr>
        <w:t xml:space="preserve"> </w:t>
      </w:r>
      <w:r>
        <w:t>Power</w:t>
      </w:r>
      <w:r>
        <w:rPr>
          <w:spacing w:val="-6"/>
        </w:rPr>
        <w:t xml:space="preserve"> </w:t>
      </w:r>
      <w:r>
        <w:rPr>
          <w:spacing w:val="-2"/>
        </w:rPr>
        <w:t>Factor:</w:t>
      </w:r>
    </w:p>
    <w:p w:rsidR="006E49B1" w:rsidRDefault="006E49B1" w:rsidP="006E49B1">
      <w:pPr>
        <w:pStyle w:val="Heading4"/>
        <w:numPr>
          <w:ilvl w:val="0"/>
          <w:numId w:val="27"/>
        </w:numPr>
        <w:tabs>
          <w:tab w:val="left" w:pos="1288"/>
        </w:tabs>
        <w:spacing w:before="278"/>
        <w:ind w:left="1288"/>
        <w:rPr>
          <w:b w:val="0"/>
        </w:rPr>
      </w:pPr>
      <w:r>
        <w:rPr>
          <w:spacing w:val="-2"/>
        </w:rPr>
        <w:t>Efficiency</w:t>
      </w:r>
      <w:r>
        <w:rPr>
          <w:b w:val="0"/>
          <w:spacing w:val="-2"/>
        </w:rPr>
        <w:t>:</w:t>
      </w:r>
    </w:p>
    <w:p w:rsidR="006E49B1" w:rsidRDefault="006E49B1" w:rsidP="006E49B1">
      <w:pPr>
        <w:pStyle w:val="ListParagraph"/>
        <w:widowControl w:val="0"/>
        <w:numPr>
          <w:ilvl w:val="1"/>
          <w:numId w:val="27"/>
        </w:numPr>
        <w:tabs>
          <w:tab w:val="left" w:pos="2008"/>
        </w:tabs>
        <w:autoSpaceDE w:val="0"/>
        <w:autoSpaceDN w:val="0"/>
        <w:spacing w:after="0" w:line="240" w:lineRule="auto"/>
        <w:ind w:left="2008" w:right="676"/>
        <w:contextualSpacing w:val="0"/>
        <w:rPr>
          <w:sz w:val="24"/>
        </w:rPr>
      </w:pPr>
      <w:r>
        <w:rPr>
          <w:sz w:val="24"/>
        </w:rPr>
        <w:t>A</w:t>
      </w:r>
      <w:r>
        <w:rPr>
          <w:spacing w:val="-4"/>
          <w:sz w:val="24"/>
        </w:rPr>
        <w:t xml:space="preserve"> </w:t>
      </w:r>
      <w:r>
        <w:rPr>
          <w:sz w:val="24"/>
        </w:rPr>
        <w:t>high</w:t>
      </w:r>
      <w:r>
        <w:rPr>
          <w:spacing w:val="-4"/>
          <w:sz w:val="24"/>
        </w:rPr>
        <w:t xml:space="preserve"> </w:t>
      </w:r>
      <w:r>
        <w:rPr>
          <w:sz w:val="24"/>
        </w:rPr>
        <w:t>power</w:t>
      </w:r>
      <w:r>
        <w:rPr>
          <w:spacing w:val="-4"/>
          <w:sz w:val="24"/>
        </w:rPr>
        <w:t xml:space="preserve"> </w:t>
      </w:r>
      <w:r>
        <w:rPr>
          <w:sz w:val="24"/>
        </w:rPr>
        <w:t>factor</w:t>
      </w:r>
      <w:r>
        <w:rPr>
          <w:spacing w:val="-4"/>
          <w:sz w:val="24"/>
        </w:rPr>
        <w:t xml:space="preserve"> </w:t>
      </w:r>
      <w:r>
        <w:rPr>
          <w:sz w:val="24"/>
        </w:rPr>
        <w:t>(≈1,</w:t>
      </w:r>
      <w:r>
        <w:rPr>
          <w:spacing w:val="-2"/>
          <w:sz w:val="24"/>
        </w:rPr>
        <w:t xml:space="preserve"> </w:t>
      </w:r>
      <w:r>
        <w:rPr>
          <w:sz w:val="24"/>
        </w:rPr>
        <w:t>approx</w:t>
      </w:r>
      <w:r>
        <w:rPr>
          <w:spacing w:val="-3"/>
          <w:sz w:val="24"/>
        </w:rPr>
        <w:t xml:space="preserve"> </w:t>
      </w:r>
      <w:r>
        <w:rPr>
          <w:sz w:val="24"/>
        </w:rPr>
        <w:t>1)</w:t>
      </w:r>
      <w:r>
        <w:rPr>
          <w:spacing w:val="-4"/>
          <w:sz w:val="24"/>
        </w:rPr>
        <w:t xml:space="preserve"> </w:t>
      </w:r>
      <w:r>
        <w:rPr>
          <w:sz w:val="24"/>
        </w:rPr>
        <w:t>indicates</w:t>
      </w:r>
      <w:r>
        <w:rPr>
          <w:spacing w:val="-4"/>
          <w:sz w:val="24"/>
        </w:rPr>
        <w:t xml:space="preserve"> </w:t>
      </w:r>
      <w:r>
        <w:rPr>
          <w:sz w:val="24"/>
        </w:rPr>
        <w:t>efficient</w:t>
      </w:r>
      <w:r>
        <w:rPr>
          <w:spacing w:val="-4"/>
          <w:sz w:val="24"/>
        </w:rPr>
        <w:t xml:space="preserve"> </w:t>
      </w:r>
      <w:r>
        <w:rPr>
          <w:sz w:val="24"/>
        </w:rPr>
        <w:t>utilization</w:t>
      </w:r>
      <w:r>
        <w:rPr>
          <w:spacing w:val="-4"/>
          <w:sz w:val="24"/>
        </w:rPr>
        <w:t xml:space="preserve"> </w:t>
      </w:r>
      <w:r>
        <w:rPr>
          <w:sz w:val="24"/>
        </w:rPr>
        <w:t>of</w:t>
      </w:r>
      <w:r>
        <w:rPr>
          <w:spacing w:val="-5"/>
          <w:sz w:val="24"/>
        </w:rPr>
        <w:t xml:space="preserve"> </w:t>
      </w:r>
      <w:r>
        <w:rPr>
          <w:sz w:val="24"/>
        </w:rPr>
        <w:t xml:space="preserve">electrical </w:t>
      </w:r>
      <w:r>
        <w:rPr>
          <w:spacing w:val="-2"/>
          <w:sz w:val="24"/>
        </w:rPr>
        <w:t>power.</w:t>
      </w:r>
    </w:p>
    <w:p w:rsidR="006E49B1" w:rsidRDefault="006E49B1" w:rsidP="006E49B1">
      <w:pPr>
        <w:pStyle w:val="ListParagraph"/>
        <w:widowControl w:val="0"/>
        <w:numPr>
          <w:ilvl w:val="1"/>
          <w:numId w:val="27"/>
        </w:numPr>
        <w:tabs>
          <w:tab w:val="left" w:pos="2008"/>
        </w:tabs>
        <w:autoSpaceDE w:val="0"/>
        <w:autoSpaceDN w:val="0"/>
        <w:spacing w:after="0" w:line="240" w:lineRule="auto"/>
        <w:ind w:left="2008" w:right="219"/>
        <w:contextualSpacing w:val="0"/>
        <w:rPr>
          <w:sz w:val="24"/>
        </w:rPr>
      </w:pPr>
      <w:r>
        <w:rPr>
          <w:sz w:val="24"/>
        </w:rPr>
        <w:t>A</w:t>
      </w:r>
      <w:r>
        <w:rPr>
          <w:spacing w:val="-3"/>
          <w:sz w:val="24"/>
        </w:rPr>
        <w:t xml:space="preserve"> </w:t>
      </w:r>
      <w:r>
        <w:rPr>
          <w:sz w:val="24"/>
        </w:rPr>
        <w:t>low</w:t>
      </w:r>
      <w:r>
        <w:rPr>
          <w:spacing w:val="-3"/>
          <w:sz w:val="24"/>
        </w:rPr>
        <w:t xml:space="preserve"> </w:t>
      </w:r>
      <w:r>
        <w:rPr>
          <w:sz w:val="24"/>
        </w:rPr>
        <w:t>power</w:t>
      </w:r>
      <w:r>
        <w:rPr>
          <w:spacing w:val="-4"/>
          <w:sz w:val="24"/>
        </w:rPr>
        <w:t xml:space="preserve"> </w:t>
      </w:r>
      <w:r>
        <w:rPr>
          <w:sz w:val="24"/>
        </w:rPr>
        <w:t>factor</w:t>
      </w:r>
      <w:r>
        <w:rPr>
          <w:spacing w:val="-3"/>
          <w:sz w:val="24"/>
        </w:rPr>
        <w:t xml:space="preserve"> </w:t>
      </w:r>
      <w:r>
        <w:rPr>
          <w:sz w:val="24"/>
        </w:rPr>
        <w:t>means</w:t>
      </w:r>
      <w:r>
        <w:rPr>
          <w:spacing w:val="-3"/>
          <w:sz w:val="24"/>
        </w:rPr>
        <w:t xml:space="preserve"> </w:t>
      </w:r>
      <w:r>
        <w:rPr>
          <w:sz w:val="24"/>
        </w:rPr>
        <w:t>more</w:t>
      </w:r>
      <w:r>
        <w:rPr>
          <w:spacing w:val="-4"/>
          <w:sz w:val="24"/>
        </w:rPr>
        <w:t xml:space="preserve"> </w:t>
      </w:r>
      <w:r>
        <w:rPr>
          <w:sz w:val="24"/>
        </w:rPr>
        <w:t>current</w:t>
      </w:r>
      <w:r>
        <w:rPr>
          <w:spacing w:val="-3"/>
          <w:sz w:val="24"/>
        </w:rPr>
        <w:t xml:space="preserve"> </w:t>
      </w:r>
      <w:r>
        <w:rPr>
          <w:sz w:val="24"/>
        </w:rPr>
        <w:t>is</w:t>
      </w:r>
      <w:r>
        <w:rPr>
          <w:spacing w:val="-3"/>
          <w:sz w:val="24"/>
        </w:rPr>
        <w:t xml:space="preserve"> </w:t>
      </w:r>
      <w:r>
        <w:rPr>
          <w:sz w:val="24"/>
        </w:rPr>
        <w:t>required</w:t>
      </w:r>
      <w:r>
        <w:rPr>
          <w:spacing w:val="-3"/>
          <w:sz w:val="24"/>
        </w:rPr>
        <w:t xml:space="preserve"> </w:t>
      </w:r>
      <w:r>
        <w:rPr>
          <w:sz w:val="24"/>
        </w:rPr>
        <w:t>to</w:t>
      </w:r>
      <w:r>
        <w:rPr>
          <w:spacing w:val="-3"/>
          <w:sz w:val="24"/>
        </w:rPr>
        <w:t xml:space="preserve"> </w:t>
      </w:r>
      <w:r>
        <w:rPr>
          <w:sz w:val="24"/>
        </w:rPr>
        <w:t>deliver</w:t>
      </w:r>
      <w:r>
        <w:rPr>
          <w:spacing w:val="-5"/>
          <w:sz w:val="24"/>
        </w:rPr>
        <w:t xml:space="preserve"> </w:t>
      </w:r>
      <w:r>
        <w:rPr>
          <w:sz w:val="24"/>
        </w:rPr>
        <w:t>the</w:t>
      </w:r>
      <w:r>
        <w:rPr>
          <w:spacing w:val="-3"/>
          <w:sz w:val="24"/>
        </w:rPr>
        <w:t xml:space="preserve"> </w:t>
      </w:r>
      <w:r>
        <w:rPr>
          <w:sz w:val="24"/>
        </w:rPr>
        <w:t>same</w:t>
      </w:r>
      <w:r>
        <w:rPr>
          <w:spacing w:val="-2"/>
          <w:sz w:val="24"/>
        </w:rPr>
        <w:t xml:space="preserve"> </w:t>
      </w:r>
      <w:r>
        <w:rPr>
          <w:sz w:val="24"/>
        </w:rPr>
        <w:t>amount</w:t>
      </w:r>
      <w:r>
        <w:rPr>
          <w:spacing w:val="-3"/>
          <w:sz w:val="24"/>
        </w:rPr>
        <w:t xml:space="preserve"> </w:t>
      </w:r>
      <w:r>
        <w:rPr>
          <w:sz w:val="24"/>
        </w:rPr>
        <w:t>of real power, leading to energy losses.</w:t>
      </w:r>
    </w:p>
    <w:p w:rsidR="006E49B1" w:rsidRDefault="006E49B1" w:rsidP="006E49B1">
      <w:pPr>
        <w:pStyle w:val="Heading4"/>
        <w:numPr>
          <w:ilvl w:val="0"/>
          <w:numId w:val="27"/>
        </w:numPr>
        <w:tabs>
          <w:tab w:val="left" w:pos="1288"/>
        </w:tabs>
        <w:ind w:left="1288"/>
        <w:rPr>
          <w:b w:val="0"/>
        </w:rPr>
      </w:pPr>
      <w:r>
        <w:t>Phase</w:t>
      </w:r>
      <w:r>
        <w:rPr>
          <w:spacing w:val="-4"/>
        </w:rPr>
        <w:t xml:space="preserve"> </w:t>
      </w:r>
      <w:r>
        <w:rPr>
          <w:spacing w:val="-2"/>
        </w:rPr>
        <w:t>Relationship</w:t>
      </w:r>
      <w:r>
        <w:rPr>
          <w:b w:val="0"/>
          <w:spacing w:val="-2"/>
        </w:rPr>
        <w:t>:</w:t>
      </w:r>
    </w:p>
    <w:p w:rsidR="006E49B1" w:rsidRDefault="006E49B1" w:rsidP="006E49B1">
      <w:pPr>
        <w:pStyle w:val="ListParagraph"/>
        <w:widowControl w:val="0"/>
        <w:numPr>
          <w:ilvl w:val="1"/>
          <w:numId w:val="27"/>
        </w:numPr>
        <w:tabs>
          <w:tab w:val="left" w:pos="2008"/>
        </w:tabs>
        <w:autoSpaceDE w:val="0"/>
        <w:autoSpaceDN w:val="0"/>
        <w:spacing w:after="0" w:line="240" w:lineRule="auto"/>
        <w:ind w:left="2008"/>
        <w:contextualSpacing w:val="0"/>
        <w:rPr>
          <w:sz w:val="24"/>
        </w:rPr>
      </w:pPr>
      <w:r>
        <w:rPr>
          <w:sz w:val="24"/>
        </w:rPr>
        <w:t>In</w:t>
      </w:r>
      <w:r>
        <w:rPr>
          <w:spacing w:val="-1"/>
          <w:sz w:val="24"/>
        </w:rPr>
        <w:t xml:space="preserve"> </w:t>
      </w:r>
      <w:r>
        <w:rPr>
          <w:sz w:val="24"/>
        </w:rPr>
        <w:t>purely</w:t>
      </w:r>
      <w:r>
        <w:rPr>
          <w:spacing w:val="-6"/>
          <w:sz w:val="24"/>
        </w:rPr>
        <w:t xml:space="preserve"> </w:t>
      </w:r>
      <w:r>
        <w:rPr>
          <w:sz w:val="24"/>
        </w:rPr>
        <w:t>resistive</w:t>
      </w:r>
      <w:r>
        <w:rPr>
          <w:spacing w:val="-2"/>
          <w:sz w:val="24"/>
        </w:rPr>
        <w:t xml:space="preserve"> </w:t>
      </w:r>
      <w:r>
        <w:rPr>
          <w:sz w:val="24"/>
        </w:rPr>
        <w:t>loads, voltage</w:t>
      </w:r>
      <w:r>
        <w:rPr>
          <w:spacing w:val="1"/>
          <w:sz w:val="24"/>
        </w:rPr>
        <w:t xml:space="preserve"> </w:t>
      </w:r>
      <w:r>
        <w:rPr>
          <w:sz w:val="24"/>
        </w:rPr>
        <w:t>and</w:t>
      </w:r>
      <w:r>
        <w:rPr>
          <w:spacing w:val="-1"/>
          <w:sz w:val="24"/>
        </w:rPr>
        <w:t xml:space="preserve"> </w:t>
      </w:r>
      <w:r>
        <w:rPr>
          <w:sz w:val="24"/>
        </w:rPr>
        <w:t>current</w:t>
      </w:r>
      <w:r>
        <w:rPr>
          <w:spacing w:val="-1"/>
          <w:sz w:val="24"/>
        </w:rPr>
        <w:t xml:space="preserve"> </w:t>
      </w:r>
      <w:r>
        <w:rPr>
          <w:sz w:val="24"/>
        </w:rPr>
        <w:t>are</w:t>
      </w:r>
      <w:r>
        <w:rPr>
          <w:spacing w:val="-3"/>
          <w:sz w:val="24"/>
        </w:rPr>
        <w:t xml:space="preserve"> </w:t>
      </w:r>
      <w:r>
        <w:rPr>
          <w:sz w:val="24"/>
        </w:rPr>
        <w:t>in</w:t>
      </w:r>
      <w:r>
        <w:rPr>
          <w:spacing w:val="1"/>
          <w:sz w:val="24"/>
        </w:rPr>
        <w:t xml:space="preserve"> </w:t>
      </w:r>
      <w:r>
        <w:rPr>
          <w:sz w:val="24"/>
        </w:rPr>
        <w:t>phase</w:t>
      </w:r>
      <w:r>
        <w:rPr>
          <w:spacing w:val="-2"/>
          <w:sz w:val="24"/>
        </w:rPr>
        <w:t xml:space="preserve"> </w:t>
      </w:r>
      <w:r>
        <w:rPr>
          <w:sz w:val="24"/>
        </w:rPr>
        <w:t>(θ=</w:t>
      </w:r>
      <w:r>
        <w:rPr>
          <w:spacing w:val="8"/>
          <w:sz w:val="24"/>
        </w:rPr>
        <w:t xml:space="preserve"> </w:t>
      </w:r>
      <w:r>
        <w:t>0</w:t>
      </w:r>
      <w:r>
        <w:rPr>
          <w:rFonts w:ascii="Cambria Math" w:hAnsi="Cambria Math"/>
          <w:position w:val="5"/>
          <w:sz w:val="14"/>
        </w:rPr>
        <w:t>∘</w:t>
      </w:r>
      <w:r>
        <w:rPr>
          <w:sz w:val="24"/>
        </w:rPr>
        <w:t>,</w:t>
      </w:r>
      <w:r>
        <w:rPr>
          <w:spacing w:val="1"/>
          <w:sz w:val="24"/>
        </w:rPr>
        <w:t xml:space="preserve"> </w:t>
      </w:r>
      <w:r>
        <w:rPr>
          <w:sz w:val="24"/>
        </w:rPr>
        <w:t>and</w:t>
      </w:r>
      <w:r>
        <w:rPr>
          <w:spacing w:val="-1"/>
          <w:sz w:val="24"/>
        </w:rPr>
        <w:t xml:space="preserve"> </w:t>
      </w:r>
      <w:r>
        <w:rPr>
          <w:spacing w:val="-2"/>
          <w:sz w:val="24"/>
        </w:rPr>
        <w:t>PF=1).</w:t>
      </w:r>
    </w:p>
    <w:p w:rsidR="006E49B1" w:rsidRDefault="006E49B1" w:rsidP="006E49B1">
      <w:pPr>
        <w:pStyle w:val="ListParagraph"/>
        <w:widowControl w:val="0"/>
        <w:numPr>
          <w:ilvl w:val="1"/>
          <w:numId w:val="27"/>
        </w:numPr>
        <w:tabs>
          <w:tab w:val="left" w:pos="2008"/>
        </w:tabs>
        <w:autoSpaceDE w:val="0"/>
        <w:autoSpaceDN w:val="0"/>
        <w:spacing w:before="1" w:after="0" w:line="281" w:lineRule="exact"/>
        <w:ind w:left="2008"/>
        <w:contextualSpacing w:val="0"/>
        <w:rPr>
          <w:sz w:val="24"/>
        </w:rPr>
      </w:pPr>
      <w:r>
        <w:rPr>
          <w:sz w:val="24"/>
        </w:rPr>
        <w:t>In</w:t>
      </w:r>
      <w:r>
        <w:rPr>
          <w:spacing w:val="-4"/>
          <w:sz w:val="24"/>
        </w:rPr>
        <w:t xml:space="preserve"> </w:t>
      </w:r>
      <w:r>
        <w:rPr>
          <w:sz w:val="24"/>
        </w:rPr>
        <w:t>inductive</w:t>
      </w:r>
      <w:r>
        <w:rPr>
          <w:spacing w:val="-1"/>
          <w:sz w:val="24"/>
        </w:rPr>
        <w:t xml:space="preserve"> </w:t>
      </w:r>
      <w:r>
        <w:rPr>
          <w:sz w:val="24"/>
        </w:rPr>
        <w:t>loads,</w:t>
      </w:r>
      <w:r>
        <w:rPr>
          <w:spacing w:val="-2"/>
          <w:sz w:val="24"/>
        </w:rPr>
        <w:t xml:space="preserve"> </w:t>
      </w:r>
      <w:r>
        <w:rPr>
          <w:sz w:val="24"/>
        </w:rPr>
        <w:t>current</w:t>
      </w:r>
      <w:r>
        <w:rPr>
          <w:spacing w:val="-1"/>
          <w:sz w:val="24"/>
        </w:rPr>
        <w:t xml:space="preserve"> </w:t>
      </w:r>
      <w:r>
        <w:rPr>
          <w:sz w:val="24"/>
        </w:rPr>
        <w:t>lags</w:t>
      </w:r>
      <w:r>
        <w:rPr>
          <w:spacing w:val="-2"/>
          <w:sz w:val="24"/>
        </w:rPr>
        <w:t xml:space="preserve"> </w:t>
      </w:r>
      <w:r>
        <w:rPr>
          <w:sz w:val="24"/>
        </w:rPr>
        <w:t>voltage</w:t>
      </w:r>
      <w:r>
        <w:rPr>
          <w:spacing w:val="-1"/>
          <w:sz w:val="24"/>
        </w:rPr>
        <w:t xml:space="preserve"> </w:t>
      </w:r>
      <w:r>
        <w:rPr>
          <w:sz w:val="24"/>
        </w:rPr>
        <w:t>(θ&gt;0</w:t>
      </w:r>
      <w:r>
        <w:rPr>
          <w:rFonts w:ascii="Cambria Math" w:hAnsi="Cambria Math"/>
          <w:sz w:val="24"/>
        </w:rPr>
        <w:t>∘</w:t>
      </w:r>
      <w:r>
        <w:rPr>
          <w:sz w:val="24"/>
        </w:rPr>
        <w:t>,</w:t>
      </w:r>
      <w:r>
        <w:rPr>
          <w:spacing w:val="1"/>
          <w:sz w:val="24"/>
        </w:rPr>
        <w:t xml:space="preserve"> </w:t>
      </w:r>
      <w:r>
        <w:rPr>
          <w:sz w:val="24"/>
        </w:rPr>
        <w:t>and</w:t>
      </w:r>
      <w:r>
        <w:rPr>
          <w:spacing w:val="1"/>
          <w:sz w:val="24"/>
        </w:rPr>
        <w:t xml:space="preserve"> </w:t>
      </w:r>
      <w:r>
        <w:rPr>
          <w:spacing w:val="-2"/>
          <w:sz w:val="24"/>
        </w:rPr>
        <w:t>PF&lt;1).</w:t>
      </w:r>
    </w:p>
    <w:p w:rsidR="006E49B1" w:rsidRDefault="006E49B1" w:rsidP="006E49B1">
      <w:pPr>
        <w:pStyle w:val="ListParagraph"/>
        <w:widowControl w:val="0"/>
        <w:numPr>
          <w:ilvl w:val="1"/>
          <w:numId w:val="27"/>
        </w:numPr>
        <w:tabs>
          <w:tab w:val="left" w:pos="2008"/>
        </w:tabs>
        <w:autoSpaceDE w:val="0"/>
        <w:autoSpaceDN w:val="0"/>
        <w:spacing w:after="0" w:line="281" w:lineRule="exact"/>
        <w:ind w:left="2008"/>
        <w:contextualSpacing w:val="0"/>
        <w:rPr>
          <w:sz w:val="24"/>
        </w:rPr>
      </w:pPr>
      <w:r>
        <w:rPr>
          <w:sz w:val="24"/>
        </w:rPr>
        <w:t>In</w:t>
      </w:r>
      <w:r>
        <w:rPr>
          <w:spacing w:val="-2"/>
          <w:sz w:val="24"/>
        </w:rPr>
        <w:t xml:space="preserve"> </w:t>
      </w:r>
      <w:r>
        <w:rPr>
          <w:sz w:val="24"/>
        </w:rPr>
        <w:t>capacitive</w:t>
      </w:r>
      <w:r>
        <w:rPr>
          <w:spacing w:val="-1"/>
          <w:sz w:val="24"/>
        </w:rPr>
        <w:t xml:space="preserve"> </w:t>
      </w:r>
      <w:r>
        <w:rPr>
          <w:sz w:val="24"/>
        </w:rPr>
        <w:t>loads,</w:t>
      </w:r>
      <w:r>
        <w:rPr>
          <w:spacing w:val="-1"/>
          <w:sz w:val="24"/>
        </w:rPr>
        <w:t xml:space="preserve"> </w:t>
      </w:r>
      <w:r>
        <w:rPr>
          <w:sz w:val="24"/>
        </w:rPr>
        <w:t>current</w:t>
      </w:r>
      <w:r>
        <w:rPr>
          <w:spacing w:val="-1"/>
          <w:sz w:val="24"/>
        </w:rPr>
        <w:t xml:space="preserve"> </w:t>
      </w:r>
      <w:r>
        <w:rPr>
          <w:sz w:val="24"/>
        </w:rPr>
        <w:t>leads</w:t>
      </w:r>
      <w:r>
        <w:rPr>
          <w:spacing w:val="-2"/>
          <w:sz w:val="24"/>
        </w:rPr>
        <w:t xml:space="preserve"> </w:t>
      </w:r>
      <w:r>
        <w:rPr>
          <w:sz w:val="24"/>
        </w:rPr>
        <w:t>voltage</w:t>
      </w:r>
      <w:r>
        <w:rPr>
          <w:spacing w:val="-2"/>
          <w:sz w:val="24"/>
        </w:rPr>
        <w:t xml:space="preserve"> </w:t>
      </w:r>
      <w:r>
        <w:rPr>
          <w:sz w:val="24"/>
        </w:rPr>
        <w:t>(θ&lt;0</w:t>
      </w:r>
      <w:r>
        <w:rPr>
          <w:rFonts w:ascii="Cambria Math" w:hAnsi="Cambria Math"/>
          <w:sz w:val="24"/>
        </w:rPr>
        <w:t>∘</w:t>
      </w:r>
      <w:r>
        <w:rPr>
          <w:sz w:val="24"/>
        </w:rPr>
        <w:t>,</w:t>
      </w:r>
      <w:r>
        <w:rPr>
          <w:spacing w:val="-1"/>
          <w:sz w:val="24"/>
        </w:rPr>
        <w:t xml:space="preserve"> </w:t>
      </w:r>
      <w:r>
        <w:rPr>
          <w:sz w:val="24"/>
        </w:rPr>
        <w:t>and</w:t>
      </w:r>
      <w:r>
        <w:rPr>
          <w:spacing w:val="-1"/>
          <w:sz w:val="24"/>
        </w:rPr>
        <w:t xml:space="preserve"> </w:t>
      </w:r>
      <w:r>
        <w:rPr>
          <w:spacing w:val="-2"/>
          <w:sz w:val="24"/>
        </w:rPr>
        <w:t>PF&lt;1).</w:t>
      </w:r>
    </w:p>
    <w:p w:rsidR="006E49B1" w:rsidRDefault="006E49B1" w:rsidP="006E49B1">
      <w:pPr>
        <w:pStyle w:val="Heading4"/>
        <w:numPr>
          <w:ilvl w:val="0"/>
          <w:numId w:val="27"/>
        </w:numPr>
        <w:tabs>
          <w:tab w:val="left" w:pos="1288"/>
        </w:tabs>
        <w:spacing w:before="1"/>
        <w:ind w:left="1288"/>
        <w:rPr>
          <w:b w:val="0"/>
        </w:rPr>
      </w:pPr>
      <w:r>
        <w:t>Impact</w:t>
      </w:r>
      <w:r>
        <w:rPr>
          <w:spacing w:val="-2"/>
        </w:rPr>
        <w:t xml:space="preserve"> </w:t>
      </w:r>
      <w:r>
        <w:t>on</w:t>
      </w:r>
      <w:r>
        <w:rPr>
          <w:spacing w:val="-2"/>
        </w:rPr>
        <w:t xml:space="preserve"> </w:t>
      </w:r>
      <w:r>
        <w:t>Electrical</w:t>
      </w:r>
      <w:r>
        <w:rPr>
          <w:spacing w:val="-2"/>
        </w:rPr>
        <w:t xml:space="preserve"> Systems</w:t>
      </w:r>
      <w:r>
        <w:rPr>
          <w:b w:val="0"/>
          <w:spacing w:val="-2"/>
        </w:rPr>
        <w:t>:</w:t>
      </w:r>
    </w:p>
    <w:p w:rsidR="006E49B1" w:rsidRPr="00DD3691" w:rsidRDefault="006E49B1" w:rsidP="00DD3691">
      <w:pPr>
        <w:pStyle w:val="ListParagraph"/>
        <w:widowControl w:val="0"/>
        <w:numPr>
          <w:ilvl w:val="1"/>
          <w:numId w:val="27"/>
        </w:numPr>
        <w:tabs>
          <w:tab w:val="left" w:pos="2008"/>
        </w:tabs>
        <w:autoSpaceDE w:val="0"/>
        <w:autoSpaceDN w:val="0"/>
        <w:spacing w:after="0" w:line="240" w:lineRule="auto"/>
        <w:ind w:left="2008"/>
        <w:contextualSpacing w:val="0"/>
        <w:rPr>
          <w:sz w:val="24"/>
        </w:rPr>
      </w:pPr>
      <w:r>
        <w:rPr>
          <w:sz w:val="24"/>
        </w:rPr>
        <w:t>A</w:t>
      </w:r>
      <w:r>
        <w:rPr>
          <w:spacing w:val="-3"/>
          <w:sz w:val="24"/>
        </w:rPr>
        <w:t xml:space="preserve"> </w:t>
      </w:r>
      <w:r>
        <w:rPr>
          <w:sz w:val="24"/>
        </w:rPr>
        <w:t>low</w:t>
      </w:r>
      <w:r>
        <w:rPr>
          <w:spacing w:val="-1"/>
          <w:sz w:val="24"/>
        </w:rPr>
        <w:t xml:space="preserve"> </w:t>
      </w:r>
      <w:r>
        <w:rPr>
          <w:sz w:val="24"/>
        </w:rPr>
        <w:t>power</w:t>
      </w:r>
      <w:r>
        <w:rPr>
          <w:spacing w:val="-1"/>
          <w:sz w:val="24"/>
        </w:rPr>
        <w:t xml:space="preserve"> </w:t>
      </w:r>
      <w:r>
        <w:rPr>
          <w:sz w:val="24"/>
        </w:rPr>
        <w:t>factor increases</w:t>
      </w:r>
      <w:r>
        <w:rPr>
          <w:spacing w:val="-1"/>
          <w:sz w:val="24"/>
        </w:rPr>
        <w:t xml:space="preserve"> </w:t>
      </w:r>
      <w:r>
        <w:rPr>
          <w:sz w:val="24"/>
        </w:rPr>
        <w:t>the</w:t>
      </w:r>
      <w:r>
        <w:rPr>
          <w:spacing w:val="-1"/>
          <w:sz w:val="24"/>
        </w:rPr>
        <w:t xml:space="preserve"> </w:t>
      </w:r>
      <w:r>
        <w:rPr>
          <w:sz w:val="24"/>
        </w:rPr>
        <w:t>current</w:t>
      </w:r>
      <w:r>
        <w:rPr>
          <w:spacing w:val="-1"/>
          <w:sz w:val="24"/>
        </w:rPr>
        <w:t xml:space="preserve"> </w:t>
      </w:r>
      <w:r>
        <w:rPr>
          <w:sz w:val="24"/>
        </w:rPr>
        <w:t>drawn by</w:t>
      </w:r>
      <w:r>
        <w:rPr>
          <w:spacing w:val="-4"/>
          <w:sz w:val="24"/>
        </w:rPr>
        <w:t xml:space="preserve"> </w:t>
      </w:r>
      <w:r>
        <w:rPr>
          <w:sz w:val="24"/>
        </w:rPr>
        <w:t>the</w:t>
      </w:r>
      <w:r>
        <w:rPr>
          <w:spacing w:val="-1"/>
          <w:sz w:val="24"/>
        </w:rPr>
        <w:t xml:space="preserve"> </w:t>
      </w:r>
      <w:r>
        <w:rPr>
          <w:sz w:val="24"/>
        </w:rPr>
        <w:t xml:space="preserve">circuit, </w:t>
      </w:r>
      <w:r w:rsidR="00DD3691">
        <w:rPr>
          <w:spacing w:val="-2"/>
          <w:sz w:val="24"/>
        </w:rPr>
        <w:t>causing;</w:t>
      </w:r>
    </w:p>
    <w:p w:rsidR="00DD3691" w:rsidRDefault="00DD3691" w:rsidP="00DD3691">
      <w:pPr>
        <w:pStyle w:val="ListParagraph"/>
        <w:widowControl w:val="0"/>
        <w:numPr>
          <w:ilvl w:val="1"/>
          <w:numId w:val="27"/>
        </w:numPr>
        <w:tabs>
          <w:tab w:val="left" w:pos="2728"/>
        </w:tabs>
        <w:autoSpaceDE w:val="0"/>
        <w:autoSpaceDN w:val="0"/>
        <w:spacing w:before="72" w:after="0" w:line="240" w:lineRule="auto"/>
        <w:contextualSpacing w:val="0"/>
        <w:rPr>
          <w:sz w:val="24"/>
        </w:rPr>
      </w:pPr>
      <w:r>
        <w:rPr>
          <w:sz w:val="24"/>
        </w:rPr>
        <w:lastRenderedPageBreak/>
        <w:t>Increased</w:t>
      </w:r>
      <w:r>
        <w:rPr>
          <w:spacing w:val="-2"/>
          <w:sz w:val="24"/>
        </w:rPr>
        <w:t xml:space="preserve"> </w:t>
      </w:r>
      <w:r>
        <w:rPr>
          <w:sz w:val="24"/>
        </w:rPr>
        <w:t>losses</w:t>
      </w:r>
      <w:r>
        <w:rPr>
          <w:spacing w:val="-1"/>
          <w:sz w:val="24"/>
        </w:rPr>
        <w:t xml:space="preserve"> </w:t>
      </w:r>
      <w:r>
        <w:rPr>
          <w:sz w:val="24"/>
        </w:rPr>
        <w:t>in</w:t>
      </w:r>
      <w:r>
        <w:rPr>
          <w:spacing w:val="-2"/>
          <w:sz w:val="24"/>
        </w:rPr>
        <w:t xml:space="preserve"> </w:t>
      </w:r>
      <w:r>
        <w:rPr>
          <w:sz w:val="24"/>
        </w:rPr>
        <w:t>transmission</w:t>
      </w:r>
      <w:r>
        <w:rPr>
          <w:spacing w:val="-1"/>
          <w:sz w:val="24"/>
        </w:rPr>
        <w:t xml:space="preserve"> </w:t>
      </w:r>
      <w:r>
        <w:rPr>
          <w:spacing w:val="-2"/>
          <w:sz w:val="24"/>
        </w:rPr>
        <w:t>lines.</w:t>
      </w:r>
    </w:p>
    <w:p w:rsidR="00DD3691" w:rsidRDefault="00DD3691" w:rsidP="00DD3691">
      <w:pPr>
        <w:pStyle w:val="ListParagraph"/>
        <w:widowControl w:val="0"/>
        <w:numPr>
          <w:ilvl w:val="2"/>
          <w:numId w:val="27"/>
        </w:numPr>
        <w:tabs>
          <w:tab w:val="left" w:pos="2728"/>
        </w:tabs>
        <w:autoSpaceDE w:val="0"/>
        <w:autoSpaceDN w:val="0"/>
        <w:spacing w:after="0" w:line="240" w:lineRule="auto"/>
        <w:ind w:left="2728"/>
        <w:contextualSpacing w:val="0"/>
        <w:rPr>
          <w:sz w:val="24"/>
        </w:rPr>
      </w:pPr>
      <w:r>
        <w:rPr>
          <w:sz w:val="24"/>
        </w:rPr>
        <w:t>Higher</w:t>
      </w:r>
      <w:r>
        <w:rPr>
          <w:spacing w:val="-1"/>
          <w:sz w:val="24"/>
        </w:rPr>
        <w:t xml:space="preserve"> </w:t>
      </w:r>
      <w:r>
        <w:rPr>
          <w:sz w:val="24"/>
        </w:rPr>
        <w:t>demand</w:t>
      </w:r>
      <w:r>
        <w:rPr>
          <w:spacing w:val="-1"/>
          <w:sz w:val="24"/>
        </w:rPr>
        <w:t xml:space="preserve"> </w:t>
      </w:r>
      <w:r>
        <w:rPr>
          <w:sz w:val="24"/>
        </w:rPr>
        <w:t>on</w:t>
      </w:r>
      <w:r>
        <w:rPr>
          <w:spacing w:val="1"/>
          <w:sz w:val="24"/>
        </w:rPr>
        <w:t xml:space="preserve"> </w:t>
      </w:r>
      <w:r>
        <w:rPr>
          <w:sz w:val="24"/>
        </w:rPr>
        <w:t>generation</w:t>
      </w:r>
      <w:r>
        <w:rPr>
          <w:spacing w:val="-1"/>
          <w:sz w:val="24"/>
        </w:rPr>
        <w:t xml:space="preserve"> </w:t>
      </w:r>
      <w:r>
        <w:rPr>
          <w:sz w:val="24"/>
        </w:rPr>
        <w:t>and</w:t>
      </w:r>
      <w:r>
        <w:rPr>
          <w:spacing w:val="-1"/>
          <w:sz w:val="24"/>
        </w:rPr>
        <w:t xml:space="preserve"> </w:t>
      </w:r>
      <w:r>
        <w:rPr>
          <w:sz w:val="24"/>
        </w:rPr>
        <w:t xml:space="preserve">distribution </w:t>
      </w:r>
      <w:r>
        <w:rPr>
          <w:spacing w:val="-2"/>
          <w:sz w:val="24"/>
        </w:rPr>
        <w:t>systems.</w:t>
      </w:r>
    </w:p>
    <w:p w:rsidR="00DD3691" w:rsidRDefault="00DD3691" w:rsidP="00DD3691">
      <w:pPr>
        <w:pStyle w:val="ListParagraph"/>
        <w:widowControl w:val="0"/>
        <w:numPr>
          <w:ilvl w:val="2"/>
          <w:numId w:val="27"/>
        </w:numPr>
        <w:tabs>
          <w:tab w:val="left" w:pos="2728"/>
        </w:tabs>
        <w:autoSpaceDE w:val="0"/>
        <w:autoSpaceDN w:val="0"/>
        <w:spacing w:after="0" w:line="240" w:lineRule="auto"/>
        <w:ind w:left="2728"/>
        <w:contextualSpacing w:val="0"/>
        <w:rPr>
          <w:sz w:val="24"/>
        </w:rPr>
      </w:pPr>
      <w:r>
        <w:rPr>
          <w:sz w:val="24"/>
        </w:rPr>
        <w:t>Larger</w:t>
      </w:r>
      <w:r>
        <w:rPr>
          <w:spacing w:val="-1"/>
          <w:sz w:val="24"/>
        </w:rPr>
        <w:t xml:space="preserve"> </w:t>
      </w:r>
      <w:r>
        <w:rPr>
          <w:sz w:val="24"/>
        </w:rPr>
        <w:t>equipment</w:t>
      </w:r>
      <w:r>
        <w:rPr>
          <w:spacing w:val="-1"/>
          <w:sz w:val="24"/>
        </w:rPr>
        <w:t xml:space="preserve"> </w:t>
      </w:r>
      <w:r>
        <w:rPr>
          <w:sz w:val="24"/>
        </w:rPr>
        <w:t>sizing</w:t>
      </w:r>
      <w:r>
        <w:rPr>
          <w:spacing w:val="-1"/>
          <w:sz w:val="24"/>
        </w:rPr>
        <w:t xml:space="preserve"> </w:t>
      </w:r>
      <w:r>
        <w:rPr>
          <w:sz w:val="24"/>
        </w:rPr>
        <w:t>for</w:t>
      </w:r>
      <w:r>
        <w:rPr>
          <w:spacing w:val="-4"/>
          <w:sz w:val="24"/>
        </w:rPr>
        <w:t xml:space="preserve"> </w:t>
      </w:r>
      <w:r>
        <w:rPr>
          <w:sz w:val="24"/>
        </w:rPr>
        <w:t>the</w:t>
      </w:r>
      <w:r>
        <w:rPr>
          <w:spacing w:val="-1"/>
          <w:sz w:val="24"/>
        </w:rPr>
        <w:t xml:space="preserve"> </w:t>
      </w:r>
      <w:r>
        <w:rPr>
          <w:sz w:val="24"/>
        </w:rPr>
        <w:t>same</w:t>
      </w:r>
      <w:r>
        <w:rPr>
          <w:spacing w:val="-1"/>
          <w:sz w:val="24"/>
        </w:rPr>
        <w:t xml:space="preserve"> </w:t>
      </w:r>
      <w:r>
        <w:rPr>
          <w:sz w:val="24"/>
        </w:rPr>
        <w:t>power</w:t>
      </w:r>
      <w:r>
        <w:rPr>
          <w:spacing w:val="-1"/>
          <w:sz w:val="24"/>
        </w:rPr>
        <w:t xml:space="preserve"> </w:t>
      </w:r>
      <w:r>
        <w:rPr>
          <w:spacing w:val="-2"/>
          <w:sz w:val="24"/>
        </w:rPr>
        <w:t>delivery.</w:t>
      </w:r>
    </w:p>
    <w:p w:rsidR="00DD3691" w:rsidRDefault="00DD3691" w:rsidP="00DD3691">
      <w:pPr>
        <w:pStyle w:val="BodyText"/>
        <w:spacing w:before="220"/>
        <w:rPr>
          <w:sz w:val="20"/>
        </w:rPr>
      </w:pPr>
      <w:r>
        <w:rPr>
          <w:noProof/>
        </w:rPr>
        <w:pict>
          <v:group id="Group 17" o:spid="_x0000_s1371" style="position:absolute;margin-left:85.1pt;margin-top:23.75pt;width:467.85pt;height:1.6pt;z-index:-12;mso-wrap-distance-left:0;mso-wrap-distance-right:0;mso-position-horizontal-relative:page" coordsize="5941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">
            <v:shape id="Graphic 18" o:spid="_x0000_s1372" style="position:absolute;width:59404;height:196;visibility:visible;mso-wrap-style:square;v-text-anchor:top" coordsize="5940425,19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XXx8YA&#10;AADbAAAADwAAAGRycy9kb3ducmV2LnhtbESPQUsDMRCF70L/Q5iCN5utB9Ft01JaKsKKaLVIb8Nm&#10;ulncTLZJbNd/7xwEbzO8N+99M18OvlNniqkNbGA6KUAR18G23Bj4eN/e3INKGdliF5gM/FCC5WJ0&#10;NcfShgu/0XmXGyUhnEo04HLuS61T7chjmoSeWLRjiB6zrLHRNuJFwn2nb4viTntsWRoc9rR2VH/t&#10;vr2B+LraHt1D9XyqNvw4rU6Hl8/9wZjr8bCagco05H/z3/WTFXyBlV9kAL3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RXXx8YAAADbAAAADwAAAAAAAAAAAAAAAACYAgAAZHJz&#10;L2Rvd25yZXYueG1sUEsFBgAAAAAEAAQA9QAAAIsDAAAAAA==&#10;" path="m5940425,l,,,19685r5940425,l5940425,xe" fillcolor="#9f9f9f" stroked="f">
              <v:path arrowok="t"/>
            </v:shape>
            <v:shape id="Graphic 19" o:spid="_x0000_s1373" style="position:absolute;left:59385;top:1;width:31;height:32;visibility:visible;mso-wrap-style:square;v-text-anchor:top" coordsize="3175,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NQeMAA&#10;AADbAAAADwAAAGRycy9kb3ducmV2LnhtbERPS2sCMRC+F/ofwhR6q1l7KLoaRS2FXqy4tvdhM2YX&#10;N5MlyT78940geJuP7znL9Wgb0ZMPtWMF00kGgrh0umaj4Pf09TYDESKyxsYxKbhSgPXq+WmJuXYD&#10;H6kvohEphEOOCqoY21zKUFZkMUxcS5y4s/MWY4LeSO1xSOG2ke9Z9iEt1pwaKmxpV1F5KTqrQO5n&#10;8+31sOtaU+x/Pn03/B16o9Try7hZgIg0xof47v7Waf4cbr+kA+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LNQeMAAAADbAAAADwAAAAAAAAAAAAAAAACYAgAAZHJzL2Rvd25y&#10;ZXYueG1sUEsFBgAAAAAEAAQA9QAAAIUDAAAAAA==&#10;" path="m3048,l,,,3048r3048,l3048,xe" fillcolor="#e2e2e2" stroked="f">
              <v:path arrowok="t"/>
            </v:shape>
            <v:shape id="Graphic 20" o:spid="_x0000_s1374" style="position:absolute;top:1;width:59417;height:171;visibility:visible;mso-wrap-style:square;v-text-anchor:top" coordsize="5941695,17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xOcQA&#10;AADbAAAADwAAAGRycy9kb3ducmV2LnhtbERPTWvCQBC9C/6HZQq96aZpDRJdRUpbWlBEK+pxyI5J&#10;bHY2ZLdJ/Pfdg9Dj433Pl72pREuNKy0reBpHIIgzq0vOFRy+30dTEM4ja6wsk4IbOVguhoM5ptp2&#10;vKN273MRQtilqKDwvk6ldFlBBt3Y1sSBu9jGoA+wyaVusAvhppJxFCXSYMmhocCaXgvKfva/RsHz&#10;ZXeeblYv2zdabw9fp+RjcrselXp86FczEJ56/y++uz+1gjisD1/C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gsTnEAAAA2wAAAA8AAAAAAAAAAAAAAAAAmAIAAGRycy9k&#10;b3ducmV2LnhtbFBLBQYAAAAABAAEAPUAAACJAwAAAAA=&#10;" path="m3048,3048l,3048,,16764r3048,l3048,3048xem5941517,r-3048,l5938469,3048r3048,l5941517,xe" fillcolor="#9f9f9f" stroked="f">
              <v:path arrowok="t"/>
            </v:shape>
            <v:shape id="Graphic 21" o:spid="_x0000_s1375" style="position:absolute;left:59385;top:31;width:31;height:140;visibility:visible;mso-wrap-style:square;v-text-anchor:top" coordsize="3175,13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2D+sEA&#10;AADbAAAADwAAAGRycy9kb3ducmV2LnhtbESPQYvCMBSE74L/ITxhL6KpHhapRlmUBQ+lsFY8P5q3&#10;TbF5KUlW67/fCILHYWa+YTa7wXbiRj60jhUs5hkI4trplhsF5+p7tgIRIrLGzjEpeFCA3XY82mCu&#10;3Z1/6HaKjUgQDjkqMDH2uZShNmQxzF1PnLxf5y3GJH0jtcd7gttOLrPsU1psOS0Y7GlvqL6e/qyC&#10;KZdFadrqag/Vpcp8EcpOFkp9TIavNYhIQ3yHX+2jVrBcwPNL+gFy+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9g/rBAAAA2wAAAA8AAAAAAAAAAAAAAAAAmAIAAGRycy9kb3du&#10;cmV2LnhtbFBLBQYAAAAABAAEAPUAAACGAwAAAAA=&#10;" path="m3048,l,,,13716r3048,l3048,xe" fillcolor="#e2e2e2" stroked="f">
              <v:path arrowok="t"/>
            </v:shape>
            <v:shape id="Graphic 22" o:spid="_x0000_s1376" style="position:absolute;top:168;width:32;height:32;visibility:visible;mso-wrap-style:square;v-text-anchor:top" coordsize="3175,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aBvcMA&#10;AADbAAAADwAAAGRycy9kb3ducmV2LnhtbESPwWrDMBBE74X8g9hAbrUcQ0pxrZgkECjJqW4uvW2t&#10;re3YWhlJjZ2/rwqFHoeZecMU5WwGcSPnO8sK1kkKgri2uuNGweX9+PgMwgdkjYNlUnAnD+V28VBg&#10;ru3Eb3SrQiMihH2OCtoQxlxKX7dk0Cd2JI7el3UGQ5SukdrhFOFmkFmaPkmDHceFFkc6tFT31bdR&#10;QLbGKp1O5097PfYf12rj9nqj1Go5715ABJrDf/iv/aoVZBn8fo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aBvcMAAADbAAAADwAAAAAAAAAAAAAAAACYAgAAZHJzL2Rv&#10;d25yZXYueG1sUEsFBgAAAAAEAAQA9QAAAIgDAAAAAA==&#10;" path="m3047,l,,,3048r3047,l3047,xe" fillcolor="#9f9f9f" stroked="f">
              <v:path arrowok="t"/>
            </v:shape>
            <v:shape id="Graphic 23" o:spid="_x0000_s1377" style="position:absolute;top:168;width:59417;height:32;visibility:visible;mso-wrap-style:square;v-text-anchor:top" coordsize="5941695,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tYCcUA&#10;AADbAAAADwAAAGRycy9kb3ducmV2LnhtbESPX2vCQBDE34V+h2MLfauXKPRP6hlKRUhJEYyhz0tu&#10;TYK5vZA7Y/rtPaHg4zA7v9lZpZPpxEiDay0riOcRCOLK6pZrBeVh+/wGwnlkjZ1lUvBHDtL1w2yF&#10;ibYX3tNY+FoECLsEFTTe94mUrmrIoJvbnjh4RzsY9EEOtdQDXgLcdHIRRS/SYMuhocGevhqqTsXZ&#10;hDei9/zQZeXPGPe/JW+yfPedvyr19Dh9foDwNPn78X860woWS7htCQCQ6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W1gJxQAAANsAAAAPAAAAAAAAAAAAAAAAAJgCAABkcnMv&#10;ZG93bnJldi54bWxQSwUGAAAAAAQABAD1AAAAigMAAAAA&#10;" path="m5938393,l3048,,,,,3048r3048,l5938393,3048r,-3048xem5941517,r-3048,l5938469,3048r3048,l5941517,xe" fillcolor="#e2e2e2" stroked="f">
              <v:path arrowok="t"/>
            </v:shape>
            <w10:wrap type="topAndBottom" anchorx="page"/>
          </v:group>
        </w:pict>
      </w:r>
    </w:p>
    <w:p w:rsidR="00DD3691" w:rsidRDefault="00DD3691" w:rsidP="00DD3691">
      <w:pPr>
        <w:pStyle w:val="BodyText"/>
        <w:spacing w:before="20"/>
        <w:rPr>
          <w:sz w:val="27"/>
        </w:rPr>
      </w:pPr>
    </w:p>
    <w:p w:rsidR="00DD3691" w:rsidRDefault="00DD3691" w:rsidP="00DD3691">
      <w:pPr>
        <w:pStyle w:val="Heading3"/>
      </w:pPr>
      <w:r>
        <w:rPr>
          <w:spacing w:val="-2"/>
        </w:rPr>
        <w:t>Example:</w:t>
      </w:r>
    </w:p>
    <w:p w:rsidR="00DD3691" w:rsidRDefault="00DD3691" w:rsidP="00DD3691">
      <w:pPr>
        <w:pStyle w:val="BodyText"/>
        <w:spacing w:before="279"/>
        <w:ind w:left="569" w:right="248"/>
      </w:pPr>
      <w:r>
        <w:t>If</w:t>
      </w:r>
      <w:r>
        <w:rPr>
          <w:spacing w:val="-1"/>
        </w:rPr>
        <w:t xml:space="preserve"> </w:t>
      </w:r>
      <w:r>
        <w:t>a</w:t>
      </w:r>
      <w:r>
        <w:rPr>
          <w:spacing w:val="-3"/>
        </w:rPr>
        <w:t xml:space="preserve"> </w:t>
      </w:r>
      <w:r>
        <w:t>motor</w:t>
      </w:r>
      <w:r>
        <w:rPr>
          <w:spacing w:val="-2"/>
        </w:rPr>
        <w:t xml:space="preserve"> </w:t>
      </w:r>
      <w:r>
        <w:t>draws</w:t>
      </w:r>
      <w:r>
        <w:rPr>
          <w:spacing w:val="-2"/>
        </w:rPr>
        <w:t xml:space="preserve"> </w:t>
      </w:r>
      <w:r>
        <w:t>1000</w:t>
      </w:r>
      <w:r>
        <w:rPr>
          <w:spacing w:val="-2"/>
        </w:rPr>
        <w:t xml:space="preserve"> </w:t>
      </w:r>
      <w:r>
        <w:t>VA</w:t>
      </w:r>
      <w:r>
        <w:rPr>
          <w:spacing w:val="-2"/>
        </w:rPr>
        <w:t xml:space="preserve"> </w:t>
      </w:r>
      <w:r>
        <w:t>of</w:t>
      </w:r>
      <w:r>
        <w:rPr>
          <w:spacing w:val="-4"/>
        </w:rPr>
        <w:t xml:space="preserve"> </w:t>
      </w:r>
      <w:r>
        <w:t>apparent</w:t>
      </w:r>
      <w:r>
        <w:rPr>
          <w:spacing w:val="-2"/>
        </w:rPr>
        <w:t xml:space="preserve"> </w:t>
      </w:r>
      <w:r>
        <w:t>power</w:t>
      </w:r>
      <w:r>
        <w:rPr>
          <w:spacing w:val="-2"/>
        </w:rPr>
        <w:t xml:space="preserve"> </w:t>
      </w:r>
      <w:r>
        <w:t>but</w:t>
      </w:r>
      <w:r>
        <w:rPr>
          <w:spacing w:val="-1"/>
        </w:rPr>
        <w:t xml:space="preserve"> </w:t>
      </w:r>
      <w:r>
        <w:t>only</w:t>
      </w:r>
      <w:r>
        <w:rPr>
          <w:spacing w:val="-7"/>
        </w:rPr>
        <w:t xml:space="preserve"> </w:t>
      </w:r>
      <w:r>
        <w:t>delivers</w:t>
      </w:r>
      <w:r>
        <w:rPr>
          <w:spacing w:val="-2"/>
        </w:rPr>
        <w:t xml:space="preserve"> </w:t>
      </w:r>
      <w:r>
        <w:t>800</w:t>
      </w:r>
      <w:r>
        <w:rPr>
          <w:spacing w:val="-2"/>
        </w:rPr>
        <w:t xml:space="preserve"> </w:t>
      </w:r>
      <w:r>
        <w:t>W</w:t>
      </w:r>
      <w:r>
        <w:rPr>
          <w:spacing w:val="-2"/>
        </w:rPr>
        <w:t xml:space="preserve"> </w:t>
      </w:r>
      <w:r>
        <w:t>of</w:t>
      </w:r>
      <w:r>
        <w:rPr>
          <w:spacing w:val="-2"/>
        </w:rPr>
        <w:t xml:space="preserve"> </w:t>
      </w:r>
      <w:r>
        <w:t>real</w:t>
      </w:r>
      <w:r>
        <w:rPr>
          <w:spacing w:val="-2"/>
        </w:rPr>
        <w:t xml:space="preserve"> </w:t>
      </w:r>
      <w:r>
        <w:t>power,</w:t>
      </w:r>
      <w:r>
        <w:rPr>
          <w:spacing w:val="-2"/>
        </w:rPr>
        <w:t xml:space="preserve"> </w:t>
      </w:r>
      <w:r>
        <w:t>the</w:t>
      </w:r>
      <w:r>
        <w:rPr>
          <w:spacing w:val="-3"/>
        </w:rPr>
        <w:t xml:space="preserve"> </w:t>
      </w:r>
      <w:r>
        <w:t>power factor is:</w:t>
      </w:r>
    </w:p>
    <w:p w:rsidR="00DD3691" w:rsidRDefault="00DD3691" w:rsidP="00DD3691">
      <w:pPr>
        <w:pStyle w:val="BodyText"/>
        <w:spacing w:before="5"/>
      </w:pPr>
    </w:p>
    <w:p w:rsidR="00DD3691" w:rsidRDefault="00DD3691" w:rsidP="00DD3691">
      <w:pPr>
        <w:pStyle w:val="BodyText"/>
        <w:ind w:left="569"/>
      </w:pPr>
      <w:r>
        <w:rPr>
          <w:spacing w:val="-2"/>
        </w:rPr>
        <w:t>PF=800/1000=0.8</w:t>
      </w:r>
    </w:p>
    <w:p w:rsidR="00DD3691" w:rsidRDefault="00DD3691" w:rsidP="00DD3691">
      <w:pPr>
        <w:pStyle w:val="BodyText"/>
        <w:spacing w:before="5"/>
      </w:pPr>
    </w:p>
    <w:p w:rsidR="00DD3691" w:rsidRDefault="00DD3691" w:rsidP="00DD3691">
      <w:pPr>
        <w:pStyle w:val="BodyText"/>
        <w:ind w:left="569"/>
      </w:pPr>
      <w:r>
        <w:t>This</w:t>
      </w:r>
      <w:r>
        <w:rPr>
          <w:spacing w:val="-3"/>
        </w:rPr>
        <w:t xml:space="preserve"> </w:t>
      </w:r>
      <w:r>
        <w:t>indicates that</w:t>
      </w:r>
      <w:r>
        <w:rPr>
          <w:spacing w:val="-1"/>
        </w:rPr>
        <w:t xml:space="preserve"> </w:t>
      </w:r>
      <w:r>
        <w:t>80% of</w:t>
      </w:r>
      <w:r>
        <w:rPr>
          <w:spacing w:val="-1"/>
        </w:rPr>
        <w:t xml:space="preserve"> </w:t>
      </w:r>
      <w:r>
        <w:t>the</w:t>
      </w:r>
      <w:r>
        <w:rPr>
          <w:spacing w:val="-2"/>
        </w:rPr>
        <w:t xml:space="preserve"> </w:t>
      </w:r>
      <w:r>
        <w:t>power</w:t>
      </w:r>
      <w:r>
        <w:rPr>
          <w:spacing w:val="-1"/>
        </w:rPr>
        <w:t xml:space="preserve"> </w:t>
      </w:r>
      <w:r>
        <w:t>is used</w:t>
      </w:r>
      <w:r>
        <w:rPr>
          <w:spacing w:val="2"/>
        </w:rPr>
        <w:t xml:space="preserve"> </w:t>
      </w:r>
      <w:r>
        <w:t>for</w:t>
      </w:r>
      <w:r>
        <w:rPr>
          <w:spacing w:val="-3"/>
        </w:rPr>
        <w:t xml:space="preserve"> </w:t>
      </w:r>
      <w:r>
        <w:t>useful work, while the rest</w:t>
      </w:r>
      <w:r>
        <w:rPr>
          <w:spacing w:val="2"/>
        </w:rPr>
        <w:t xml:space="preserve"> </w:t>
      </w:r>
      <w:r>
        <w:t xml:space="preserve">is </w:t>
      </w:r>
      <w:r>
        <w:rPr>
          <w:spacing w:val="-2"/>
        </w:rPr>
        <w:t>reactive.</w:t>
      </w:r>
    </w:p>
    <w:p w:rsidR="00DD3691" w:rsidRDefault="00DD3691" w:rsidP="00DD3691">
      <w:pPr>
        <w:pStyle w:val="BodyText"/>
        <w:spacing w:before="219"/>
        <w:rPr>
          <w:sz w:val="20"/>
        </w:rPr>
      </w:pPr>
      <w:r>
        <w:rPr>
          <w:noProof/>
        </w:rPr>
        <w:pict>
          <v:group id="Group 24" o:spid="_x0000_s1378" style="position:absolute;margin-left:85.1pt;margin-top:23.7pt;width:467.85pt;height:1.6pt;z-index:-11;mso-wrap-distance-left:0;mso-wrap-distance-right:0;mso-position-horizontal-relative:page" coordsize="5941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">
            <v:shape id="Graphic 25" o:spid="_x0000_s1379" style="position:absolute;width:59404;height:196;visibility:visible;mso-wrap-style:square;v-text-anchor:top" coordsize="5940425,19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iy5MYA&#10;AADbAAAADwAAAGRycy9kb3ducmV2LnhtbESP3WoCMRSE7wu+QziF3tWsQku7GkUUS2GlWH8o3h02&#10;x83i5mRNUl3fvikUejnMzDfMeNrZRlzIh9qxgkE/A0FcOl1zpWC3XT6+gAgRWWPjmBTcKMB00rsb&#10;Y67dlT/psomVSBAOOSowMba5lKE0ZDH0XUucvKPzFmOSvpLa4zXBbSOHWfYsLdacFgy2NDdUnjbf&#10;VoFfz5ZH81qszsWC3wbF+fDxtT8o9XDfzUYgInXxP/zXftcKhk/w+yX9ADn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Xiy5MYAAADbAAAADwAAAAAAAAAAAAAAAACYAgAAZHJz&#10;L2Rvd25yZXYueG1sUEsFBgAAAAAEAAQA9QAAAIsDAAAAAA==&#10;" path="m5940425,l,,,19672r5940425,l5940425,xe" fillcolor="#9f9f9f" stroked="f">
              <v:path arrowok="t"/>
            </v:shape>
            <v:shape id="Graphic 26" o:spid="_x0000_s1380" style="position:absolute;left:59385;top:2;width:31;height:32;visibility:visible;mso-wrap-style:square;v-text-anchor:top" coordsize="3175,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AOt8MA&#10;AADbAAAADwAAAGRycy9kb3ducmV2LnhtbESPT2sCMRTE70K/Q3iF3jRbD2JXo6hF8GKl23p/bJ7Z&#10;xc3LkmT/+O2bQqHHYWZ+w6y3o21ETz7UjhW8zjIQxKXTNRsF31/H6RJEiMgaG8ek4EEBtpunyRpz&#10;7Qb+pL6IRiQIhxwVVDG2uZShrMhimLmWOHk35y3GJL2R2uOQ4LaR8yxbSIs1p4UKWzpUVN6LziqQ&#10;5+Xb/nE5dK0pzh/vvhuul94o9fI87lYgIo3xP/zXPmkF8wX8fk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0AOt8MAAADbAAAADwAAAAAAAAAAAAAAAACYAgAAZHJzL2Rv&#10;d25yZXYueG1sUEsFBgAAAAAEAAQA9QAAAIgDAAAAAA==&#10;" path="m3048,l,,,3047r3048,l3048,xe" fillcolor="#e2e2e2" stroked="f">
              <v:path arrowok="t"/>
            </v:shape>
            <v:shape id="Graphic 27" o:spid="_x0000_s1381" style="position:absolute;top:2;width:59417;height:172;visibility:visible;mso-wrap-style:square;v-text-anchor:top" coordsize="5941695,17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kpTccA&#10;AADbAAAADwAAAGRycy9kb3ducmV2LnhtbESPW2sCMRSE3wX/QzhC3zRba61sN4qUKi1UxAu2j4fN&#10;2YtuTpZNquu/NwWhj8PMfMMks9ZU4kyNKy0reBxEIIhTq0vOFex3i/4EhPPIGivLpOBKDmbTbifB&#10;WNsLb+i89bkIEHYxKii8r2MpXVqQQTewNXHwMtsY9EE2udQNXgLcVHIYRWNpsOSwUGBNbwWlp+2v&#10;UfCUbX4mq/lo/U5f6/3n93j5fD0elHrotfNXEJ5a/x++tz+0guEL/H0JP0B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QJKU3HAAAA2wAAAA8AAAAAAAAAAAAAAAAAmAIAAGRy&#10;cy9kb3ducmV2LnhtbFBLBQYAAAAABAAEAPUAAACMAwAAAAA=&#10;" path="m3048,3035l,3035,,16751r3048,l3048,3035xem5941517,r-3048,l5938469,3035r3048,l5941517,xe" fillcolor="#9f9f9f" stroked="f">
              <v:path arrowok="t"/>
            </v:shape>
            <v:shape id="Graphic 28" o:spid="_x0000_s1382" style="position:absolute;left:59385;top:33;width:31;height:139;visibility:visible;mso-wrap-style:square;v-text-anchor:top" coordsize="3175,13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cqZ74A&#10;AADbAAAADwAAAGRycy9kb3ducmV2LnhtbERPTYvCMBC9L/gfwgheRFM9LFKNIsqCh1JYK56HZmyK&#10;zaQkWa3/3hyEPT7e92Y32E48yIfWsYLFPANBXDvdcqPgUv3MViBCRNbYOSYFLwqw246+Nphr9+Rf&#10;epxjI1IIhxwVmBj7XMpQG7IY5q4nTtzNeYsxQd9I7fGZwm0nl1n2LS22nBoM9nQwVN/Pf1bBlMui&#10;NG11t8fqWmW+CGUnC6Um42G/BhFpiP/ij/ukFSzT2PQl/QC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CHKme+AAAA2wAAAA8AAAAAAAAAAAAAAAAAmAIAAGRycy9kb3ducmV2&#10;LnhtbFBLBQYAAAAABAAEAPUAAACDAwAAAAA=&#10;" path="m3048,l,,,13716r3048,l3048,xe" fillcolor="#e2e2e2" stroked="f">
              <v:path arrowok="t"/>
            </v:shape>
            <v:shape id="Graphic 29" o:spid="_x0000_s1383" style="position:absolute;top:170;width:32;height:31;visibility:visible;mso-wrap-style:square;v-text-anchor:top" coordsize="3175,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ITzMIA&#10;AADbAAAADwAAAGRycy9kb3ducmV2LnhtbESPQYvCMBSE7wv+h/AEb2uqoGg1ii4Isp62evH2bJ5t&#10;tXkpSdZ2/70RFjwOM/MNs1x3phYPcr6yrGA0TEAQ51ZXXCg4HXefMxA+IGusLZOCP/KwXvU+lphq&#10;2/IPPbJQiAhhn6KCMoQmldLnJRn0Q9sQR+9qncEQpSukdthGuKnlOEmm0mDFcaHEhr5Kyu/Zr1FA&#10;Nscsab8PF3vb3c+3bOK2eqLUoN9tFiACdeEd/m/vtYLxHF5f4g+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MhPMwgAAANsAAAAPAAAAAAAAAAAAAAAAAJgCAABkcnMvZG93&#10;bnJldi54bWxQSwUGAAAAAAQABAD1AAAAhwMAAAAA&#10;" path="m3047,l,,,3047r3047,l3047,xe" fillcolor="#9f9f9f" stroked="f">
              <v:path arrowok="t"/>
            </v:shape>
            <v:shape id="Graphic 30" o:spid="_x0000_s1384" style="position:absolute;top:170;width:59417;height:32;visibility:visible;mso-wrap-style:square;v-text-anchor:top" coordsize="5941695,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o8QA&#10;AADbAAAADwAAAGRycy9kb3ducmV2LnhtbESPwWrCQBCG7wXfYRmht7rRQqupq4gipKQUqqHnITtN&#10;QrOzIbvG9O07B8Hj8M//zTfr7ehaNVAfGs8G5rMEFHHpbcOVgeJ8fFqCChHZYuuZDPxRgO1m8rDG&#10;1Porf9FwipUSCIcUDdQxdqnWoazJYZj5jliyH987jDL2lbY9XgXuWr1IkhftsGG5UGNH+5rK39PF&#10;iUayys9tVnwM8+674EOWf77nr8Y8TsfdG6hIY7wv39qZNfAs9vKLAEB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QUKPEAAAA2wAAAA8AAAAAAAAAAAAAAAAAmAIAAGRycy9k&#10;b3ducmV2LnhtbFBLBQYAAAAABAAEAPUAAACJAwAAAAA=&#10;" path="m5938393,l3048,,,,,3035r3048,l5938393,3035r,-3035xem5941517,r-3048,l5938469,3035r3048,l5941517,xe" fillcolor="#e2e2e2" stroked="f">
              <v:path arrowok="t"/>
            </v:shape>
            <w10:wrap type="topAndBottom" anchorx="page"/>
          </v:group>
        </w:pict>
      </w:r>
    </w:p>
    <w:p w:rsidR="00DD3691" w:rsidRDefault="00DD3691" w:rsidP="00DD3691">
      <w:pPr>
        <w:pStyle w:val="BodyText"/>
        <w:spacing w:before="21"/>
        <w:rPr>
          <w:sz w:val="27"/>
        </w:rPr>
      </w:pPr>
    </w:p>
    <w:p w:rsidR="00DD3691" w:rsidRDefault="00DD3691" w:rsidP="00DD3691">
      <w:pPr>
        <w:pStyle w:val="Heading3"/>
      </w:pPr>
      <w:r>
        <w:t>Improving</w:t>
      </w:r>
      <w:r>
        <w:rPr>
          <w:spacing w:val="-7"/>
        </w:rPr>
        <w:t xml:space="preserve"> </w:t>
      </w:r>
      <w:r>
        <w:t>Power</w:t>
      </w:r>
      <w:r>
        <w:rPr>
          <w:spacing w:val="-5"/>
        </w:rPr>
        <w:t xml:space="preserve"> </w:t>
      </w:r>
      <w:r>
        <w:rPr>
          <w:spacing w:val="-2"/>
        </w:rPr>
        <w:t>Factor:</w:t>
      </w:r>
    </w:p>
    <w:p w:rsidR="00DD3691" w:rsidRDefault="00DD3691" w:rsidP="00DD3691">
      <w:pPr>
        <w:pStyle w:val="Heading4"/>
        <w:numPr>
          <w:ilvl w:val="0"/>
          <w:numId w:val="26"/>
        </w:numPr>
        <w:tabs>
          <w:tab w:val="left" w:pos="1288"/>
        </w:tabs>
        <w:spacing w:before="279"/>
        <w:ind w:left="1288"/>
        <w:rPr>
          <w:b w:val="0"/>
        </w:rPr>
      </w:pPr>
      <w:r>
        <w:t>Capacitor</w:t>
      </w:r>
      <w:r>
        <w:rPr>
          <w:spacing w:val="-2"/>
        </w:rPr>
        <w:t xml:space="preserve"> Banks</w:t>
      </w:r>
      <w:r>
        <w:rPr>
          <w:b w:val="0"/>
          <w:spacing w:val="-2"/>
        </w:rPr>
        <w:t>:</w:t>
      </w:r>
    </w:p>
    <w:p w:rsidR="00DD3691" w:rsidRDefault="00DD3691" w:rsidP="00DD3691">
      <w:pPr>
        <w:pStyle w:val="ListParagraph"/>
        <w:widowControl w:val="0"/>
        <w:numPr>
          <w:ilvl w:val="1"/>
          <w:numId w:val="26"/>
        </w:numPr>
        <w:tabs>
          <w:tab w:val="left" w:pos="2008"/>
        </w:tabs>
        <w:autoSpaceDE w:val="0"/>
        <w:autoSpaceDN w:val="0"/>
        <w:spacing w:after="0" w:line="240" w:lineRule="auto"/>
        <w:ind w:left="2008"/>
        <w:contextualSpacing w:val="0"/>
        <w:rPr>
          <w:sz w:val="24"/>
        </w:rPr>
      </w:pPr>
      <w:r>
        <w:rPr>
          <w:sz w:val="24"/>
        </w:rPr>
        <w:t>Used</w:t>
      </w:r>
      <w:r>
        <w:rPr>
          <w:spacing w:val="-1"/>
          <w:sz w:val="24"/>
        </w:rPr>
        <w:t xml:space="preserve"> </w:t>
      </w:r>
      <w:r>
        <w:rPr>
          <w:sz w:val="24"/>
        </w:rPr>
        <w:t>to</w:t>
      </w:r>
      <w:r>
        <w:rPr>
          <w:spacing w:val="-2"/>
          <w:sz w:val="24"/>
        </w:rPr>
        <w:t xml:space="preserve"> </w:t>
      </w:r>
      <w:r>
        <w:rPr>
          <w:sz w:val="24"/>
        </w:rPr>
        <w:t>offset</w:t>
      </w:r>
      <w:r>
        <w:rPr>
          <w:spacing w:val="-1"/>
          <w:sz w:val="24"/>
        </w:rPr>
        <w:t xml:space="preserve"> </w:t>
      </w:r>
      <w:r>
        <w:rPr>
          <w:sz w:val="24"/>
        </w:rPr>
        <w:t>inductive</w:t>
      </w:r>
      <w:r>
        <w:rPr>
          <w:spacing w:val="-2"/>
          <w:sz w:val="24"/>
        </w:rPr>
        <w:t xml:space="preserve"> </w:t>
      </w:r>
      <w:r>
        <w:rPr>
          <w:sz w:val="24"/>
        </w:rPr>
        <w:t>reactance</w:t>
      </w:r>
      <w:r>
        <w:rPr>
          <w:spacing w:val="-1"/>
          <w:sz w:val="24"/>
        </w:rPr>
        <w:t xml:space="preserve"> </w:t>
      </w:r>
      <w:r>
        <w:rPr>
          <w:sz w:val="24"/>
        </w:rPr>
        <w:t>in</w:t>
      </w:r>
      <w:r>
        <w:rPr>
          <w:spacing w:val="-1"/>
          <w:sz w:val="24"/>
        </w:rPr>
        <w:t xml:space="preserve"> </w:t>
      </w:r>
      <w:r>
        <w:rPr>
          <w:sz w:val="24"/>
        </w:rPr>
        <w:t>the</w:t>
      </w:r>
      <w:r>
        <w:rPr>
          <w:spacing w:val="-2"/>
          <w:sz w:val="24"/>
        </w:rPr>
        <w:t xml:space="preserve"> circuit.</w:t>
      </w:r>
    </w:p>
    <w:p w:rsidR="00DD3691" w:rsidRDefault="00DD3691" w:rsidP="00DD3691">
      <w:pPr>
        <w:pStyle w:val="ListParagraph"/>
        <w:widowControl w:val="0"/>
        <w:numPr>
          <w:ilvl w:val="1"/>
          <w:numId w:val="26"/>
        </w:numPr>
        <w:tabs>
          <w:tab w:val="left" w:pos="2008"/>
        </w:tabs>
        <w:autoSpaceDE w:val="0"/>
        <w:autoSpaceDN w:val="0"/>
        <w:spacing w:after="0" w:line="240" w:lineRule="auto"/>
        <w:ind w:left="2008"/>
        <w:contextualSpacing w:val="0"/>
        <w:rPr>
          <w:sz w:val="24"/>
        </w:rPr>
      </w:pPr>
      <w:r>
        <w:rPr>
          <w:sz w:val="24"/>
        </w:rPr>
        <w:t>Improves</w:t>
      </w:r>
      <w:r>
        <w:rPr>
          <w:spacing w:val="-2"/>
          <w:sz w:val="24"/>
        </w:rPr>
        <w:t xml:space="preserve"> </w:t>
      </w:r>
      <w:r>
        <w:rPr>
          <w:sz w:val="24"/>
        </w:rPr>
        <w:t>lagging</w:t>
      </w:r>
      <w:r>
        <w:rPr>
          <w:spacing w:val="-4"/>
          <w:sz w:val="24"/>
        </w:rPr>
        <w:t xml:space="preserve"> </w:t>
      </w:r>
      <w:r>
        <w:rPr>
          <w:sz w:val="24"/>
        </w:rPr>
        <w:t xml:space="preserve">power </w:t>
      </w:r>
      <w:r>
        <w:rPr>
          <w:spacing w:val="-2"/>
          <w:sz w:val="24"/>
        </w:rPr>
        <w:t>factor.</w:t>
      </w:r>
    </w:p>
    <w:p w:rsidR="00DD3691" w:rsidRDefault="00DD3691" w:rsidP="00DD3691">
      <w:pPr>
        <w:pStyle w:val="Heading4"/>
        <w:numPr>
          <w:ilvl w:val="0"/>
          <w:numId w:val="26"/>
        </w:numPr>
        <w:tabs>
          <w:tab w:val="left" w:pos="1288"/>
        </w:tabs>
        <w:ind w:left="1288"/>
        <w:rPr>
          <w:b w:val="0"/>
        </w:rPr>
      </w:pPr>
      <w:r>
        <w:t>Synchronous</w:t>
      </w:r>
      <w:r>
        <w:rPr>
          <w:spacing w:val="-2"/>
        </w:rPr>
        <w:t xml:space="preserve"> Condensers</w:t>
      </w:r>
      <w:r>
        <w:rPr>
          <w:b w:val="0"/>
          <w:spacing w:val="-2"/>
        </w:rPr>
        <w:t>:</w:t>
      </w:r>
    </w:p>
    <w:p w:rsidR="00DD3691" w:rsidRDefault="00DD3691" w:rsidP="00DD3691">
      <w:pPr>
        <w:pStyle w:val="ListParagraph"/>
        <w:widowControl w:val="0"/>
        <w:numPr>
          <w:ilvl w:val="1"/>
          <w:numId w:val="26"/>
        </w:numPr>
        <w:tabs>
          <w:tab w:val="left" w:pos="2008"/>
        </w:tabs>
        <w:autoSpaceDE w:val="0"/>
        <w:autoSpaceDN w:val="0"/>
        <w:spacing w:after="0" w:line="275" w:lineRule="exact"/>
        <w:ind w:left="2008"/>
        <w:contextualSpacing w:val="0"/>
        <w:rPr>
          <w:sz w:val="24"/>
        </w:rPr>
      </w:pPr>
      <w:r>
        <w:rPr>
          <w:sz w:val="24"/>
        </w:rPr>
        <w:t>Large</w:t>
      </w:r>
      <w:r>
        <w:rPr>
          <w:spacing w:val="-5"/>
          <w:sz w:val="24"/>
        </w:rPr>
        <w:t xml:space="preserve"> </w:t>
      </w:r>
      <w:r>
        <w:rPr>
          <w:sz w:val="24"/>
        </w:rPr>
        <w:t>machines</w:t>
      </w:r>
      <w:r>
        <w:rPr>
          <w:spacing w:val="-1"/>
          <w:sz w:val="24"/>
        </w:rPr>
        <w:t xml:space="preserve"> </w:t>
      </w:r>
      <w:r>
        <w:rPr>
          <w:sz w:val="24"/>
        </w:rPr>
        <w:t>that</w:t>
      </w:r>
      <w:r>
        <w:rPr>
          <w:spacing w:val="-1"/>
          <w:sz w:val="24"/>
        </w:rPr>
        <w:t xml:space="preserve"> </w:t>
      </w:r>
      <w:r>
        <w:rPr>
          <w:sz w:val="24"/>
        </w:rPr>
        <w:t>operate</w:t>
      </w:r>
      <w:r>
        <w:rPr>
          <w:spacing w:val="-1"/>
          <w:sz w:val="24"/>
        </w:rPr>
        <w:t xml:space="preserve"> </w:t>
      </w:r>
      <w:r>
        <w:rPr>
          <w:sz w:val="24"/>
        </w:rPr>
        <w:t>as</w:t>
      </w:r>
      <w:r>
        <w:rPr>
          <w:spacing w:val="-1"/>
          <w:sz w:val="24"/>
        </w:rPr>
        <w:t xml:space="preserve"> </w:t>
      </w:r>
      <w:r>
        <w:rPr>
          <w:sz w:val="24"/>
        </w:rPr>
        <w:t>capacitors</w:t>
      </w:r>
      <w:r>
        <w:rPr>
          <w:spacing w:val="-2"/>
          <w:sz w:val="24"/>
        </w:rPr>
        <w:t xml:space="preserve"> </w:t>
      </w:r>
      <w:r>
        <w:rPr>
          <w:sz w:val="24"/>
        </w:rPr>
        <w:t>to</w:t>
      </w:r>
      <w:r>
        <w:rPr>
          <w:spacing w:val="-1"/>
          <w:sz w:val="24"/>
        </w:rPr>
        <w:t xml:space="preserve"> </w:t>
      </w:r>
      <w:r>
        <w:rPr>
          <w:sz w:val="24"/>
        </w:rPr>
        <w:t>improve</w:t>
      </w:r>
      <w:r>
        <w:rPr>
          <w:spacing w:val="-2"/>
          <w:sz w:val="24"/>
        </w:rPr>
        <w:t xml:space="preserve"> </w:t>
      </w:r>
      <w:r>
        <w:rPr>
          <w:sz w:val="24"/>
        </w:rPr>
        <w:t>power factor</w:t>
      </w:r>
      <w:r>
        <w:rPr>
          <w:spacing w:val="-1"/>
          <w:sz w:val="24"/>
        </w:rPr>
        <w:t xml:space="preserve"> </w:t>
      </w:r>
      <w:r>
        <w:rPr>
          <w:spacing w:val="-2"/>
          <w:sz w:val="24"/>
        </w:rPr>
        <w:t>dynamically.</w:t>
      </w:r>
    </w:p>
    <w:p w:rsidR="00DD3691" w:rsidRDefault="00DD3691" w:rsidP="00DD3691">
      <w:pPr>
        <w:pStyle w:val="Heading4"/>
        <w:numPr>
          <w:ilvl w:val="0"/>
          <w:numId w:val="26"/>
        </w:numPr>
        <w:tabs>
          <w:tab w:val="left" w:pos="1288"/>
        </w:tabs>
        <w:spacing w:line="275" w:lineRule="exact"/>
        <w:ind w:left="1288"/>
        <w:rPr>
          <w:b w:val="0"/>
        </w:rPr>
      </w:pPr>
      <w:r>
        <w:t>Power</w:t>
      </w:r>
      <w:r>
        <w:rPr>
          <w:spacing w:val="-4"/>
        </w:rPr>
        <w:t xml:space="preserve"> </w:t>
      </w:r>
      <w:r>
        <w:rPr>
          <w:spacing w:val="-2"/>
        </w:rPr>
        <w:t>Electronics</w:t>
      </w:r>
      <w:r>
        <w:rPr>
          <w:b w:val="0"/>
          <w:spacing w:val="-2"/>
        </w:rPr>
        <w:t>:</w:t>
      </w:r>
    </w:p>
    <w:p w:rsidR="00DD3691" w:rsidRDefault="00DD3691" w:rsidP="00DD3691">
      <w:pPr>
        <w:pStyle w:val="ListParagraph"/>
        <w:widowControl w:val="0"/>
        <w:numPr>
          <w:ilvl w:val="1"/>
          <w:numId w:val="26"/>
        </w:numPr>
        <w:tabs>
          <w:tab w:val="left" w:pos="2008"/>
        </w:tabs>
        <w:autoSpaceDE w:val="0"/>
        <w:autoSpaceDN w:val="0"/>
        <w:spacing w:after="0" w:line="240" w:lineRule="auto"/>
        <w:ind w:left="2008"/>
        <w:contextualSpacing w:val="0"/>
        <w:rPr>
          <w:sz w:val="24"/>
        </w:rPr>
      </w:pPr>
      <w:r>
        <w:rPr>
          <w:sz w:val="24"/>
        </w:rPr>
        <w:t>Devices</w:t>
      </w:r>
      <w:r>
        <w:rPr>
          <w:spacing w:val="-2"/>
          <w:sz w:val="24"/>
        </w:rPr>
        <w:t xml:space="preserve"> </w:t>
      </w:r>
      <w:r>
        <w:rPr>
          <w:sz w:val="24"/>
        </w:rPr>
        <w:t>such</w:t>
      </w:r>
      <w:r>
        <w:rPr>
          <w:spacing w:val="-1"/>
          <w:sz w:val="24"/>
        </w:rPr>
        <w:t xml:space="preserve"> </w:t>
      </w:r>
      <w:r>
        <w:rPr>
          <w:sz w:val="24"/>
        </w:rPr>
        <w:t>as</w:t>
      </w:r>
      <w:r>
        <w:rPr>
          <w:spacing w:val="-1"/>
          <w:sz w:val="24"/>
        </w:rPr>
        <w:t xml:space="preserve"> </w:t>
      </w:r>
      <w:r>
        <w:rPr>
          <w:sz w:val="24"/>
        </w:rPr>
        <w:t>active</w:t>
      </w:r>
      <w:r>
        <w:rPr>
          <w:spacing w:val="-3"/>
          <w:sz w:val="24"/>
        </w:rPr>
        <w:t xml:space="preserve"> </w:t>
      </w:r>
      <w:r>
        <w:rPr>
          <w:sz w:val="24"/>
        </w:rPr>
        <w:t>power</w:t>
      </w:r>
      <w:r>
        <w:rPr>
          <w:spacing w:val="-1"/>
          <w:sz w:val="24"/>
        </w:rPr>
        <w:t xml:space="preserve"> </w:t>
      </w:r>
      <w:r>
        <w:rPr>
          <w:sz w:val="24"/>
        </w:rPr>
        <w:t>factor</w:t>
      </w:r>
      <w:r>
        <w:rPr>
          <w:spacing w:val="-2"/>
          <w:sz w:val="24"/>
        </w:rPr>
        <w:t xml:space="preserve"> </w:t>
      </w:r>
      <w:r>
        <w:rPr>
          <w:sz w:val="24"/>
        </w:rPr>
        <w:t>correction</w:t>
      </w:r>
      <w:r>
        <w:rPr>
          <w:spacing w:val="-1"/>
          <w:sz w:val="24"/>
        </w:rPr>
        <w:t xml:space="preserve"> </w:t>
      </w:r>
      <w:r>
        <w:rPr>
          <w:spacing w:val="-2"/>
          <w:sz w:val="24"/>
        </w:rPr>
        <w:t>circuits.</w:t>
      </w:r>
    </w:p>
    <w:p w:rsidR="00DD3691" w:rsidRDefault="00DD3691" w:rsidP="00DD3691">
      <w:pPr>
        <w:pStyle w:val="BodyText"/>
        <w:spacing w:before="5"/>
      </w:pPr>
    </w:p>
    <w:p w:rsidR="00DD3691" w:rsidRDefault="00DD3691" w:rsidP="00DD3691">
      <w:pPr>
        <w:pStyle w:val="BodyText"/>
        <w:ind w:left="569" w:right="248"/>
      </w:pPr>
      <w:r>
        <w:t>By</w:t>
      </w:r>
      <w:r>
        <w:rPr>
          <w:spacing w:val="-7"/>
        </w:rPr>
        <w:t xml:space="preserve"> </w:t>
      </w:r>
      <w:r>
        <w:t>maintaining</w:t>
      </w:r>
      <w:r>
        <w:rPr>
          <w:spacing w:val="-2"/>
        </w:rPr>
        <w:t xml:space="preserve"> </w:t>
      </w:r>
      <w:r>
        <w:t>a</w:t>
      </w:r>
      <w:r>
        <w:rPr>
          <w:spacing w:val="-3"/>
        </w:rPr>
        <w:t xml:space="preserve"> </w:t>
      </w:r>
      <w:r>
        <w:t>high</w:t>
      </w:r>
      <w:r>
        <w:rPr>
          <w:spacing w:val="-2"/>
        </w:rPr>
        <w:t xml:space="preserve"> </w:t>
      </w:r>
      <w:r>
        <w:t>power</w:t>
      </w:r>
      <w:r>
        <w:rPr>
          <w:spacing w:val="-2"/>
        </w:rPr>
        <w:t xml:space="preserve"> </w:t>
      </w:r>
      <w:r>
        <w:t>factor,</w:t>
      </w:r>
      <w:r>
        <w:rPr>
          <w:spacing w:val="-2"/>
        </w:rPr>
        <w:t xml:space="preserve"> </w:t>
      </w:r>
      <w:r>
        <w:t>efficiency</w:t>
      </w:r>
      <w:r>
        <w:rPr>
          <w:spacing w:val="-7"/>
        </w:rPr>
        <w:t xml:space="preserve"> </w:t>
      </w:r>
      <w:r>
        <w:t>is</w:t>
      </w:r>
      <w:r>
        <w:rPr>
          <w:spacing w:val="-2"/>
        </w:rPr>
        <w:t xml:space="preserve"> </w:t>
      </w:r>
      <w:r>
        <w:t>improved,</w:t>
      </w:r>
      <w:r>
        <w:rPr>
          <w:spacing w:val="-2"/>
        </w:rPr>
        <w:t xml:space="preserve"> </w:t>
      </w:r>
      <w:r>
        <w:t>energy</w:t>
      </w:r>
      <w:r>
        <w:rPr>
          <w:spacing w:val="-7"/>
        </w:rPr>
        <w:t xml:space="preserve"> </w:t>
      </w:r>
      <w:r>
        <w:t>costs</w:t>
      </w:r>
      <w:r>
        <w:rPr>
          <w:spacing w:val="-2"/>
        </w:rPr>
        <w:t xml:space="preserve"> </w:t>
      </w:r>
      <w:r>
        <w:t>are</w:t>
      </w:r>
      <w:r>
        <w:rPr>
          <w:spacing w:val="-3"/>
        </w:rPr>
        <w:t xml:space="preserve"> </w:t>
      </w:r>
      <w:r>
        <w:t>reduced,</w:t>
      </w:r>
      <w:r>
        <w:rPr>
          <w:spacing w:val="-2"/>
        </w:rPr>
        <w:t xml:space="preserve"> </w:t>
      </w:r>
      <w:r>
        <w:t>and electrical infrastructure operates more effectively.</w:t>
      </w:r>
    </w:p>
    <w:p w:rsidR="00DD3691" w:rsidRDefault="00DD3691" w:rsidP="00DD3691">
      <w:pPr>
        <w:tabs>
          <w:tab w:val="left" w:pos="2008"/>
        </w:tabs>
      </w:pPr>
    </w:p>
    <w:p w:rsidR="00DD3691" w:rsidRPr="00DD3691" w:rsidRDefault="00DD3691" w:rsidP="00DD3691">
      <w:pPr>
        <w:sectPr w:rsidR="00DD3691" w:rsidRPr="00DD3691">
          <w:pgSz w:w="11910" w:h="16840"/>
          <w:pgMar w:top="760" w:right="708" w:bottom="280" w:left="1133" w:header="720" w:footer="720" w:gutter="0"/>
          <w:cols w:space="720"/>
        </w:sectPr>
      </w:pPr>
    </w:p>
    <w:p w:rsidR="00DD3691" w:rsidRDefault="00DD3691" w:rsidP="00DD3691">
      <w:pPr>
        <w:spacing w:before="72"/>
        <w:ind w:left="569"/>
        <w:rPr>
          <w:b/>
          <w:sz w:val="24"/>
        </w:rPr>
      </w:pPr>
      <w:r>
        <w:rPr>
          <w:b/>
          <w:sz w:val="24"/>
        </w:rPr>
        <w:lastRenderedPageBreak/>
        <w:t>Experiment</w:t>
      </w:r>
      <w:r>
        <w:rPr>
          <w:b/>
          <w:spacing w:val="-4"/>
          <w:sz w:val="24"/>
        </w:rPr>
        <w:t xml:space="preserve"> </w:t>
      </w:r>
      <w:r>
        <w:rPr>
          <w:b/>
          <w:spacing w:val="-5"/>
          <w:sz w:val="24"/>
        </w:rPr>
        <w:t>1:</w:t>
      </w:r>
    </w:p>
    <w:p w:rsidR="00DD3691" w:rsidRDefault="00DD3691" w:rsidP="00DD3691">
      <w:pPr>
        <w:pStyle w:val="BodyText"/>
        <w:spacing w:before="2"/>
        <w:rPr>
          <w:b/>
        </w:rPr>
      </w:pPr>
    </w:p>
    <w:p w:rsidR="00DD3691" w:rsidRDefault="00DD3691" w:rsidP="00DD3691">
      <w:pPr>
        <w:pStyle w:val="Heading2"/>
        <w:spacing w:before="1"/>
        <w:rPr>
          <w:b w:val="0"/>
        </w:rPr>
      </w:pPr>
      <w:r>
        <w:t>MEASUREMENT</w:t>
      </w:r>
      <w:r>
        <w:rPr>
          <w:spacing w:val="-15"/>
        </w:rPr>
        <w:t xml:space="preserve"> </w:t>
      </w:r>
      <w:r>
        <w:t>OF</w:t>
      </w:r>
      <w:r>
        <w:rPr>
          <w:spacing w:val="-13"/>
        </w:rPr>
        <w:t xml:space="preserve"> </w:t>
      </w:r>
      <w:r>
        <w:t>POWER</w:t>
      </w:r>
      <w:r>
        <w:rPr>
          <w:spacing w:val="-15"/>
        </w:rPr>
        <w:t xml:space="preserve"> </w:t>
      </w:r>
      <w:r>
        <w:rPr>
          <w:spacing w:val="-2"/>
        </w:rPr>
        <w:t>FACTOR</w:t>
      </w:r>
      <w:r>
        <w:rPr>
          <w:b w:val="0"/>
          <w:spacing w:val="-2"/>
        </w:rPr>
        <w:t>:</w:t>
      </w:r>
    </w:p>
    <w:p w:rsidR="00DD3691" w:rsidRDefault="00DD3691" w:rsidP="00DD3691">
      <w:pPr>
        <w:pStyle w:val="Heading3"/>
        <w:spacing w:before="281"/>
      </w:pPr>
      <w:r>
        <w:rPr>
          <w:spacing w:val="-2"/>
        </w:rPr>
        <w:t>Objective:</w:t>
      </w:r>
    </w:p>
    <w:p w:rsidR="00DD3691" w:rsidRDefault="00DD3691" w:rsidP="00DD3691">
      <w:pPr>
        <w:pStyle w:val="BodyText"/>
        <w:spacing w:before="279"/>
        <w:ind w:left="569" w:right="248"/>
      </w:pPr>
      <w:r>
        <w:t>To</w:t>
      </w:r>
      <w:r>
        <w:rPr>
          <w:spacing w:val="-3"/>
        </w:rPr>
        <w:t xml:space="preserve"> </w:t>
      </w:r>
      <w:r>
        <w:t>understand</w:t>
      </w:r>
      <w:r>
        <w:rPr>
          <w:spacing w:val="-3"/>
        </w:rPr>
        <w:t xml:space="preserve"> </w:t>
      </w:r>
      <w:r>
        <w:t>the</w:t>
      </w:r>
      <w:r>
        <w:rPr>
          <w:spacing w:val="-3"/>
        </w:rPr>
        <w:t xml:space="preserve"> </w:t>
      </w:r>
      <w:r>
        <w:t>concept</w:t>
      </w:r>
      <w:r>
        <w:rPr>
          <w:spacing w:val="-3"/>
        </w:rPr>
        <w:t xml:space="preserve"> </w:t>
      </w:r>
      <w:r>
        <w:t>of</w:t>
      </w:r>
      <w:r>
        <w:rPr>
          <w:spacing w:val="-3"/>
        </w:rPr>
        <w:t xml:space="preserve"> </w:t>
      </w:r>
      <w:r>
        <w:t>power</w:t>
      </w:r>
      <w:r>
        <w:rPr>
          <w:spacing w:val="-3"/>
        </w:rPr>
        <w:t xml:space="preserve"> </w:t>
      </w:r>
      <w:r>
        <w:t>factor</w:t>
      </w:r>
      <w:r>
        <w:rPr>
          <w:spacing w:val="-2"/>
        </w:rPr>
        <w:t xml:space="preserve"> </w:t>
      </w:r>
      <w:r>
        <w:t>and</w:t>
      </w:r>
      <w:r>
        <w:rPr>
          <w:spacing w:val="-3"/>
        </w:rPr>
        <w:t xml:space="preserve"> </w:t>
      </w:r>
      <w:r>
        <w:t>measure</w:t>
      </w:r>
      <w:r>
        <w:rPr>
          <w:spacing w:val="-5"/>
        </w:rPr>
        <w:t xml:space="preserve"> </w:t>
      </w:r>
      <w:r>
        <w:t>the</w:t>
      </w:r>
      <w:r>
        <w:rPr>
          <w:spacing w:val="-4"/>
        </w:rPr>
        <w:t xml:space="preserve"> </w:t>
      </w:r>
      <w:r>
        <w:t>power</w:t>
      </w:r>
      <w:r>
        <w:rPr>
          <w:spacing w:val="-2"/>
        </w:rPr>
        <w:t xml:space="preserve"> </w:t>
      </w:r>
      <w:r>
        <w:t>factor</w:t>
      </w:r>
      <w:r>
        <w:rPr>
          <w:spacing w:val="-3"/>
        </w:rPr>
        <w:t xml:space="preserve"> </w:t>
      </w:r>
      <w:r>
        <w:t>of</w:t>
      </w:r>
      <w:r>
        <w:rPr>
          <w:spacing w:val="-3"/>
        </w:rPr>
        <w:t xml:space="preserve"> </w:t>
      </w:r>
      <w:r>
        <w:t>different</w:t>
      </w:r>
      <w:r>
        <w:rPr>
          <w:spacing w:val="-3"/>
        </w:rPr>
        <w:t xml:space="preserve"> </w:t>
      </w:r>
      <w:r>
        <w:t>types</w:t>
      </w:r>
      <w:r>
        <w:rPr>
          <w:spacing w:val="-3"/>
        </w:rPr>
        <w:t xml:space="preserve"> </w:t>
      </w:r>
      <w:r>
        <w:t xml:space="preserve">of </w:t>
      </w:r>
      <w:r>
        <w:rPr>
          <w:spacing w:val="-2"/>
        </w:rPr>
        <w:t>loads.</w:t>
      </w:r>
    </w:p>
    <w:p w:rsidR="00DD3691" w:rsidRDefault="00DD3691" w:rsidP="00DD3691">
      <w:pPr>
        <w:pStyle w:val="BodyText"/>
      </w:pPr>
    </w:p>
    <w:p w:rsidR="00DD3691" w:rsidRDefault="00DD3691" w:rsidP="00DD3691">
      <w:pPr>
        <w:pStyle w:val="BodyText"/>
      </w:pPr>
    </w:p>
    <w:p w:rsidR="00DD3691" w:rsidRDefault="00DD3691" w:rsidP="00DD3691">
      <w:pPr>
        <w:pStyle w:val="BodyText"/>
        <w:spacing w:before="11"/>
      </w:pPr>
    </w:p>
    <w:p w:rsidR="00DD3691" w:rsidRDefault="00DD3691" w:rsidP="00DD3691">
      <w:pPr>
        <w:pStyle w:val="Heading3"/>
      </w:pPr>
      <w:r>
        <w:t>Apparatus</w:t>
      </w:r>
      <w:r>
        <w:rPr>
          <w:spacing w:val="-9"/>
        </w:rPr>
        <w:t xml:space="preserve"> </w:t>
      </w:r>
      <w:r>
        <w:rPr>
          <w:spacing w:val="-2"/>
        </w:rPr>
        <w:t>Required:</w:t>
      </w:r>
    </w:p>
    <w:p w:rsidR="00DD3691" w:rsidRDefault="00DD3691" w:rsidP="00DD3691">
      <w:pPr>
        <w:pStyle w:val="ListParagraph"/>
        <w:widowControl w:val="0"/>
        <w:numPr>
          <w:ilvl w:val="0"/>
          <w:numId w:val="25"/>
        </w:numPr>
        <w:tabs>
          <w:tab w:val="left" w:pos="1288"/>
        </w:tabs>
        <w:autoSpaceDE w:val="0"/>
        <w:autoSpaceDN w:val="0"/>
        <w:spacing w:before="279" w:after="0" w:line="240" w:lineRule="auto"/>
        <w:ind w:left="1288"/>
        <w:contextualSpacing w:val="0"/>
        <w:rPr>
          <w:sz w:val="24"/>
        </w:rPr>
      </w:pPr>
      <w:r>
        <w:rPr>
          <w:sz w:val="24"/>
        </w:rPr>
        <w:t>Voltmeter,</w:t>
      </w:r>
      <w:r>
        <w:rPr>
          <w:spacing w:val="-3"/>
          <w:sz w:val="24"/>
        </w:rPr>
        <w:t xml:space="preserve"> </w:t>
      </w:r>
      <w:r>
        <w:rPr>
          <w:sz w:val="24"/>
        </w:rPr>
        <w:t>Ammeter,</w:t>
      </w:r>
      <w:r>
        <w:rPr>
          <w:spacing w:val="-2"/>
          <w:sz w:val="24"/>
        </w:rPr>
        <w:t xml:space="preserve"> </w:t>
      </w:r>
      <w:r>
        <w:rPr>
          <w:sz w:val="24"/>
        </w:rPr>
        <w:t>Wattmeter.</w:t>
      </w:r>
      <w:r>
        <w:rPr>
          <w:spacing w:val="-2"/>
          <w:sz w:val="24"/>
        </w:rPr>
        <w:t xml:space="preserve"> </w:t>
      </w:r>
      <w:r>
        <w:rPr>
          <w:sz w:val="24"/>
        </w:rPr>
        <w:t>(MULTIFUNCTION</w:t>
      </w:r>
      <w:r>
        <w:rPr>
          <w:spacing w:val="-2"/>
          <w:sz w:val="24"/>
        </w:rPr>
        <w:t xml:space="preserve"> </w:t>
      </w:r>
      <w:r>
        <w:rPr>
          <w:sz w:val="24"/>
        </w:rPr>
        <w:t>DIGITAL</w:t>
      </w:r>
      <w:r>
        <w:rPr>
          <w:spacing w:val="-5"/>
          <w:sz w:val="24"/>
        </w:rPr>
        <w:t xml:space="preserve"> </w:t>
      </w:r>
      <w:r>
        <w:rPr>
          <w:sz w:val="24"/>
        </w:rPr>
        <w:t xml:space="preserve">METER </w:t>
      </w:r>
      <w:r>
        <w:rPr>
          <w:spacing w:val="-2"/>
          <w:sz w:val="24"/>
        </w:rPr>
        <w:t>PANEL)</w:t>
      </w:r>
    </w:p>
    <w:p w:rsidR="00DD3691" w:rsidRDefault="00DD3691" w:rsidP="00DD3691">
      <w:pPr>
        <w:pStyle w:val="ListParagraph"/>
        <w:widowControl w:val="0"/>
        <w:numPr>
          <w:ilvl w:val="0"/>
          <w:numId w:val="25"/>
        </w:numPr>
        <w:tabs>
          <w:tab w:val="left" w:pos="1288"/>
        </w:tabs>
        <w:autoSpaceDE w:val="0"/>
        <w:autoSpaceDN w:val="0"/>
        <w:spacing w:after="0" w:line="240" w:lineRule="auto"/>
        <w:ind w:left="1288"/>
        <w:contextualSpacing w:val="0"/>
        <w:rPr>
          <w:sz w:val="24"/>
        </w:rPr>
      </w:pPr>
      <w:r>
        <w:rPr>
          <w:sz w:val="24"/>
        </w:rPr>
        <w:t>AC</w:t>
      </w:r>
      <w:r>
        <w:rPr>
          <w:spacing w:val="-1"/>
          <w:sz w:val="24"/>
        </w:rPr>
        <w:t xml:space="preserve"> </w:t>
      </w:r>
      <w:r>
        <w:rPr>
          <w:sz w:val="24"/>
        </w:rPr>
        <w:t>power</w:t>
      </w:r>
      <w:r>
        <w:rPr>
          <w:spacing w:val="-1"/>
          <w:sz w:val="24"/>
        </w:rPr>
        <w:t xml:space="preserve"> </w:t>
      </w:r>
      <w:r>
        <w:rPr>
          <w:spacing w:val="-2"/>
          <w:sz w:val="24"/>
        </w:rPr>
        <w:t>source.</w:t>
      </w:r>
    </w:p>
    <w:p w:rsidR="00DD3691" w:rsidRDefault="00DD3691" w:rsidP="00DD3691">
      <w:pPr>
        <w:pStyle w:val="ListParagraph"/>
        <w:widowControl w:val="0"/>
        <w:numPr>
          <w:ilvl w:val="0"/>
          <w:numId w:val="25"/>
        </w:numPr>
        <w:tabs>
          <w:tab w:val="left" w:pos="1288"/>
        </w:tabs>
        <w:autoSpaceDE w:val="0"/>
        <w:autoSpaceDN w:val="0"/>
        <w:spacing w:after="0" w:line="240" w:lineRule="auto"/>
        <w:ind w:left="1288"/>
        <w:contextualSpacing w:val="0"/>
        <w:rPr>
          <w:sz w:val="24"/>
        </w:rPr>
      </w:pPr>
      <w:r>
        <w:rPr>
          <w:sz w:val="24"/>
        </w:rPr>
        <w:t>Load</w:t>
      </w:r>
      <w:r>
        <w:rPr>
          <w:spacing w:val="-2"/>
          <w:sz w:val="24"/>
        </w:rPr>
        <w:t xml:space="preserve"> </w:t>
      </w:r>
      <w:r>
        <w:rPr>
          <w:sz w:val="24"/>
        </w:rPr>
        <w:t>banks:</w:t>
      </w:r>
      <w:r>
        <w:rPr>
          <w:spacing w:val="-1"/>
          <w:sz w:val="24"/>
        </w:rPr>
        <w:t xml:space="preserve"> </w:t>
      </w:r>
      <w:r>
        <w:rPr>
          <w:sz w:val="24"/>
        </w:rPr>
        <w:t>(RLC</w:t>
      </w:r>
      <w:r>
        <w:rPr>
          <w:spacing w:val="1"/>
          <w:sz w:val="24"/>
        </w:rPr>
        <w:t xml:space="preserve"> </w:t>
      </w:r>
      <w:r>
        <w:rPr>
          <w:sz w:val="24"/>
        </w:rPr>
        <w:t>LOAD</w:t>
      </w:r>
      <w:r>
        <w:rPr>
          <w:spacing w:val="-3"/>
          <w:sz w:val="24"/>
        </w:rPr>
        <w:t xml:space="preserve"> </w:t>
      </w:r>
      <w:r>
        <w:rPr>
          <w:sz w:val="24"/>
        </w:rPr>
        <w:t>VECTOR</w:t>
      </w:r>
      <w:r>
        <w:rPr>
          <w:spacing w:val="-1"/>
          <w:sz w:val="24"/>
        </w:rPr>
        <w:t xml:space="preserve"> </w:t>
      </w:r>
      <w:r>
        <w:rPr>
          <w:spacing w:val="-2"/>
          <w:sz w:val="24"/>
        </w:rPr>
        <w:t>ANALYZER)</w:t>
      </w:r>
    </w:p>
    <w:p w:rsidR="00DD3691" w:rsidRDefault="00DD3691" w:rsidP="00DD3691">
      <w:pPr>
        <w:pStyle w:val="ListParagraph"/>
        <w:widowControl w:val="0"/>
        <w:numPr>
          <w:ilvl w:val="1"/>
          <w:numId w:val="25"/>
        </w:numPr>
        <w:tabs>
          <w:tab w:val="left" w:pos="2008"/>
        </w:tabs>
        <w:autoSpaceDE w:val="0"/>
        <w:autoSpaceDN w:val="0"/>
        <w:spacing w:before="1" w:after="0" w:line="240" w:lineRule="auto"/>
        <w:ind w:left="2008"/>
        <w:contextualSpacing w:val="0"/>
        <w:rPr>
          <w:sz w:val="24"/>
        </w:rPr>
      </w:pPr>
      <w:r>
        <w:rPr>
          <w:sz w:val="24"/>
        </w:rPr>
        <w:t>Resistive</w:t>
      </w:r>
      <w:r>
        <w:rPr>
          <w:spacing w:val="-5"/>
          <w:sz w:val="24"/>
        </w:rPr>
        <w:t xml:space="preserve"> </w:t>
      </w:r>
      <w:r>
        <w:rPr>
          <w:sz w:val="24"/>
        </w:rPr>
        <w:t>load</w:t>
      </w:r>
      <w:r>
        <w:rPr>
          <w:spacing w:val="-1"/>
          <w:sz w:val="24"/>
        </w:rPr>
        <w:t xml:space="preserve"> </w:t>
      </w:r>
      <w:r>
        <w:rPr>
          <w:sz w:val="24"/>
        </w:rPr>
        <w:t>(e.g.,</w:t>
      </w:r>
      <w:r>
        <w:rPr>
          <w:spacing w:val="-1"/>
          <w:sz w:val="24"/>
        </w:rPr>
        <w:t xml:space="preserve"> </w:t>
      </w:r>
      <w:r>
        <w:rPr>
          <w:sz w:val="24"/>
        </w:rPr>
        <w:t>incandescent</w:t>
      </w:r>
      <w:r>
        <w:rPr>
          <w:spacing w:val="-2"/>
          <w:sz w:val="24"/>
        </w:rPr>
        <w:t xml:space="preserve"> </w:t>
      </w:r>
      <w:r>
        <w:rPr>
          <w:sz w:val="24"/>
        </w:rPr>
        <w:t>bulbs</w:t>
      </w:r>
      <w:r>
        <w:rPr>
          <w:spacing w:val="-1"/>
          <w:sz w:val="24"/>
        </w:rPr>
        <w:t xml:space="preserve"> </w:t>
      </w:r>
      <w:r>
        <w:rPr>
          <w:sz w:val="24"/>
        </w:rPr>
        <w:t>or</w:t>
      </w:r>
      <w:r>
        <w:rPr>
          <w:spacing w:val="-1"/>
          <w:sz w:val="24"/>
        </w:rPr>
        <w:t xml:space="preserve"> </w:t>
      </w:r>
      <w:r>
        <w:rPr>
          <w:sz w:val="24"/>
        </w:rPr>
        <w:t>resistive</w:t>
      </w:r>
      <w:r>
        <w:rPr>
          <w:spacing w:val="-2"/>
          <w:sz w:val="24"/>
        </w:rPr>
        <w:t xml:space="preserve"> heaters).</w:t>
      </w:r>
    </w:p>
    <w:p w:rsidR="00DD3691" w:rsidRDefault="00DD3691" w:rsidP="00DD3691">
      <w:pPr>
        <w:pStyle w:val="ListParagraph"/>
        <w:widowControl w:val="0"/>
        <w:numPr>
          <w:ilvl w:val="1"/>
          <w:numId w:val="25"/>
        </w:numPr>
        <w:tabs>
          <w:tab w:val="left" w:pos="2008"/>
        </w:tabs>
        <w:autoSpaceDE w:val="0"/>
        <w:autoSpaceDN w:val="0"/>
        <w:spacing w:after="0" w:line="240" w:lineRule="auto"/>
        <w:ind w:left="2008"/>
        <w:contextualSpacing w:val="0"/>
        <w:rPr>
          <w:sz w:val="24"/>
        </w:rPr>
      </w:pPr>
      <w:r>
        <w:rPr>
          <w:sz w:val="24"/>
        </w:rPr>
        <w:t>Inductive</w:t>
      </w:r>
      <w:r>
        <w:rPr>
          <w:spacing w:val="-3"/>
          <w:sz w:val="24"/>
        </w:rPr>
        <w:t xml:space="preserve"> </w:t>
      </w:r>
      <w:r>
        <w:rPr>
          <w:sz w:val="24"/>
        </w:rPr>
        <w:t>load</w:t>
      </w:r>
      <w:r>
        <w:rPr>
          <w:spacing w:val="-1"/>
          <w:sz w:val="24"/>
        </w:rPr>
        <w:t xml:space="preserve"> </w:t>
      </w:r>
      <w:r>
        <w:rPr>
          <w:sz w:val="24"/>
        </w:rPr>
        <w:t>(e.g.,</w:t>
      </w:r>
      <w:r>
        <w:rPr>
          <w:spacing w:val="-1"/>
          <w:sz w:val="24"/>
        </w:rPr>
        <w:t xml:space="preserve"> </w:t>
      </w:r>
      <w:r>
        <w:rPr>
          <w:sz w:val="24"/>
        </w:rPr>
        <w:t>coil or</w:t>
      </w:r>
      <w:r>
        <w:rPr>
          <w:spacing w:val="-1"/>
          <w:sz w:val="24"/>
        </w:rPr>
        <w:t xml:space="preserve"> </w:t>
      </w:r>
      <w:r>
        <w:rPr>
          <w:sz w:val="24"/>
        </w:rPr>
        <w:t>induction</w:t>
      </w:r>
      <w:r>
        <w:rPr>
          <w:spacing w:val="-1"/>
          <w:sz w:val="24"/>
        </w:rPr>
        <w:t xml:space="preserve"> </w:t>
      </w:r>
      <w:r>
        <w:rPr>
          <w:spacing w:val="-2"/>
          <w:sz w:val="24"/>
        </w:rPr>
        <w:t>motor).</w:t>
      </w:r>
    </w:p>
    <w:p w:rsidR="00DD3691" w:rsidRDefault="00DD3691" w:rsidP="00DD3691">
      <w:pPr>
        <w:pStyle w:val="ListParagraph"/>
        <w:widowControl w:val="0"/>
        <w:numPr>
          <w:ilvl w:val="1"/>
          <w:numId w:val="25"/>
        </w:numPr>
        <w:tabs>
          <w:tab w:val="left" w:pos="2008"/>
        </w:tabs>
        <w:autoSpaceDE w:val="0"/>
        <w:autoSpaceDN w:val="0"/>
        <w:spacing w:after="0" w:line="240" w:lineRule="auto"/>
        <w:ind w:left="2008"/>
        <w:contextualSpacing w:val="0"/>
        <w:rPr>
          <w:sz w:val="24"/>
        </w:rPr>
      </w:pPr>
      <w:r>
        <w:rPr>
          <w:sz w:val="24"/>
        </w:rPr>
        <w:t>Capacitive</w:t>
      </w:r>
      <w:r>
        <w:rPr>
          <w:spacing w:val="-4"/>
          <w:sz w:val="24"/>
        </w:rPr>
        <w:t xml:space="preserve"> </w:t>
      </w:r>
      <w:r>
        <w:rPr>
          <w:sz w:val="24"/>
        </w:rPr>
        <w:t>load</w:t>
      </w:r>
      <w:r>
        <w:rPr>
          <w:spacing w:val="-2"/>
          <w:sz w:val="24"/>
        </w:rPr>
        <w:t xml:space="preserve"> </w:t>
      </w:r>
      <w:r>
        <w:rPr>
          <w:sz w:val="24"/>
        </w:rPr>
        <w:t>(e.g.,</w:t>
      </w:r>
      <w:r>
        <w:rPr>
          <w:spacing w:val="-2"/>
          <w:sz w:val="24"/>
        </w:rPr>
        <w:t xml:space="preserve"> </w:t>
      </w:r>
      <w:r>
        <w:rPr>
          <w:sz w:val="24"/>
        </w:rPr>
        <w:t>capacitor</w:t>
      </w:r>
      <w:r>
        <w:rPr>
          <w:spacing w:val="-1"/>
          <w:sz w:val="24"/>
        </w:rPr>
        <w:t xml:space="preserve"> </w:t>
      </w:r>
      <w:r>
        <w:rPr>
          <w:spacing w:val="-2"/>
          <w:sz w:val="24"/>
        </w:rPr>
        <w:t>bank).</w:t>
      </w:r>
    </w:p>
    <w:p w:rsidR="00DD3691" w:rsidRDefault="00DD3691" w:rsidP="00DD3691">
      <w:pPr>
        <w:pStyle w:val="ListParagraph"/>
        <w:widowControl w:val="0"/>
        <w:numPr>
          <w:ilvl w:val="0"/>
          <w:numId w:val="25"/>
        </w:numPr>
        <w:tabs>
          <w:tab w:val="left" w:pos="1288"/>
        </w:tabs>
        <w:autoSpaceDE w:val="0"/>
        <w:autoSpaceDN w:val="0"/>
        <w:spacing w:after="0" w:line="240" w:lineRule="auto"/>
        <w:ind w:left="1288"/>
        <w:contextualSpacing w:val="0"/>
        <w:rPr>
          <w:sz w:val="24"/>
        </w:rPr>
      </w:pPr>
      <w:r>
        <w:rPr>
          <w:sz w:val="24"/>
        </w:rPr>
        <w:t>Connecting</w:t>
      </w:r>
      <w:r>
        <w:rPr>
          <w:spacing w:val="-5"/>
          <w:sz w:val="24"/>
        </w:rPr>
        <w:t xml:space="preserve"> </w:t>
      </w:r>
      <w:r>
        <w:rPr>
          <w:spacing w:val="-2"/>
          <w:sz w:val="24"/>
        </w:rPr>
        <w:t>wires.</w:t>
      </w:r>
    </w:p>
    <w:p w:rsidR="00DD3691" w:rsidRDefault="00DD3691" w:rsidP="00DD3691">
      <w:pPr>
        <w:pStyle w:val="BodyText"/>
        <w:spacing w:before="219"/>
        <w:rPr>
          <w:sz w:val="20"/>
        </w:rPr>
      </w:pPr>
      <w:r>
        <w:rPr>
          <w:noProof/>
        </w:rPr>
        <w:pict>
          <v:group id="Group 31" o:spid="_x0000_s1385" style="position:absolute;margin-left:85.1pt;margin-top:23.65pt;width:467.85pt;height:1.6pt;z-index:-10;mso-wrap-distance-left:0;mso-wrap-distance-right:0;mso-position-horizontal-relative:page" coordsize="5941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">
            <v:shape id="Graphic 32" o:spid="_x0000_s1386" style="position:absolute;width:59404;height:196;visibility:visible;mso-wrap-style:square;v-text-anchor:top" coordsize="5940425,19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i8TcYA&#10;AADbAAAADwAAAGRycy9kb3ducmV2LnhtbESP3WoCMRSE7wu+QziF3tWsFkq7GkUUS2GlWH8o3h02&#10;x83i5mRNUl3fvikUejnMzDfMeNrZRlzIh9qxgkE/A0FcOl1zpWC3XT6+gAgRWWPjmBTcKMB00rsb&#10;Y67dlT/psomVSBAOOSowMba5lKE0ZDH0XUucvKPzFmOSvpLa4zXBbSOHWfYsLdacFgy2NDdUnjbf&#10;VoFfz5ZH81qszsWC3wbF+fDxtT8o9XDfzUYgInXxP/zXftcKnobw+yX9ADn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0i8TcYAAADbAAAADwAAAAAAAAAAAAAAAACYAgAAZHJz&#10;L2Rvd25yZXYueG1sUEsFBgAAAAAEAAQA9QAAAIsDAAAAAA==&#10;" path="m5940425,l,,,19685r5940425,l5940425,xe" fillcolor="#9f9f9f" stroked="f">
              <v:path arrowok="t"/>
            </v:shape>
            <v:shape id="Graphic 33" o:spid="_x0000_s1387" style="position:absolute;left:59385;top:3;width:31;height:32;visibility:visible;mso-wrap-style:square;v-text-anchor:top" coordsize="3175,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478sMA&#10;AADbAAAADwAAAGRycy9kb3ducmV2LnhtbESPT2sCMRTE74V+h/AKvdVsKxS7GqVVhF6sdNX7Y/PM&#10;Lm5eliT7x2/fFASPw8z8hlmsRtuInnyoHSt4nWQgiEunazYKjoftywxEiMgaG8ek4EoBVsvHhwXm&#10;2g38S30RjUgQDjkqqGJscylDWZHFMHEtcfLOzluMSXojtcchwW0j37LsXVqsOS1U2NK6ovJSdFaB&#10;3M0+vq77ddeaYvez8d1w2vdGqeen8XMOItIY7+Fb+1srmE7h/0v6A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478sMAAADbAAAADwAAAAAAAAAAAAAAAACYAgAAZHJzL2Rv&#10;d25yZXYueG1sUEsFBgAAAAAEAAQA9QAAAIgDAAAAAA==&#10;" path="m3048,l,,,3047r3048,l3048,xe" fillcolor="#e2e2e2" stroked="f">
              <v:path arrowok="t"/>
            </v:shape>
            <v:shape id="Graphic 34" o:spid="_x0000_s1388" style="position:absolute;top:3;width:59417;height:172;visibility:visible;mso-wrap-style:square;v-text-anchor:top" coordsize="5941695,17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Ih58YA&#10;AADbAAAADwAAAGRycy9kb3ducmV2LnhtbESPW2sCMRSE3wv+h3AE32rWVkVWsyKlLS0o4gX18bA5&#10;e7Gbk2WT6vrvTaHg4zDzzTCzeWsqcaHGlZYVDPoRCOLU6pJzBfvdx/MEhPPIGivLpOBGDuZJ52mG&#10;sbZX3tBl63MRStjFqKDwvo6ldGlBBl3f1sTBy2xj0AfZ5FI3eA3lppIvUTSWBksOCwXW9FZQ+rP9&#10;NQpes81psloM1++0XO+/j+PP0e18UKrXbRdTEJ5a/wj/0186cEP4+xJ+gEz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QIh58YAAADbAAAADwAAAAAAAAAAAAAAAACYAgAAZHJz&#10;L2Rvd25yZXYueG1sUEsFBgAAAAAEAAQA9QAAAIsDAAAAAA==&#10;" path="m3048,3035l,3035,,16751r3048,l3048,3035xem5941517,r-3048,l5938469,3035r3048,l5941517,xe" fillcolor="#9f9f9f" stroked="f">
              <v:path arrowok="t"/>
            </v:shape>
            <v:shape id="Graphic 35" o:spid="_x0000_s1389" style="position:absolute;left:59385;top:34;width:31;height:139;visibility:visible;mso-wrap-style:square;v-text-anchor:top" coordsize="3175,13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8TJMMA&#10;AADbAAAADwAAAGRycy9kb3ducmV2LnhtbESPQWsCMRSE74X+h/AKXkrNqlTK1ihFETwsC3Wl58fm&#10;dbO4eVmSqOu/N4LgcZiZb5jFarCdOJMPrWMFk3EGgrh2uuVGwaHafnyBCBFZY+eYFFwpwGr5+rLA&#10;XLsL/9J5HxuRIBxyVGBi7HMpQ23IYhi7njh5/85bjEn6RmqPlwS3nZxm2VxabDktGOxpbag+7k9W&#10;wTuXRWna6mg31V+V+SKUnSyUGr0NP98gIg3xGX60d1rB7BPuX9IPk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18TJMMAAADbAAAADwAAAAAAAAAAAAAAAACYAgAAZHJzL2Rv&#10;d25yZXYueG1sUEsFBgAAAAAEAAQA9QAAAIgDAAAAAA==&#10;" path="m3048,l,,,13715r3048,l3048,xe" fillcolor="#e2e2e2" stroked="f">
              <v:path arrowok="t"/>
            </v:shape>
            <v:shape id="Graphic 36" o:spid="_x0000_s1390" style="position:absolute;top:171;width:32;height:32;visibility:visible;mso-wrap-style:square;v-text-anchor:top" coordsize="3175,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QRY8IA&#10;AADbAAAADwAAAGRycy9kb3ducmV2LnhtbESPQYvCMBSE74L/ITzBm6YqinSNsgrCsp6sXry9bd62&#10;1ealJFnb/fdGEDwOM/MNs9p0phZ3cr6yrGAyTkAQ51ZXXCg4n/ajJQgfkDXWlknBP3nYrPu9Faba&#10;tnykexYKESHsU1RQhtCkUvq8JIN+bBvi6P1aZzBE6QqpHbYRbmo5TZKFNFhxXCixoV1J+S37MwrI&#10;5pgl7ffhx173t8s1m7utnis1HHSfHyACdeEdfrW/tILZAp5f4g+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dBFjwgAAANsAAAAPAAAAAAAAAAAAAAAAAJgCAABkcnMvZG93&#10;bnJldi54bWxQSwUGAAAAAAQABAD1AAAAhwMAAAAA&#10;" path="m3047,l,,,3048r3047,l3047,xe" fillcolor="#9f9f9f" stroked="f">
              <v:path arrowok="t"/>
            </v:shape>
            <v:shape id="Graphic 37" o:spid="_x0000_s1391" style="position:absolute;top:171;width:59417;height:32;visibility:visible;mso-wrap-style:square;v-text-anchor:top" coordsize="5941695,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nI18MA&#10;AADbAAAADwAAAGRycy9kb3ducmV2LnhtbESPUWvCQBCE3wv+h2MF3+pFharRU0QRIimFavB5ya1J&#10;MLcXcmeM/75XKPRxmJ1vdtbb3tSio9ZVlhVMxhEI4tzqigsF2eX4vgDhPLLG2jIpeJGD7WbwtsZY&#10;2yd/U3f2hQgQdjEqKL1vYildXpJBN7YNcfButjXog2wLqVt8Brip5TSKPqTBikNDiQ3tS8rv54cJ&#10;b0TL9FIn2Wc3aa4ZH5L065TOlRoN+90KhKfe/x//pROtYDaH3y0BAH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7nI18MAAADbAAAADwAAAAAAAAAAAAAAAACYAgAAZHJzL2Rv&#10;d25yZXYueG1sUEsFBgAAAAAEAAQA9QAAAIgDAAAAAA==&#10;" path="m5938393,l3048,,,,,3048r3048,l5938393,3048r,-3048xem5941517,r-3048,l5938469,3048r3048,l5941517,xe" fillcolor="#e2e2e2" stroked="f">
              <v:path arrowok="t"/>
            </v:shape>
            <w10:wrap type="topAndBottom" anchorx="page"/>
          </v:group>
        </w:pict>
      </w:r>
    </w:p>
    <w:p w:rsidR="00DD3691" w:rsidRDefault="00DD3691" w:rsidP="00DD3691">
      <w:pPr>
        <w:pStyle w:val="BodyText"/>
        <w:spacing w:before="20"/>
        <w:rPr>
          <w:sz w:val="27"/>
        </w:rPr>
      </w:pPr>
    </w:p>
    <w:p w:rsidR="00DD3691" w:rsidRDefault="00DD3691" w:rsidP="00DD3691">
      <w:pPr>
        <w:pStyle w:val="Heading3"/>
      </w:pPr>
      <w:r>
        <w:t>Circuit</w:t>
      </w:r>
      <w:r>
        <w:rPr>
          <w:spacing w:val="-6"/>
        </w:rPr>
        <w:t xml:space="preserve"> </w:t>
      </w:r>
      <w:r>
        <w:rPr>
          <w:spacing w:val="-2"/>
        </w:rPr>
        <w:t>Diagram:</w:t>
      </w:r>
    </w:p>
    <w:p w:rsidR="00DD3691" w:rsidRDefault="00DD3691" w:rsidP="00DD3691">
      <w:pPr>
        <w:pStyle w:val="BodyText"/>
        <w:spacing w:before="65"/>
        <w:rPr>
          <w:b/>
          <w:sz w:val="20"/>
        </w:rPr>
      </w:pPr>
      <w:r>
        <w:rPr>
          <w:noProof/>
        </w:rPr>
        <w:pict>
          <v:shape id="Image 38" o:spid="_x0000_s1392" type="#_x0000_t75" alt="Description: C:\Users\etop\Pictures\Screenshots\Screenshot (6).png" style="position:absolute;margin-left:89.7pt;margin-top:16pt;width:422.2pt;height:119.5pt;z-index:-9;visibility:visible;mso-wrap-style:square;mso-wrap-distance-left:0;mso-wrap-distance-top:0;mso-wrap-distance-right:0;mso-wrap-distance-bottom:0;mso-position-horizontal:absolute;mso-position-horizontal-relative:page;mso-position-vertical:absolute;mso-position-vertical-relative:text">
            <v:imagedata r:id="rId10" o:title="Screenshot (6)"/>
            <o:lock v:ext="edit" aspectratio="f"/>
            <w10:wrap type="topAndBottom" anchorx="page"/>
          </v:shape>
        </w:pict>
      </w:r>
    </w:p>
    <w:p w:rsidR="00DD3691" w:rsidRDefault="00DD3691" w:rsidP="00DD3691">
      <w:pPr>
        <w:pStyle w:val="BodyText"/>
        <w:spacing w:before="39"/>
        <w:rPr>
          <w:b/>
          <w:sz w:val="27"/>
        </w:rPr>
      </w:pPr>
    </w:p>
    <w:p w:rsidR="00DD3691" w:rsidRDefault="00DD3691" w:rsidP="00DD3691">
      <w:pPr>
        <w:pStyle w:val="BodyText"/>
        <w:ind w:left="569"/>
      </w:pPr>
      <w:r>
        <w:t>Carry</w:t>
      </w:r>
      <w:r>
        <w:rPr>
          <w:spacing w:val="-5"/>
        </w:rPr>
        <w:t xml:space="preserve"> </w:t>
      </w:r>
      <w:r>
        <w:t>out</w:t>
      </w:r>
      <w:r>
        <w:rPr>
          <w:spacing w:val="2"/>
        </w:rPr>
        <w:t xml:space="preserve"> </w:t>
      </w:r>
      <w:r>
        <w:t>the following</w:t>
      </w:r>
      <w:r>
        <w:rPr>
          <w:spacing w:val="-2"/>
        </w:rPr>
        <w:t xml:space="preserve"> connections:</w:t>
      </w:r>
    </w:p>
    <w:p w:rsidR="00DD3691" w:rsidRDefault="00DD3691" w:rsidP="00DD3691">
      <w:pPr>
        <w:pStyle w:val="BodyText"/>
        <w:spacing w:before="5"/>
      </w:pPr>
    </w:p>
    <w:p w:rsidR="00DD3691" w:rsidRDefault="00DD3691" w:rsidP="00DD3691">
      <w:pPr>
        <w:pStyle w:val="ListParagraph"/>
        <w:widowControl w:val="0"/>
        <w:numPr>
          <w:ilvl w:val="1"/>
          <w:numId w:val="25"/>
        </w:numPr>
        <w:tabs>
          <w:tab w:val="left" w:pos="1288"/>
        </w:tabs>
        <w:autoSpaceDE w:val="0"/>
        <w:autoSpaceDN w:val="0"/>
        <w:spacing w:after="0" w:line="240" w:lineRule="auto"/>
        <w:ind w:left="1288" w:right="321"/>
        <w:contextualSpacing w:val="0"/>
        <w:rPr>
          <w:sz w:val="24"/>
        </w:rPr>
      </w:pPr>
      <w:r>
        <w:rPr>
          <w:sz w:val="24"/>
        </w:rPr>
        <w:t>Connect</w:t>
      </w:r>
      <w:r>
        <w:rPr>
          <w:spacing w:val="-5"/>
          <w:sz w:val="24"/>
        </w:rPr>
        <w:t xml:space="preserve"> </w:t>
      </w:r>
      <w:r>
        <w:rPr>
          <w:sz w:val="24"/>
        </w:rPr>
        <w:t>the</w:t>
      </w:r>
      <w:r>
        <w:rPr>
          <w:spacing w:val="-6"/>
          <w:sz w:val="24"/>
        </w:rPr>
        <w:t xml:space="preserve"> </w:t>
      </w:r>
      <w:r>
        <w:rPr>
          <w:b/>
          <w:sz w:val="24"/>
        </w:rPr>
        <w:t>MULTIFUNCTIONAL</w:t>
      </w:r>
      <w:r>
        <w:rPr>
          <w:b/>
          <w:spacing w:val="-5"/>
          <w:sz w:val="24"/>
        </w:rPr>
        <w:t xml:space="preserve"> </w:t>
      </w:r>
      <w:r>
        <w:rPr>
          <w:b/>
          <w:sz w:val="24"/>
        </w:rPr>
        <w:t>DIGITAL</w:t>
      </w:r>
      <w:r>
        <w:rPr>
          <w:b/>
          <w:spacing w:val="-5"/>
          <w:sz w:val="24"/>
        </w:rPr>
        <w:t xml:space="preserve"> </w:t>
      </w:r>
      <w:r>
        <w:rPr>
          <w:b/>
          <w:sz w:val="24"/>
        </w:rPr>
        <w:t>METER</w:t>
      </w:r>
      <w:r>
        <w:rPr>
          <w:b/>
          <w:spacing w:val="-5"/>
          <w:sz w:val="24"/>
        </w:rPr>
        <w:t xml:space="preserve"> </w:t>
      </w:r>
      <w:r>
        <w:rPr>
          <w:b/>
          <w:sz w:val="24"/>
        </w:rPr>
        <w:t>PANEL</w:t>
      </w:r>
      <w:r>
        <w:rPr>
          <w:b/>
          <w:spacing w:val="-3"/>
          <w:sz w:val="24"/>
        </w:rPr>
        <w:t xml:space="preserve"> </w:t>
      </w:r>
      <w:r>
        <w:rPr>
          <w:b/>
          <w:sz w:val="24"/>
        </w:rPr>
        <w:t>(MDMP)</w:t>
      </w:r>
      <w:r>
        <w:rPr>
          <w:b/>
          <w:spacing w:val="-5"/>
          <w:sz w:val="24"/>
        </w:rPr>
        <w:t xml:space="preserve"> </w:t>
      </w:r>
      <w:r>
        <w:rPr>
          <w:sz w:val="24"/>
        </w:rPr>
        <w:t>to</w:t>
      </w:r>
      <w:r>
        <w:rPr>
          <w:spacing w:val="-5"/>
          <w:sz w:val="24"/>
        </w:rPr>
        <w:t xml:space="preserve"> </w:t>
      </w:r>
      <w:r>
        <w:rPr>
          <w:sz w:val="24"/>
        </w:rPr>
        <w:t>power supply and turn it ON. At this point you will observe the multifunction digital meter display on the screen. This digital meter would measure:</w:t>
      </w:r>
    </w:p>
    <w:p w:rsidR="00DD3691" w:rsidRDefault="00DD3691" w:rsidP="00DD3691">
      <w:pPr>
        <w:pStyle w:val="BodyText"/>
        <w:spacing w:before="3"/>
      </w:pPr>
    </w:p>
    <w:p w:rsidR="00DD3691" w:rsidRDefault="00DD3691" w:rsidP="00DD3691">
      <w:pPr>
        <w:pStyle w:val="BodyText"/>
        <w:ind w:left="1288"/>
        <w:rPr>
          <w:b/>
        </w:rPr>
      </w:pPr>
      <w:r>
        <w:t>Voltage</w:t>
      </w:r>
      <w:r>
        <w:rPr>
          <w:spacing w:val="-3"/>
        </w:rPr>
        <w:t xml:space="preserve"> </w:t>
      </w:r>
      <w:r>
        <w:t xml:space="preserve">as </w:t>
      </w:r>
      <w:r>
        <w:rPr>
          <w:b/>
          <w:spacing w:val="-10"/>
        </w:rPr>
        <w:t>V</w:t>
      </w:r>
    </w:p>
    <w:p w:rsidR="00DD3691" w:rsidRDefault="00DD3691" w:rsidP="00DD3691">
      <w:pPr>
        <w:pStyle w:val="BodyText"/>
        <w:rPr>
          <w:b/>
        </w:rPr>
      </w:pPr>
    </w:p>
    <w:p w:rsidR="00DD3691" w:rsidRDefault="00DD3691" w:rsidP="00DD3691">
      <w:pPr>
        <w:pStyle w:val="BodyText"/>
        <w:ind w:left="1348"/>
        <w:rPr>
          <w:b/>
        </w:rPr>
      </w:pPr>
      <w:r>
        <w:t>Current</w:t>
      </w:r>
      <w:r>
        <w:rPr>
          <w:spacing w:val="-4"/>
        </w:rPr>
        <w:t xml:space="preserve"> </w:t>
      </w:r>
      <w:r>
        <w:t>as</w:t>
      </w:r>
      <w:r>
        <w:rPr>
          <w:spacing w:val="-1"/>
        </w:rPr>
        <w:t xml:space="preserve"> </w:t>
      </w:r>
      <w:r>
        <w:rPr>
          <w:b/>
          <w:spacing w:val="-10"/>
        </w:rPr>
        <w:t>A</w:t>
      </w:r>
    </w:p>
    <w:p w:rsidR="00DD3691" w:rsidRDefault="00DD3691" w:rsidP="00DD3691">
      <w:pPr>
        <w:pStyle w:val="BodyText"/>
        <w:rPr>
          <w:b/>
        </w:rPr>
      </w:pPr>
    </w:p>
    <w:p w:rsidR="00DD3691" w:rsidRDefault="00DD3691" w:rsidP="00DD3691">
      <w:pPr>
        <w:pStyle w:val="BodyText"/>
        <w:spacing w:line="482" w:lineRule="auto"/>
        <w:ind w:left="1288" w:right="5815"/>
        <w:rPr>
          <w:b/>
        </w:rPr>
      </w:pPr>
      <w:r>
        <w:t xml:space="preserve">Real Power (P) as </w:t>
      </w:r>
      <w:r>
        <w:rPr>
          <w:b/>
        </w:rPr>
        <w:t xml:space="preserve">Kw </w:t>
      </w:r>
      <w:r>
        <w:t>Reactive</w:t>
      </w:r>
      <w:r>
        <w:rPr>
          <w:spacing w:val="-10"/>
        </w:rPr>
        <w:t xml:space="preserve"> </w:t>
      </w:r>
      <w:r>
        <w:t>Power</w:t>
      </w:r>
      <w:r>
        <w:rPr>
          <w:spacing w:val="-9"/>
        </w:rPr>
        <w:t xml:space="preserve"> </w:t>
      </w:r>
      <w:r>
        <w:t>(Q)</w:t>
      </w:r>
      <w:r>
        <w:rPr>
          <w:spacing w:val="-7"/>
        </w:rPr>
        <w:t xml:space="preserve"> </w:t>
      </w:r>
      <w:r>
        <w:t>as</w:t>
      </w:r>
      <w:r>
        <w:rPr>
          <w:spacing w:val="-10"/>
        </w:rPr>
        <w:t xml:space="preserve"> </w:t>
      </w:r>
      <w:r>
        <w:rPr>
          <w:b/>
        </w:rPr>
        <w:t xml:space="preserve">KVar </w:t>
      </w:r>
      <w:r>
        <w:t xml:space="preserve">Apparent Power (S) as </w:t>
      </w:r>
      <w:r>
        <w:rPr>
          <w:b/>
        </w:rPr>
        <w:t xml:space="preserve">KVA </w:t>
      </w:r>
      <w:r>
        <w:t xml:space="preserve">Power Factor as </w:t>
      </w:r>
      <w:r>
        <w:rPr>
          <w:b/>
        </w:rPr>
        <w:t>Cosθ</w:t>
      </w:r>
    </w:p>
    <w:p w:rsidR="00DD3691" w:rsidRDefault="00DD3691" w:rsidP="00DD3691">
      <w:pPr>
        <w:pStyle w:val="Heading4"/>
        <w:spacing w:before="6"/>
        <w:ind w:firstLine="0"/>
      </w:pPr>
      <w:r>
        <w:t>Note</w:t>
      </w:r>
      <w:r>
        <w:rPr>
          <w:spacing w:val="-4"/>
        </w:rPr>
        <w:t xml:space="preserve"> </w:t>
      </w:r>
      <w:r>
        <w:t>:</w:t>
      </w:r>
      <w:r>
        <w:rPr>
          <w:spacing w:val="1"/>
        </w:rPr>
        <w:t xml:space="preserve"> </w:t>
      </w:r>
      <w:r>
        <w:t>the</w:t>
      </w:r>
      <w:r>
        <w:rPr>
          <w:spacing w:val="-2"/>
        </w:rPr>
        <w:t xml:space="preserve"> </w:t>
      </w:r>
      <w:r>
        <w:t>K</w:t>
      </w:r>
      <w:r>
        <w:rPr>
          <w:spacing w:val="-2"/>
        </w:rPr>
        <w:t xml:space="preserve"> </w:t>
      </w:r>
      <w:r>
        <w:t xml:space="preserve">is </w:t>
      </w:r>
      <w:r>
        <w:rPr>
          <w:spacing w:val="-4"/>
        </w:rPr>
        <w:t>kilo</w:t>
      </w:r>
    </w:p>
    <w:p w:rsidR="006E49B1" w:rsidRDefault="006E49B1" w:rsidP="006E49B1">
      <w:pPr>
        <w:pStyle w:val="BodyText"/>
        <w:sectPr w:rsidR="006E49B1">
          <w:pgSz w:w="11910" w:h="16840"/>
          <w:pgMar w:top="760" w:right="708" w:bottom="280" w:left="1133" w:header="720" w:footer="720" w:gutter="0"/>
          <w:cols w:space="720"/>
        </w:sectPr>
      </w:pPr>
    </w:p>
    <w:p w:rsidR="00DD3691" w:rsidRDefault="00DD3691" w:rsidP="00DD3691">
      <w:pPr>
        <w:spacing w:before="72"/>
        <w:ind w:left="1288"/>
        <w:rPr>
          <w:b/>
          <w:sz w:val="24"/>
        </w:rPr>
      </w:pPr>
      <w:r>
        <w:rPr>
          <w:b/>
          <w:sz w:val="24"/>
        </w:rPr>
        <w:lastRenderedPageBreak/>
        <w:t>You</w:t>
      </w:r>
      <w:r>
        <w:rPr>
          <w:b/>
          <w:spacing w:val="-3"/>
          <w:sz w:val="24"/>
        </w:rPr>
        <w:t xml:space="preserve"> </w:t>
      </w:r>
      <w:r>
        <w:rPr>
          <w:b/>
          <w:sz w:val="24"/>
        </w:rPr>
        <w:t>should</w:t>
      </w:r>
      <w:r>
        <w:rPr>
          <w:b/>
          <w:spacing w:val="-3"/>
          <w:sz w:val="24"/>
        </w:rPr>
        <w:t xml:space="preserve"> </w:t>
      </w:r>
      <w:r>
        <w:rPr>
          <w:b/>
          <w:sz w:val="24"/>
        </w:rPr>
        <w:t>access</w:t>
      </w:r>
      <w:r>
        <w:rPr>
          <w:b/>
          <w:spacing w:val="-3"/>
          <w:sz w:val="24"/>
        </w:rPr>
        <w:t xml:space="preserve"> </w:t>
      </w:r>
      <w:r>
        <w:rPr>
          <w:b/>
          <w:sz w:val="24"/>
        </w:rPr>
        <w:t>these</w:t>
      </w:r>
      <w:r>
        <w:rPr>
          <w:b/>
          <w:spacing w:val="-2"/>
          <w:sz w:val="24"/>
        </w:rPr>
        <w:t xml:space="preserve"> </w:t>
      </w:r>
      <w:r>
        <w:rPr>
          <w:b/>
          <w:sz w:val="24"/>
        </w:rPr>
        <w:t>parameters</w:t>
      </w:r>
      <w:r>
        <w:rPr>
          <w:b/>
          <w:spacing w:val="-3"/>
          <w:sz w:val="24"/>
        </w:rPr>
        <w:t xml:space="preserve"> </w:t>
      </w:r>
      <w:r>
        <w:rPr>
          <w:b/>
          <w:sz w:val="24"/>
        </w:rPr>
        <w:t>above</w:t>
      </w:r>
      <w:r>
        <w:rPr>
          <w:b/>
          <w:spacing w:val="-4"/>
          <w:sz w:val="24"/>
        </w:rPr>
        <w:t xml:space="preserve"> </w:t>
      </w:r>
      <w:r>
        <w:rPr>
          <w:b/>
          <w:sz w:val="24"/>
        </w:rPr>
        <w:t>using</w:t>
      </w:r>
      <w:r>
        <w:rPr>
          <w:b/>
          <w:spacing w:val="-3"/>
          <w:sz w:val="24"/>
        </w:rPr>
        <w:t xml:space="preserve"> </w:t>
      </w:r>
      <w:r>
        <w:rPr>
          <w:b/>
          <w:sz w:val="24"/>
        </w:rPr>
        <w:t>the</w:t>
      </w:r>
      <w:r>
        <w:rPr>
          <w:b/>
          <w:spacing w:val="-3"/>
          <w:sz w:val="24"/>
        </w:rPr>
        <w:t xml:space="preserve"> </w:t>
      </w:r>
      <w:r>
        <w:rPr>
          <w:b/>
          <w:sz w:val="24"/>
        </w:rPr>
        <w:t>left</w:t>
      </w:r>
      <w:r>
        <w:rPr>
          <w:b/>
          <w:spacing w:val="-3"/>
          <w:sz w:val="24"/>
        </w:rPr>
        <w:t xml:space="preserve"> </w:t>
      </w:r>
      <w:r>
        <w:rPr>
          <w:b/>
          <w:sz w:val="24"/>
        </w:rPr>
        <w:t>and</w:t>
      </w:r>
      <w:r>
        <w:rPr>
          <w:b/>
          <w:spacing w:val="-3"/>
          <w:sz w:val="24"/>
        </w:rPr>
        <w:t xml:space="preserve"> </w:t>
      </w:r>
      <w:r>
        <w:rPr>
          <w:b/>
          <w:sz w:val="24"/>
        </w:rPr>
        <w:t>right</w:t>
      </w:r>
      <w:r>
        <w:rPr>
          <w:b/>
          <w:spacing w:val="-3"/>
          <w:sz w:val="24"/>
        </w:rPr>
        <w:t xml:space="preserve"> </w:t>
      </w:r>
      <w:r>
        <w:rPr>
          <w:b/>
          <w:sz w:val="24"/>
        </w:rPr>
        <w:t>arrow</w:t>
      </w:r>
      <w:r>
        <w:rPr>
          <w:b/>
          <w:spacing w:val="-2"/>
          <w:sz w:val="24"/>
        </w:rPr>
        <w:t xml:space="preserve"> </w:t>
      </w:r>
      <w:r>
        <w:rPr>
          <w:b/>
          <w:sz w:val="24"/>
        </w:rPr>
        <w:t>keys</w:t>
      </w:r>
      <w:r>
        <w:rPr>
          <w:b/>
          <w:spacing w:val="-3"/>
          <w:sz w:val="24"/>
        </w:rPr>
        <w:t xml:space="preserve"> </w:t>
      </w:r>
      <w:r>
        <w:rPr>
          <w:b/>
          <w:sz w:val="24"/>
        </w:rPr>
        <w:t>on</w:t>
      </w:r>
      <w:r>
        <w:rPr>
          <w:b/>
          <w:spacing w:val="-3"/>
          <w:sz w:val="24"/>
        </w:rPr>
        <w:t xml:space="preserve"> </w:t>
      </w:r>
      <w:r>
        <w:rPr>
          <w:b/>
          <w:sz w:val="24"/>
        </w:rPr>
        <w:t xml:space="preserve">the </w:t>
      </w:r>
      <w:r>
        <w:rPr>
          <w:b/>
          <w:spacing w:val="-2"/>
          <w:sz w:val="24"/>
        </w:rPr>
        <w:t>multimeter</w:t>
      </w:r>
    </w:p>
    <w:p w:rsidR="00DD3691" w:rsidRDefault="00DD3691" w:rsidP="00DD3691">
      <w:pPr>
        <w:pStyle w:val="BodyText"/>
        <w:spacing w:before="3"/>
        <w:rPr>
          <w:b/>
        </w:rPr>
      </w:pPr>
    </w:p>
    <w:p w:rsidR="00DD3691" w:rsidRDefault="00DD3691" w:rsidP="00DD3691">
      <w:pPr>
        <w:pStyle w:val="ListParagraph"/>
        <w:widowControl w:val="0"/>
        <w:numPr>
          <w:ilvl w:val="1"/>
          <w:numId w:val="25"/>
        </w:numPr>
        <w:tabs>
          <w:tab w:val="left" w:pos="1288"/>
        </w:tabs>
        <w:autoSpaceDE w:val="0"/>
        <w:autoSpaceDN w:val="0"/>
        <w:spacing w:after="0" w:line="240" w:lineRule="auto"/>
        <w:ind w:left="1288" w:right="282"/>
        <w:contextualSpacing w:val="0"/>
        <w:rPr>
          <w:sz w:val="24"/>
        </w:rPr>
      </w:pPr>
      <w:r>
        <w:rPr>
          <w:sz w:val="24"/>
        </w:rPr>
        <w:t>Also</w:t>
      </w:r>
      <w:r>
        <w:rPr>
          <w:spacing w:val="-3"/>
          <w:sz w:val="24"/>
        </w:rPr>
        <w:t xml:space="preserve"> </w:t>
      </w:r>
      <w:r>
        <w:rPr>
          <w:sz w:val="24"/>
        </w:rPr>
        <w:t>connect</w:t>
      </w:r>
      <w:r>
        <w:rPr>
          <w:spacing w:val="-3"/>
          <w:sz w:val="24"/>
        </w:rPr>
        <w:t xml:space="preserve"> </w:t>
      </w:r>
      <w:r>
        <w:rPr>
          <w:sz w:val="24"/>
        </w:rPr>
        <w:t>the</w:t>
      </w:r>
      <w:r>
        <w:rPr>
          <w:spacing w:val="-3"/>
          <w:sz w:val="24"/>
        </w:rPr>
        <w:t xml:space="preserve"> </w:t>
      </w:r>
      <w:r>
        <w:rPr>
          <w:b/>
          <w:sz w:val="24"/>
        </w:rPr>
        <w:t>RLC</w:t>
      </w:r>
      <w:r>
        <w:rPr>
          <w:b/>
          <w:spacing w:val="-3"/>
          <w:sz w:val="24"/>
        </w:rPr>
        <w:t xml:space="preserve"> </w:t>
      </w:r>
      <w:r>
        <w:rPr>
          <w:b/>
          <w:sz w:val="24"/>
        </w:rPr>
        <w:t>LOAD</w:t>
      </w:r>
      <w:r>
        <w:rPr>
          <w:b/>
          <w:spacing w:val="-3"/>
          <w:sz w:val="24"/>
        </w:rPr>
        <w:t xml:space="preserve"> </w:t>
      </w:r>
      <w:r>
        <w:rPr>
          <w:b/>
          <w:sz w:val="24"/>
        </w:rPr>
        <w:t>VECTOR</w:t>
      </w:r>
      <w:r>
        <w:rPr>
          <w:b/>
          <w:spacing w:val="-3"/>
          <w:sz w:val="24"/>
        </w:rPr>
        <w:t xml:space="preserve"> </w:t>
      </w:r>
      <w:r>
        <w:rPr>
          <w:b/>
          <w:sz w:val="24"/>
        </w:rPr>
        <w:t>ANALYZER</w:t>
      </w:r>
      <w:r>
        <w:rPr>
          <w:b/>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power</w:t>
      </w:r>
      <w:r>
        <w:rPr>
          <w:spacing w:val="-3"/>
          <w:sz w:val="24"/>
        </w:rPr>
        <w:t xml:space="preserve"> </w:t>
      </w:r>
      <w:r>
        <w:rPr>
          <w:sz w:val="24"/>
        </w:rPr>
        <w:t>supply,</w:t>
      </w:r>
      <w:r>
        <w:rPr>
          <w:spacing w:val="-3"/>
          <w:sz w:val="24"/>
        </w:rPr>
        <w:t xml:space="preserve"> </w:t>
      </w:r>
      <w:r>
        <w:rPr>
          <w:sz w:val="24"/>
        </w:rPr>
        <w:t>turn</w:t>
      </w:r>
      <w:r>
        <w:rPr>
          <w:spacing w:val="-3"/>
          <w:sz w:val="24"/>
        </w:rPr>
        <w:t xml:space="preserve"> </w:t>
      </w:r>
      <w:r>
        <w:rPr>
          <w:sz w:val="24"/>
        </w:rPr>
        <w:t>it</w:t>
      </w:r>
      <w:r>
        <w:rPr>
          <w:spacing w:val="-3"/>
          <w:sz w:val="24"/>
        </w:rPr>
        <w:t xml:space="preserve"> </w:t>
      </w:r>
      <w:r>
        <w:rPr>
          <w:sz w:val="24"/>
        </w:rPr>
        <w:t>ON and observe the cooling fan behind spin.</w:t>
      </w:r>
    </w:p>
    <w:p w:rsidR="00DD3691" w:rsidRDefault="00DD3691" w:rsidP="00DD3691">
      <w:pPr>
        <w:pStyle w:val="BodyText"/>
        <w:spacing w:before="6"/>
      </w:pPr>
    </w:p>
    <w:p w:rsidR="00DD3691" w:rsidRDefault="00DD3691" w:rsidP="00DD3691">
      <w:pPr>
        <w:pStyle w:val="Heading3"/>
      </w:pPr>
      <w:r>
        <w:rPr>
          <w:spacing w:val="-2"/>
        </w:rPr>
        <w:t>Procedure:</w:t>
      </w:r>
    </w:p>
    <w:p w:rsidR="00DD3691" w:rsidRDefault="00DD3691" w:rsidP="00DD3691">
      <w:pPr>
        <w:pStyle w:val="Heading4"/>
        <w:spacing w:before="279"/>
        <w:ind w:left="569" w:firstLine="0"/>
      </w:pPr>
      <w:r>
        <w:t>Step</w:t>
      </w:r>
      <w:r>
        <w:rPr>
          <w:spacing w:val="-2"/>
        </w:rPr>
        <w:t xml:space="preserve"> </w:t>
      </w:r>
      <w:r>
        <w:t>1:</w:t>
      </w:r>
      <w:r>
        <w:rPr>
          <w:spacing w:val="-2"/>
        </w:rPr>
        <w:t xml:space="preserve"> </w:t>
      </w:r>
      <w:r>
        <w:t>Resistive</w:t>
      </w:r>
      <w:r>
        <w:rPr>
          <w:spacing w:val="-3"/>
        </w:rPr>
        <w:t xml:space="preserve"> </w:t>
      </w:r>
      <w:r>
        <w:rPr>
          <w:spacing w:val="-4"/>
        </w:rPr>
        <w:t>Load</w:t>
      </w:r>
    </w:p>
    <w:p w:rsidR="00DD3691" w:rsidRDefault="00DD3691" w:rsidP="00DD3691">
      <w:pPr>
        <w:pStyle w:val="BodyText"/>
        <w:spacing w:before="5"/>
        <w:rPr>
          <w:b/>
        </w:rPr>
      </w:pPr>
    </w:p>
    <w:p w:rsidR="00DD3691" w:rsidRDefault="00DD3691" w:rsidP="00DD3691">
      <w:pPr>
        <w:pStyle w:val="ListParagraph"/>
        <w:widowControl w:val="0"/>
        <w:numPr>
          <w:ilvl w:val="0"/>
          <w:numId w:val="24"/>
        </w:numPr>
        <w:tabs>
          <w:tab w:val="left" w:pos="1288"/>
        </w:tabs>
        <w:autoSpaceDE w:val="0"/>
        <w:autoSpaceDN w:val="0"/>
        <w:spacing w:after="0" w:line="240" w:lineRule="auto"/>
        <w:ind w:left="1288"/>
        <w:contextualSpacing w:val="0"/>
        <w:rPr>
          <w:b/>
          <w:sz w:val="24"/>
        </w:rPr>
      </w:pPr>
      <w:r>
        <w:rPr>
          <w:sz w:val="24"/>
        </w:rPr>
        <w:t>Connect</w:t>
      </w:r>
      <w:r>
        <w:rPr>
          <w:spacing w:val="-1"/>
          <w:sz w:val="24"/>
        </w:rPr>
        <w:t xml:space="preserve"> </w:t>
      </w:r>
      <w:r>
        <w:rPr>
          <w:sz w:val="24"/>
        </w:rPr>
        <w:t>the</w:t>
      </w:r>
      <w:r>
        <w:rPr>
          <w:spacing w:val="-1"/>
          <w:sz w:val="24"/>
        </w:rPr>
        <w:t xml:space="preserve"> </w:t>
      </w:r>
      <w:r>
        <w:rPr>
          <w:sz w:val="24"/>
        </w:rPr>
        <w:t>resistive</w:t>
      </w:r>
      <w:r>
        <w:rPr>
          <w:spacing w:val="-2"/>
          <w:sz w:val="24"/>
        </w:rPr>
        <w:t xml:space="preserve"> </w:t>
      </w:r>
      <w:r>
        <w:rPr>
          <w:sz w:val="24"/>
        </w:rPr>
        <w:t>load</w:t>
      </w:r>
      <w:r>
        <w:rPr>
          <w:spacing w:val="2"/>
          <w:sz w:val="24"/>
        </w:rPr>
        <w:t xml:space="preserve"> </w:t>
      </w:r>
      <w:r>
        <w:rPr>
          <w:sz w:val="24"/>
        </w:rPr>
        <w:t>(100w</w:t>
      </w:r>
      <w:r>
        <w:rPr>
          <w:spacing w:val="-2"/>
          <w:sz w:val="24"/>
        </w:rPr>
        <w:t xml:space="preserve"> </w:t>
      </w:r>
      <w:r>
        <w:rPr>
          <w:sz w:val="24"/>
        </w:rPr>
        <w:t>incandescent</w:t>
      </w:r>
      <w:r>
        <w:rPr>
          <w:spacing w:val="-1"/>
          <w:sz w:val="24"/>
        </w:rPr>
        <w:t xml:space="preserve"> </w:t>
      </w:r>
      <w:r>
        <w:rPr>
          <w:sz w:val="24"/>
        </w:rPr>
        <w:t>bulb</w:t>
      </w:r>
      <w:r>
        <w:rPr>
          <w:spacing w:val="1"/>
          <w:sz w:val="24"/>
        </w:rPr>
        <w:t xml:space="preserve"> </w:t>
      </w:r>
      <w:r>
        <w:rPr>
          <w:sz w:val="24"/>
        </w:rPr>
        <w:t xml:space="preserve">to </w:t>
      </w:r>
      <w:r>
        <w:rPr>
          <w:b/>
          <w:sz w:val="24"/>
        </w:rPr>
        <w:t>Rout</w:t>
      </w:r>
      <w:r>
        <w:rPr>
          <w:b/>
          <w:spacing w:val="-2"/>
          <w:sz w:val="24"/>
        </w:rPr>
        <w:t xml:space="preserve"> </w:t>
      </w:r>
      <w:r>
        <w:rPr>
          <w:sz w:val="24"/>
        </w:rPr>
        <w:t xml:space="preserve">and </w:t>
      </w:r>
      <w:r>
        <w:rPr>
          <w:b/>
          <w:sz w:val="24"/>
        </w:rPr>
        <w:t xml:space="preserve">Nout </w:t>
      </w:r>
      <w:r>
        <w:rPr>
          <w:sz w:val="24"/>
        </w:rPr>
        <w:t>of</w:t>
      </w:r>
      <w:r>
        <w:rPr>
          <w:spacing w:val="-1"/>
          <w:sz w:val="24"/>
        </w:rPr>
        <w:t xml:space="preserve"> </w:t>
      </w:r>
      <w:r>
        <w:rPr>
          <w:sz w:val="24"/>
        </w:rPr>
        <w:t>the</w:t>
      </w:r>
      <w:r>
        <w:rPr>
          <w:spacing w:val="58"/>
          <w:sz w:val="24"/>
        </w:rPr>
        <w:t xml:space="preserve"> </w:t>
      </w:r>
      <w:r>
        <w:rPr>
          <w:b/>
          <w:spacing w:val="-4"/>
          <w:sz w:val="24"/>
        </w:rPr>
        <w:t>MDMP</w:t>
      </w:r>
    </w:p>
    <w:p w:rsidR="00DD3691" w:rsidRDefault="00DD3691" w:rsidP="00DD3691">
      <w:pPr>
        <w:pStyle w:val="BodyText"/>
        <w:ind w:left="1288"/>
      </w:pPr>
      <w:r>
        <w:rPr>
          <w:spacing w:val="-2"/>
        </w:rPr>
        <w:t>OUTPOUTS.</w:t>
      </w:r>
    </w:p>
    <w:p w:rsidR="00DD3691" w:rsidRDefault="00DD3691" w:rsidP="00DD3691">
      <w:pPr>
        <w:pStyle w:val="ListParagraph"/>
        <w:widowControl w:val="0"/>
        <w:numPr>
          <w:ilvl w:val="0"/>
          <w:numId w:val="24"/>
        </w:numPr>
        <w:tabs>
          <w:tab w:val="left" w:pos="1288"/>
        </w:tabs>
        <w:autoSpaceDE w:val="0"/>
        <w:autoSpaceDN w:val="0"/>
        <w:spacing w:after="0" w:line="240" w:lineRule="auto"/>
        <w:ind w:left="1288" w:right="787"/>
        <w:contextualSpacing w:val="0"/>
        <w:rPr>
          <w:sz w:val="24"/>
        </w:rPr>
      </w:pPr>
      <w:r>
        <w:rPr>
          <w:sz w:val="24"/>
        </w:rPr>
        <w:t>Connect</w:t>
      </w:r>
      <w:r>
        <w:rPr>
          <w:spacing w:val="-3"/>
          <w:sz w:val="24"/>
        </w:rPr>
        <w:t xml:space="preserve"> </w:t>
      </w:r>
      <w:r>
        <w:rPr>
          <w:sz w:val="24"/>
        </w:rPr>
        <w:t>the</w:t>
      </w:r>
      <w:r>
        <w:rPr>
          <w:spacing w:val="-4"/>
          <w:sz w:val="24"/>
        </w:rPr>
        <w:t xml:space="preserve"> </w:t>
      </w:r>
      <w:r>
        <w:rPr>
          <w:sz w:val="24"/>
        </w:rPr>
        <w:t>inputs</w:t>
      </w:r>
      <w:r>
        <w:rPr>
          <w:spacing w:val="-3"/>
          <w:sz w:val="24"/>
        </w:rPr>
        <w:t xml:space="preserve"> </w:t>
      </w:r>
      <w:r>
        <w:rPr>
          <w:sz w:val="24"/>
        </w:rPr>
        <w:t>of</w:t>
      </w:r>
      <w:r>
        <w:rPr>
          <w:spacing w:val="-2"/>
          <w:sz w:val="24"/>
        </w:rPr>
        <w:t xml:space="preserve"> </w:t>
      </w:r>
      <w:r>
        <w:rPr>
          <w:b/>
          <w:sz w:val="24"/>
        </w:rPr>
        <w:t>MDMP</w:t>
      </w:r>
      <w:r>
        <w:rPr>
          <w:b/>
          <w:spacing w:val="-6"/>
          <w:sz w:val="24"/>
        </w:rPr>
        <w:t xml:space="preserve"> </w:t>
      </w:r>
      <w:r>
        <w:rPr>
          <w:b/>
          <w:sz w:val="24"/>
        </w:rPr>
        <w:t>Rin</w:t>
      </w:r>
      <w:r>
        <w:rPr>
          <w:b/>
          <w:spacing w:val="-2"/>
          <w:sz w:val="24"/>
        </w:rPr>
        <w:t xml:space="preserve"> </w:t>
      </w:r>
      <w:r>
        <w:rPr>
          <w:sz w:val="24"/>
        </w:rPr>
        <w:t>and</w:t>
      </w:r>
      <w:r>
        <w:rPr>
          <w:spacing w:val="-3"/>
          <w:sz w:val="24"/>
        </w:rPr>
        <w:t xml:space="preserve"> </w:t>
      </w:r>
      <w:r>
        <w:rPr>
          <w:b/>
          <w:sz w:val="24"/>
        </w:rPr>
        <w:t>Nin</w:t>
      </w:r>
      <w:r>
        <w:rPr>
          <w:b/>
          <w:spacing w:val="-2"/>
          <w:sz w:val="24"/>
        </w:rPr>
        <w:t xml:space="preserve"> </w:t>
      </w:r>
      <w:r>
        <w:rPr>
          <w:sz w:val="24"/>
        </w:rPr>
        <w:t>using</w:t>
      </w:r>
      <w:r>
        <w:rPr>
          <w:spacing w:val="-3"/>
          <w:sz w:val="24"/>
        </w:rPr>
        <w:t xml:space="preserve"> </w:t>
      </w:r>
      <w:r>
        <w:rPr>
          <w:sz w:val="24"/>
        </w:rPr>
        <w:t>patch</w:t>
      </w:r>
      <w:r>
        <w:rPr>
          <w:spacing w:val="-3"/>
          <w:sz w:val="24"/>
        </w:rPr>
        <w:t xml:space="preserve"> </w:t>
      </w:r>
      <w:r>
        <w:rPr>
          <w:sz w:val="24"/>
        </w:rPr>
        <w:t>chords</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power</w:t>
      </w:r>
      <w:r>
        <w:rPr>
          <w:spacing w:val="-3"/>
          <w:sz w:val="24"/>
        </w:rPr>
        <w:t xml:space="preserve"> </w:t>
      </w:r>
      <w:r>
        <w:rPr>
          <w:sz w:val="24"/>
        </w:rPr>
        <w:t>supply source through a variac transformer.</w:t>
      </w:r>
    </w:p>
    <w:p w:rsidR="00DD3691" w:rsidRDefault="00DD3691" w:rsidP="00DD3691">
      <w:pPr>
        <w:pStyle w:val="ListParagraph"/>
        <w:widowControl w:val="0"/>
        <w:numPr>
          <w:ilvl w:val="0"/>
          <w:numId w:val="24"/>
        </w:numPr>
        <w:tabs>
          <w:tab w:val="left" w:pos="1288"/>
        </w:tabs>
        <w:autoSpaceDE w:val="0"/>
        <w:autoSpaceDN w:val="0"/>
        <w:spacing w:after="0" w:line="240" w:lineRule="auto"/>
        <w:ind w:left="1288"/>
        <w:contextualSpacing w:val="0"/>
        <w:rPr>
          <w:sz w:val="24"/>
        </w:rPr>
      </w:pPr>
      <w:r>
        <w:rPr>
          <w:sz w:val="24"/>
        </w:rPr>
        <w:t>Measure</w:t>
      </w:r>
      <w:r>
        <w:rPr>
          <w:spacing w:val="-2"/>
          <w:sz w:val="24"/>
        </w:rPr>
        <w:t xml:space="preserve"> </w:t>
      </w:r>
      <w:r>
        <w:rPr>
          <w:sz w:val="24"/>
        </w:rPr>
        <w:t>and</w:t>
      </w:r>
      <w:r>
        <w:rPr>
          <w:spacing w:val="-1"/>
          <w:sz w:val="24"/>
        </w:rPr>
        <w:t xml:space="preserve"> </w:t>
      </w:r>
      <w:r>
        <w:rPr>
          <w:spacing w:val="-2"/>
          <w:sz w:val="24"/>
        </w:rPr>
        <w:t>record:</w:t>
      </w:r>
    </w:p>
    <w:p w:rsidR="00DD3691" w:rsidRDefault="00DD3691" w:rsidP="00DD3691">
      <w:pPr>
        <w:pStyle w:val="ListParagraph"/>
        <w:widowControl w:val="0"/>
        <w:numPr>
          <w:ilvl w:val="1"/>
          <w:numId w:val="24"/>
        </w:numPr>
        <w:tabs>
          <w:tab w:val="left" w:pos="2008"/>
        </w:tabs>
        <w:autoSpaceDE w:val="0"/>
        <w:autoSpaceDN w:val="0"/>
        <w:spacing w:after="0" w:line="275" w:lineRule="exact"/>
        <w:ind w:left="2008"/>
        <w:contextualSpacing w:val="0"/>
        <w:rPr>
          <w:sz w:val="24"/>
        </w:rPr>
      </w:pPr>
      <w:r>
        <w:rPr>
          <w:sz w:val="24"/>
        </w:rPr>
        <w:t>Voltage</w:t>
      </w:r>
      <w:r>
        <w:rPr>
          <w:spacing w:val="-2"/>
          <w:sz w:val="24"/>
        </w:rPr>
        <w:t xml:space="preserve"> </w:t>
      </w:r>
      <w:r>
        <w:rPr>
          <w:sz w:val="24"/>
        </w:rPr>
        <w:t>(V) using</w:t>
      </w:r>
      <w:r>
        <w:rPr>
          <w:spacing w:val="-1"/>
          <w:sz w:val="24"/>
        </w:rPr>
        <w:t xml:space="preserve"> </w:t>
      </w:r>
      <w:r>
        <w:rPr>
          <w:sz w:val="24"/>
        </w:rPr>
        <w:t>a</w:t>
      </w:r>
      <w:r>
        <w:rPr>
          <w:spacing w:val="-1"/>
          <w:sz w:val="24"/>
        </w:rPr>
        <w:t xml:space="preserve"> </w:t>
      </w:r>
      <w:r>
        <w:rPr>
          <w:spacing w:val="-2"/>
          <w:sz w:val="24"/>
        </w:rPr>
        <w:t>voltmeter.</w:t>
      </w:r>
    </w:p>
    <w:p w:rsidR="00DD3691" w:rsidRDefault="00DD3691" w:rsidP="00DD3691">
      <w:pPr>
        <w:pStyle w:val="ListParagraph"/>
        <w:widowControl w:val="0"/>
        <w:numPr>
          <w:ilvl w:val="1"/>
          <w:numId w:val="24"/>
        </w:numPr>
        <w:tabs>
          <w:tab w:val="left" w:pos="2008"/>
        </w:tabs>
        <w:autoSpaceDE w:val="0"/>
        <w:autoSpaceDN w:val="0"/>
        <w:spacing w:after="0" w:line="275" w:lineRule="exact"/>
        <w:ind w:left="2008"/>
        <w:contextualSpacing w:val="0"/>
        <w:rPr>
          <w:sz w:val="24"/>
        </w:rPr>
      </w:pPr>
      <w:r>
        <w:rPr>
          <w:sz w:val="24"/>
        </w:rPr>
        <w:t>Current</w:t>
      </w:r>
      <w:r>
        <w:rPr>
          <w:spacing w:val="-2"/>
          <w:sz w:val="24"/>
        </w:rPr>
        <w:t xml:space="preserve"> </w:t>
      </w:r>
      <w:r>
        <w:rPr>
          <w:sz w:val="24"/>
        </w:rPr>
        <w:t>(I)</w:t>
      </w:r>
      <w:r>
        <w:rPr>
          <w:spacing w:val="-1"/>
          <w:sz w:val="24"/>
        </w:rPr>
        <w:t xml:space="preserve"> </w:t>
      </w:r>
      <w:r>
        <w:rPr>
          <w:sz w:val="24"/>
        </w:rPr>
        <w:t>using</w:t>
      </w:r>
      <w:r>
        <w:rPr>
          <w:spacing w:val="-2"/>
          <w:sz w:val="24"/>
        </w:rPr>
        <w:t xml:space="preserve"> </w:t>
      </w:r>
      <w:r>
        <w:rPr>
          <w:sz w:val="24"/>
        </w:rPr>
        <w:t>an</w:t>
      </w:r>
      <w:r>
        <w:rPr>
          <w:spacing w:val="-1"/>
          <w:sz w:val="24"/>
        </w:rPr>
        <w:t xml:space="preserve"> </w:t>
      </w:r>
      <w:r>
        <w:rPr>
          <w:spacing w:val="-2"/>
          <w:sz w:val="24"/>
        </w:rPr>
        <w:t>ammeter.</w:t>
      </w:r>
    </w:p>
    <w:p w:rsidR="00DD3691" w:rsidRDefault="00DD3691" w:rsidP="00DD3691">
      <w:pPr>
        <w:pStyle w:val="ListParagraph"/>
        <w:widowControl w:val="0"/>
        <w:numPr>
          <w:ilvl w:val="1"/>
          <w:numId w:val="24"/>
        </w:numPr>
        <w:tabs>
          <w:tab w:val="left" w:pos="2008"/>
        </w:tabs>
        <w:autoSpaceDE w:val="0"/>
        <w:autoSpaceDN w:val="0"/>
        <w:spacing w:before="1" w:after="0" w:line="240" w:lineRule="auto"/>
        <w:ind w:left="2008"/>
        <w:contextualSpacing w:val="0"/>
        <w:rPr>
          <w:sz w:val="24"/>
        </w:rPr>
      </w:pPr>
      <w:r>
        <w:rPr>
          <w:sz w:val="24"/>
        </w:rPr>
        <w:t>Active</w:t>
      </w:r>
      <w:r>
        <w:rPr>
          <w:spacing w:val="-2"/>
          <w:sz w:val="24"/>
        </w:rPr>
        <w:t xml:space="preserve"> </w:t>
      </w:r>
      <w:r>
        <w:rPr>
          <w:sz w:val="24"/>
        </w:rPr>
        <w:t>power (P)</w:t>
      </w:r>
      <w:r>
        <w:rPr>
          <w:spacing w:val="-1"/>
          <w:sz w:val="24"/>
        </w:rPr>
        <w:t xml:space="preserve"> </w:t>
      </w:r>
      <w:r>
        <w:rPr>
          <w:sz w:val="24"/>
        </w:rPr>
        <w:t>using</w:t>
      </w:r>
      <w:r>
        <w:rPr>
          <w:spacing w:val="-1"/>
          <w:sz w:val="24"/>
        </w:rPr>
        <w:t xml:space="preserve"> </w:t>
      </w:r>
      <w:r>
        <w:rPr>
          <w:sz w:val="24"/>
        </w:rPr>
        <w:t>a</w:t>
      </w:r>
      <w:r>
        <w:rPr>
          <w:spacing w:val="1"/>
          <w:sz w:val="24"/>
        </w:rPr>
        <w:t xml:space="preserve"> </w:t>
      </w:r>
      <w:r>
        <w:rPr>
          <w:spacing w:val="-2"/>
          <w:sz w:val="24"/>
        </w:rPr>
        <w:t>wattmeter.</w:t>
      </w:r>
    </w:p>
    <w:p w:rsidR="00DD3691" w:rsidRDefault="00DD3691" w:rsidP="00DD3691">
      <w:pPr>
        <w:pStyle w:val="ListParagraph"/>
        <w:widowControl w:val="0"/>
        <w:numPr>
          <w:ilvl w:val="0"/>
          <w:numId w:val="24"/>
        </w:numPr>
        <w:tabs>
          <w:tab w:val="left" w:pos="1288"/>
        </w:tabs>
        <w:autoSpaceDE w:val="0"/>
        <w:autoSpaceDN w:val="0"/>
        <w:spacing w:after="0" w:line="484" w:lineRule="auto"/>
        <w:ind w:left="1288" w:right="1856"/>
        <w:contextualSpacing w:val="0"/>
        <w:jc w:val="both"/>
        <w:rPr>
          <w:b/>
          <w:sz w:val="24"/>
        </w:rPr>
      </w:pPr>
      <w:r>
        <w:rPr>
          <w:sz w:val="24"/>
        </w:rPr>
        <w:t>Calculate</w:t>
      </w:r>
      <w:r>
        <w:rPr>
          <w:spacing w:val="-4"/>
          <w:sz w:val="24"/>
        </w:rPr>
        <w:t xml:space="preserve"> </w:t>
      </w:r>
      <w:r>
        <w:rPr>
          <w:sz w:val="24"/>
        </w:rPr>
        <w:t>the</w:t>
      </w:r>
      <w:r>
        <w:rPr>
          <w:spacing w:val="-5"/>
          <w:sz w:val="24"/>
        </w:rPr>
        <w:t xml:space="preserve"> </w:t>
      </w:r>
      <w:r>
        <w:rPr>
          <w:sz w:val="24"/>
        </w:rPr>
        <w:t>power</w:t>
      </w:r>
      <w:r>
        <w:rPr>
          <w:spacing w:val="-4"/>
          <w:sz w:val="24"/>
        </w:rPr>
        <w:t xml:space="preserve"> </w:t>
      </w:r>
      <w:r>
        <w:rPr>
          <w:sz w:val="24"/>
        </w:rPr>
        <w:t>factor</w:t>
      </w:r>
      <w:r>
        <w:rPr>
          <w:spacing w:val="-4"/>
          <w:sz w:val="24"/>
        </w:rPr>
        <w:t xml:space="preserve"> </w:t>
      </w:r>
      <w:r>
        <w:rPr>
          <w:sz w:val="24"/>
        </w:rPr>
        <w:t>using</w:t>
      </w:r>
      <w:r>
        <w:rPr>
          <w:spacing w:val="-7"/>
          <w:sz w:val="24"/>
        </w:rPr>
        <w:t xml:space="preserve"> </w:t>
      </w:r>
      <w:r>
        <w:rPr>
          <w:sz w:val="24"/>
        </w:rPr>
        <w:t>the</w:t>
      </w:r>
      <w:r>
        <w:rPr>
          <w:spacing w:val="-3"/>
          <w:sz w:val="24"/>
        </w:rPr>
        <w:t xml:space="preserve"> </w:t>
      </w:r>
      <w:r>
        <w:rPr>
          <w:sz w:val="24"/>
        </w:rPr>
        <w:t>formula:</w:t>
      </w:r>
      <w:r>
        <w:rPr>
          <w:spacing w:val="-4"/>
          <w:sz w:val="24"/>
        </w:rPr>
        <w:t xml:space="preserve"> </w:t>
      </w:r>
      <w:r>
        <w:rPr>
          <w:sz w:val="24"/>
        </w:rPr>
        <w:t>Power Factor</w:t>
      </w:r>
      <w:r>
        <w:rPr>
          <w:spacing w:val="-2"/>
          <w:sz w:val="24"/>
        </w:rPr>
        <w:t xml:space="preserve"> </w:t>
      </w:r>
      <w:r>
        <w:rPr>
          <w:sz w:val="24"/>
        </w:rPr>
        <w:t>(PF)=P/V×I Note : VxI</w:t>
      </w:r>
      <w:r>
        <w:rPr>
          <w:spacing w:val="-5"/>
          <w:sz w:val="24"/>
        </w:rPr>
        <w:t xml:space="preserve"> </w:t>
      </w:r>
      <w:r>
        <w:rPr>
          <w:sz w:val="24"/>
        </w:rPr>
        <w:t xml:space="preserve">= apparent power (S). Calculate and compare it. Is this true? Therefore PF = Active or Real power / apparent power = P/S = </w:t>
      </w:r>
      <w:r>
        <w:rPr>
          <w:b/>
          <w:sz w:val="24"/>
        </w:rPr>
        <w:t>Cosθ</w:t>
      </w:r>
    </w:p>
    <w:p w:rsidR="00DD3691" w:rsidRDefault="00DD3691" w:rsidP="00DD3691">
      <w:pPr>
        <w:pStyle w:val="ListParagraph"/>
        <w:widowControl w:val="0"/>
        <w:numPr>
          <w:ilvl w:val="0"/>
          <w:numId w:val="24"/>
        </w:numPr>
        <w:tabs>
          <w:tab w:val="left" w:pos="1288"/>
        </w:tabs>
        <w:autoSpaceDE w:val="0"/>
        <w:autoSpaceDN w:val="0"/>
        <w:spacing w:after="0" w:line="272" w:lineRule="exact"/>
        <w:ind w:left="1288"/>
        <w:contextualSpacing w:val="0"/>
        <w:rPr>
          <w:sz w:val="24"/>
        </w:rPr>
      </w:pPr>
      <w:r>
        <w:rPr>
          <w:sz w:val="24"/>
        </w:rPr>
        <w:t>Observe</w:t>
      </w:r>
      <w:r>
        <w:rPr>
          <w:spacing w:val="-5"/>
          <w:sz w:val="24"/>
        </w:rPr>
        <w:t xml:space="preserve"> </w:t>
      </w:r>
      <w:r>
        <w:rPr>
          <w:sz w:val="24"/>
        </w:rPr>
        <w:t>that the power factor is close</w:t>
      </w:r>
      <w:r>
        <w:rPr>
          <w:spacing w:val="-2"/>
          <w:sz w:val="24"/>
        </w:rPr>
        <w:t xml:space="preserve"> </w:t>
      </w:r>
      <w:r>
        <w:rPr>
          <w:sz w:val="24"/>
        </w:rPr>
        <w:t>to 1 for a</w:t>
      </w:r>
      <w:r>
        <w:rPr>
          <w:spacing w:val="-1"/>
          <w:sz w:val="24"/>
        </w:rPr>
        <w:t xml:space="preserve"> </w:t>
      </w:r>
      <w:r>
        <w:rPr>
          <w:sz w:val="24"/>
        </w:rPr>
        <w:t>purely</w:t>
      </w:r>
      <w:r>
        <w:rPr>
          <w:spacing w:val="-3"/>
          <w:sz w:val="24"/>
        </w:rPr>
        <w:t xml:space="preserve"> </w:t>
      </w:r>
      <w:r>
        <w:rPr>
          <w:sz w:val="24"/>
        </w:rPr>
        <w:t>resistive</w:t>
      </w:r>
      <w:r>
        <w:rPr>
          <w:spacing w:val="-1"/>
          <w:sz w:val="24"/>
        </w:rPr>
        <w:t xml:space="preserve"> </w:t>
      </w:r>
      <w:r>
        <w:rPr>
          <w:spacing w:val="-2"/>
          <w:sz w:val="24"/>
        </w:rPr>
        <w:t>load.</w:t>
      </w:r>
    </w:p>
    <w:p w:rsidR="00DD3691" w:rsidRDefault="00DD3691" w:rsidP="00DD3691">
      <w:pPr>
        <w:pStyle w:val="BodyText"/>
        <w:spacing w:before="220"/>
        <w:rPr>
          <w:sz w:val="20"/>
        </w:rPr>
      </w:pPr>
      <w:r>
        <w:rPr>
          <w:noProof/>
        </w:rPr>
        <w:pict>
          <v:group id="Group 39" o:spid="_x0000_s1401" style="position:absolute;margin-left:85.1pt;margin-top:23.75pt;width:467.85pt;height:1.65pt;z-index:-8;mso-wrap-distance-left:0;mso-wrap-distance-right:0;mso-position-horizontal-relative:page" coordsize="59416,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">
            <v:shape id="Graphic 40" o:spid="_x0000_s1402" style="position:absolute;width:59404;height:196;visibility:visible;mso-wrap-style:square;v-text-anchor:top" coordsize="5940425,19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D03MMA&#10;AADbAAAADwAAAGRycy9kb3ducmV2LnhtbERPTWsCMRC9C/6HMIK3mrVIqVujSIulsKWobRFvw2bc&#10;LG4ma5Lq+u/NoeDx8b5ni8424kw+1I4VjEcZCOLS6ZorBT/fq4dnECEia2wck4IrBVjM+70Z5tpd&#10;eEPnbaxECuGQowITY5tLGUpDFsPItcSJOzhvMSboK6k9XlK4beRjlj1JizWnBoMtvRoqj9s/q8Cv&#10;l6uDmRafp+KN38fFaf+1+90rNRx0yxcQkbp4F/+7P7SCSVqfvqQf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ND03MMAAADbAAAADwAAAAAAAAAAAAAAAACYAgAAZHJzL2Rv&#10;d25yZXYueG1sUEsFBgAAAAAEAAQA9QAAAIgDAAAAAA==&#10;" path="m5940425,l,,,19685r5940425,l5940425,xe" fillcolor="#9f9f9f" stroked="f">
              <v:path arrowok="t"/>
            </v:shape>
            <v:shape id="Graphic 41" o:spid="_x0000_s1403" style="position:absolute;left:59385;top:7;width:31;height:32;visibility:visible;mso-wrap-style:square;v-text-anchor:top" coordsize="3175,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ZzY8MA&#10;AADbAAAADwAAAGRycy9kb3ducmV2LnhtbESPT2sCMRTE74V+h/AK3mrWUoquRmktBS9WXPX+2Dyz&#10;i5uXJcn+8ds3hUKPw8z8hlltRtuInnyoHSuYTTMQxKXTNRsF59PX8xxEiMgaG8ek4E4BNuvHhxXm&#10;2g18pL6IRiQIhxwVVDG2uZShrMhimLqWOHlX5y3GJL2R2uOQ4LaRL1n2Ji3WnBYqbGlbUXkrOqtA&#10;7ueLj/th27Wm2H9/+m64HHqj1ORpfF+CiDTG//Bfe6cVvM7g90v6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ZzY8MAAADbAAAADwAAAAAAAAAAAAAAAACYAgAAZHJzL2Rv&#10;d25yZXYueG1sUEsFBgAAAAAEAAQA9QAAAIgDAAAAAA==&#10;" path="m3048,l,,,3048r3048,l3048,xe" fillcolor="#e2e2e2" stroked="f">
              <v:path arrowok="t"/>
            </v:shape>
            <v:shape id="Graphic 42" o:spid="_x0000_s1404" style="position:absolute;top:7;width:59417;height:172;visibility:visible;mso-wrap-style:square;v-text-anchor:top" coordsize="5941695,17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vdcYA&#10;AADbAAAADwAAAGRycy9kb3ducmV2LnhtbESPQWvCQBSE70L/w/IKvelGTSVEVxHR0kKLqEE9PrLP&#10;JG32bchuNf77bqHQ4zAz3zCzRWdqcaXWVZYVDAcRCOLc6ooLBdlh009AOI+ssbZMCu7kYDF/6M0w&#10;1fbGO7rufSEChF2KCkrvm1RKl5dk0A1sQxy8i20N+iDbQuoWbwFuajmKook0WHFYKLGhVUn51/7b&#10;KBhfdufkYxlv1/S+zd5Ok5fn++dRqafHbjkF4anz/+G/9qtWEI/g90v4AX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aFvdcYAAADbAAAADwAAAAAAAAAAAAAAAACYAgAAZHJz&#10;L2Rvd25yZXYueG1sUEsFBgAAAAAEAAQA9QAAAIsDAAAAAA==&#10;" path="m3048,3048l,3048,,16764r3048,l3048,3048xem5941517,r-3048,l5938469,3048r3048,l5941517,xe" fillcolor="#9f9f9f" stroked="f">
              <v:path arrowok="t"/>
            </v:shape>
            <v:shape id="Graphic 43" o:spid="_x0000_s1405" style="position:absolute;left:59385;top:38;width:31;height:139;visibility:visible;mso-wrap-style:square;v-text-anchor:top" coordsize="3175,13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dtsMA&#10;AADbAAAADwAAAGRycy9kb3ducmV2LnhtbESPQWsCMRSE74X+h/AKXkrNqkXK1ihFETwsC3Wl58fm&#10;dbO4eVmSqOu/N4LgcZiZb5jFarCdOJMPrWMFk3EGgrh2uuVGwaHafnyBCBFZY+eYFFwpwGr5+rLA&#10;XLsL/9J5HxuRIBxyVGBi7HMpQ23IYhi7njh5/85bjEn6RmqPlwS3nZxm2VxabDktGOxpbag+7k9W&#10;wTuXRWna6mg31V+V+SKUnSyUGr0NP98gIg3xGX60d1rB5wzuX9IPk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dtsMAAADbAAAADwAAAAAAAAAAAAAAAACYAgAAZHJzL2Rv&#10;d25yZXYueG1sUEsFBgAAAAAEAAQA9QAAAIgDAAAAAA==&#10;" path="m3048,l,,,13715r3048,l3048,xe" fillcolor="#e2e2e2" stroked="f">
              <v:path arrowok="t"/>
            </v:shape>
            <v:shape id="Graphic 44" o:spid="_x0000_s1406" style="position:absolute;top:175;width:32;height:32;visibility:visible;mso-wrap-style:square;v-text-anchor:top" coordsize="3175,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xZ8sMA&#10;AADbAAAADwAAAGRycy9kb3ducmV2LnhtbESPQWvCQBSE7wX/w/IK3uqmJSkluooWAmJPjV56e2af&#10;STT7NuyuSfrvu4VCj8PMfMOsNpPpxEDOt5YVPC8SEMSV1S3XCk7H4ukNhA/IGjvLpOCbPGzWs4cV&#10;5tqO/ElDGWoRIexzVNCE0OdS+qohg35he+LoXawzGKJ0tdQOxwg3nXxJkldpsOW40GBP7w1Vt/Ju&#10;FJCtsEzGw8fZXovb17XM3E5nSs0fp+0SRKAp/If/2nutIE3h90v8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xZ8sMAAADbAAAADwAAAAAAAAAAAAAAAACYAgAAZHJzL2Rv&#10;d25yZXYueG1sUEsFBgAAAAAEAAQA9QAAAIgDAAAAAA==&#10;" path="m3047,l,,,3048r3047,l3047,xe" fillcolor="#9f9f9f" stroked="f">
              <v:path arrowok="t"/>
            </v:shape>
            <v:shape id="Graphic 45" o:spid="_x0000_s1407" style="position:absolute;top:175;width:59417;height:32;visibility:visible;mso-wrap-style:square;v-text-anchor:top" coordsize="5941695,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GARsQA&#10;AADbAAAADwAAAGRycy9kb3ducmV2LnhtbESPUWvCQBCE34X+h2MLfdOLpVqNnlJaCpGIUA0+L7k1&#10;Ceb2Qu4a47/3BMHHYXa+2Vmue1OLjlpXWVYwHkUgiHOrKy4UZIff4QyE88gaa8uk4EoO1quXwRJj&#10;bS/8R93eFyJA2MWooPS+iaV0eUkG3cg2xME72dagD7ItpG7xEuCmlu9RNJUGKw4NJTb0XVJ+3v+b&#10;8EY0Tw91km27cXPM+CdJd5v0U6m31/5rAcJT75/Hj3SiFXxM4L4lAEC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hgEbEAAAA2wAAAA8AAAAAAAAAAAAAAAAAmAIAAGRycy9k&#10;b3ducmV2LnhtbFBLBQYAAAAABAAEAPUAAACJAwAAAAA=&#10;" path="m5938393,l3048,,,,,3048r3048,l5938393,3048r,-3048xem5941517,r-3048,l5938469,3048r3048,l5941517,xe" fillcolor="#e2e2e2" stroked="f">
              <v:path arrowok="t"/>
            </v:shape>
            <w10:wrap type="topAndBottom" anchorx="page"/>
          </v:group>
        </w:pict>
      </w:r>
    </w:p>
    <w:p w:rsidR="00DD3691" w:rsidRDefault="00DD3691" w:rsidP="00DD3691">
      <w:pPr>
        <w:pStyle w:val="BodyText"/>
        <w:spacing w:before="54"/>
      </w:pPr>
    </w:p>
    <w:p w:rsidR="00DD3691" w:rsidRDefault="00DD3691" w:rsidP="00DD3691">
      <w:pPr>
        <w:pStyle w:val="Heading4"/>
        <w:ind w:left="569" w:firstLine="0"/>
      </w:pPr>
      <w:r>
        <w:t>Step</w:t>
      </w:r>
      <w:r>
        <w:rPr>
          <w:spacing w:val="-3"/>
        </w:rPr>
        <w:t xml:space="preserve"> </w:t>
      </w:r>
      <w:r>
        <w:t>2:</w:t>
      </w:r>
      <w:r>
        <w:rPr>
          <w:spacing w:val="-1"/>
        </w:rPr>
        <w:t xml:space="preserve"> </w:t>
      </w:r>
      <w:r>
        <w:t>Inductive</w:t>
      </w:r>
      <w:r>
        <w:rPr>
          <w:spacing w:val="-2"/>
        </w:rPr>
        <w:t xml:space="preserve"> </w:t>
      </w:r>
      <w:r>
        <w:rPr>
          <w:spacing w:val="-4"/>
        </w:rPr>
        <w:t>Load</w:t>
      </w:r>
    </w:p>
    <w:p w:rsidR="00DD3691" w:rsidRDefault="00DD3691" w:rsidP="00DD3691">
      <w:pPr>
        <w:pStyle w:val="BodyText"/>
        <w:spacing w:before="3"/>
        <w:rPr>
          <w:b/>
        </w:rPr>
      </w:pPr>
    </w:p>
    <w:p w:rsidR="00DD3691" w:rsidRDefault="00DD3691" w:rsidP="00DD3691">
      <w:pPr>
        <w:pStyle w:val="ListParagraph"/>
        <w:widowControl w:val="0"/>
        <w:numPr>
          <w:ilvl w:val="0"/>
          <w:numId w:val="23"/>
        </w:numPr>
        <w:tabs>
          <w:tab w:val="left" w:pos="1288"/>
        </w:tabs>
        <w:autoSpaceDE w:val="0"/>
        <w:autoSpaceDN w:val="0"/>
        <w:spacing w:after="0" w:line="240" w:lineRule="auto"/>
        <w:ind w:left="1288"/>
        <w:contextualSpacing w:val="0"/>
        <w:rPr>
          <w:sz w:val="24"/>
        </w:rPr>
      </w:pPr>
      <w:r>
        <w:rPr>
          <w:sz w:val="24"/>
        </w:rPr>
        <w:t>Replace</w:t>
      </w:r>
      <w:r>
        <w:rPr>
          <w:spacing w:val="-4"/>
          <w:sz w:val="24"/>
        </w:rPr>
        <w:t xml:space="preserve"> </w:t>
      </w:r>
      <w:r>
        <w:rPr>
          <w:sz w:val="24"/>
        </w:rPr>
        <w:t>the</w:t>
      </w:r>
      <w:r>
        <w:rPr>
          <w:spacing w:val="1"/>
          <w:sz w:val="24"/>
        </w:rPr>
        <w:t xml:space="preserve"> </w:t>
      </w:r>
      <w:r>
        <w:rPr>
          <w:sz w:val="24"/>
        </w:rPr>
        <w:t>resistive</w:t>
      </w:r>
      <w:r>
        <w:rPr>
          <w:spacing w:val="-2"/>
          <w:sz w:val="24"/>
        </w:rPr>
        <w:t xml:space="preserve"> </w:t>
      </w:r>
      <w:r>
        <w:rPr>
          <w:sz w:val="24"/>
        </w:rPr>
        <w:t>load with an</w:t>
      </w:r>
      <w:r>
        <w:rPr>
          <w:spacing w:val="-1"/>
          <w:sz w:val="24"/>
        </w:rPr>
        <w:t xml:space="preserve"> </w:t>
      </w:r>
      <w:r>
        <w:rPr>
          <w:sz w:val="24"/>
        </w:rPr>
        <w:t>inductive</w:t>
      </w:r>
      <w:r>
        <w:rPr>
          <w:spacing w:val="-1"/>
          <w:sz w:val="24"/>
        </w:rPr>
        <w:t xml:space="preserve"> </w:t>
      </w:r>
      <w:r>
        <w:rPr>
          <w:sz w:val="24"/>
        </w:rPr>
        <w:t>load.(either 1H,</w:t>
      </w:r>
      <w:r>
        <w:rPr>
          <w:spacing w:val="-1"/>
          <w:sz w:val="24"/>
        </w:rPr>
        <w:t xml:space="preserve"> </w:t>
      </w:r>
      <w:r>
        <w:rPr>
          <w:sz w:val="24"/>
        </w:rPr>
        <w:t xml:space="preserve">0.8H, 0.6H </w:t>
      </w:r>
      <w:r>
        <w:rPr>
          <w:spacing w:val="-2"/>
          <w:sz w:val="24"/>
        </w:rPr>
        <w:t>only)</w:t>
      </w:r>
    </w:p>
    <w:p w:rsidR="00DD3691" w:rsidRDefault="00DD3691" w:rsidP="00DD3691">
      <w:pPr>
        <w:pStyle w:val="ListParagraph"/>
        <w:widowControl w:val="0"/>
        <w:numPr>
          <w:ilvl w:val="0"/>
          <w:numId w:val="23"/>
        </w:numPr>
        <w:tabs>
          <w:tab w:val="left" w:pos="1288"/>
        </w:tabs>
        <w:autoSpaceDE w:val="0"/>
        <w:autoSpaceDN w:val="0"/>
        <w:spacing w:after="0" w:line="240" w:lineRule="auto"/>
        <w:ind w:left="1288"/>
        <w:contextualSpacing w:val="0"/>
        <w:rPr>
          <w:sz w:val="24"/>
        </w:rPr>
      </w:pPr>
      <w:r>
        <w:rPr>
          <w:sz w:val="24"/>
        </w:rPr>
        <w:t>Repeat</w:t>
      </w:r>
      <w:r>
        <w:rPr>
          <w:spacing w:val="-2"/>
          <w:sz w:val="24"/>
        </w:rPr>
        <w:t xml:space="preserve"> </w:t>
      </w:r>
      <w:r>
        <w:rPr>
          <w:sz w:val="24"/>
        </w:rPr>
        <w:t>the</w:t>
      </w:r>
      <w:r>
        <w:rPr>
          <w:spacing w:val="-2"/>
          <w:sz w:val="24"/>
        </w:rPr>
        <w:t xml:space="preserve"> </w:t>
      </w:r>
      <w:r>
        <w:rPr>
          <w:sz w:val="24"/>
        </w:rPr>
        <w:t>measurements of</w:t>
      </w:r>
      <w:r>
        <w:rPr>
          <w:spacing w:val="-2"/>
          <w:sz w:val="24"/>
        </w:rPr>
        <w:t xml:space="preserve"> </w:t>
      </w:r>
      <w:r>
        <w:rPr>
          <w:sz w:val="24"/>
        </w:rPr>
        <w:t>voltage,</w:t>
      </w:r>
      <w:r>
        <w:rPr>
          <w:spacing w:val="-1"/>
          <w:sz w:val="24"/>
        </w:rPr>
        <w:t xml:space="preserve"> </w:t>
      </w:r>
      <w:r>
        <w:rPr>
          <w:sz w:val="24"/>
        </w:rPr>
        <w:t>current,</w:t>
      </w:r>
      <w:r>
        <w:rPr>
          <w:spacing w:val="-1"/>
          <w:sz w:val="24"/>
        </w:rPr>
        <w:t xml:space="preserve"> </w:t>
      </w:r>
      <w:r>
        <w:rPr>
          <w:sz w:val="24"/>
        </w:rPr>
        <w:t>and</w:t>
      </w:r>
      <w:r>
        <w:rPr>
          <w:spacing w:val="-1"/>
          <w:sz w:val="24"/>
        </w:rPr>
        <w:t xml:space="preserve"> </w:t>
      </w:r>
      <w:r>
        <w:rPr>
          <w:sz w:val="24"/>
        </w:rPr>
        <w:t>active</w:t>
      </w:r>
      <w:r>
        <w:rPr>
          <w:spacing w:val="-2"/>
          <w:sz w:val="24"/>
        </w:rPr>
        <w:t xml:space="preserve"> power.</w:t>
      </w:r>
    </w:p>
    <w:p w:rsidR="00DD3691" w:rsidRDefault="00DD3691" w:rsidP="00DD3691">
      <w:pPr>
        <w:pStyle w:val="ListParagraph"/>
        <w:widowControl w:val="0"/>
        <w:numPr>
          <w:ilvl w:val="0"/>
          <w:numId w:val="23"/>
        </w:numPr>
        <w:tabs>
          <w:tab w:val="left" w:pos="1288"/>
        </w:tabs>
        <w:autoSpaceDE w:val="0"/>
        <w:autoSpaceDN w:val="0"/>
        <w:spacing w:after="0" w:line="240" w:lineRule="auto"/>
        <w:ind w:left="1288"/>
        <w:contextualSpacing w:val="0"/>
        <w:rPr>
          <w:sz w:val="24"/>
        </w:rPr>
      </w:pPr>
      <w:r>
        <w:rPr>
          <w:sz w:val="24"/>
        </w:rPr>
        <w:t>Calculate</w:t>
      </w:r>
      <w:r>
        <w:rPr>
          <w:spacing w:val="-1"/>
          <w:sz w:val="24"/>
        </w:rPr>
        <w:t xml:space="preserve"> </w:t>
      </w:r>
      <w:r>
        <w:rPr>
          <w:sz w:val="24"/>
        </w:rPr>
        <w:t>the</w:t>
      </w:r>
      <w:r>
        <w:rPr>
          <w:spacing w:val="-1"/>
          <w:sz w:val="24"/>
        </w:rPr>
        <w:t xml:space="preserve"> </w:t>
      </w:r>
      <w:r>
        <w:rPr>
          <w:sz w:val="24"/>
        </w:rPr>
        <w:t>power factor</w:t>
      </w:r>
      <w:r>
        <w:rPr>
          <w:spacing w:val="-1"/>
          <w:sz w:val="24"/>
        </w:rPr>
        <w:t xml:space="preserve"> </w:t>
      </w:r>
      <w:r>
        <w:rPr>
          <w:sz w:val="24"/>
        </w:rPr>
        <w:t>using</w:t>
      </w:r>
      <w:r>
        <w:rPr>
          <w:spacing w:val="-3"/>
          <w:sz w:val="24"/>
        </w:rPr>
        <w:t xml:space="preserve"> </w:t>
      </w:r>
      <w:r>
        <w:rPr>
          <w:sz w:val="24"/>
        </w:rPr>
        <w:t xml:space="preserve">the same </w:t>
      </w:r>
      <w:r>
        <w:rPr>
          <w:spacing w:val="-2"/>
          <w:sz w:val="24"/>
        </w:rPr>
        <w:t>formula.</w:t>
      </w:r>
    </w:p>
    <w:p w:rsidR="00DD3691" w:rsidRDefault="00DD3691" w:rsidP="00DD3691">
      <w:pPr>
        <w:pStyle w:val="ListParagraph"/>
        <w:widowControl w:val="0"/>
        <w:numPr>
          <w:ilvl w:val="0"/>
          <w:numId w:val="23"/>
        </w:numPr>
        <w:tabs>
          <w:tab w:val="left" w:pos="1288"/>
        </w:tabs>
        <w:autoSpaceDE w:val="0"/>
        <w:autoSpaceDN w:val="0"/>
        <w:spacing w:after="0" w:line="240" w:lineRule="auto"/>
        <w:ind w:left="1288" w:right="349"/>
        <w:contextualSpacing w:val="0"/>
        <w:rPr>
          <w:sz w:val="24"/>
        </w:rPr>
      </w:pPr>
      <w:r>
        <w:rPr>
          <w:sz w:val="24"/>
        </w:rPr>
        <w:t>Observe</w:t>
      </w:r>
      <w:r>
        <w:rPr>
          <w:spacing w:val="-5"/>
          <w:sz w:val="24"/>
        </w:rPr>
        <w:t xml:space="preserve"> </w:t>
      </w:r>
      <w:r>
        <w:rPr>
          <w:sz w:val="24"/>
        </w:rPr>
        <w:t>that</w:t>
      </w:r>
      <w:r>
        <w:rPr>
          <w:spacing w:val="-3"/>
          <w:sz w:val="24"/>
        </w:rPr>
        <w:t xml:space="preserve"> </w:t>
      </w:r>
      <w:r>
        <w:rPr>
          <w:sz w:val="24"/>
        </w:rPr>
        <w:t>the</w:t>
      </w:r>
      <w:r>
        <w:rPr>
          <w:spacing w:val="-3"/>
          <w:sz w:val="24"/>
        </w:rPr>
        <w:t xml:space="preserve"> </w:t>
      </w:r>
      <w:r>
        <w:rPr>
          <w:sz w:val="24"/>
        </w:rPr>
        <w:t>power</w:t>
      </w:r>
      <w:r>
        <w:rPr>
          <w:spacing w:val="-2"/>
          <w:sz w:val="24"/>
        </w:rPr>
        <w:t xml:space="preserve"> </w:t>
      </w:r>
      <w:r>
        <w:rPr>
          <w:sz w:val="24"/>
        </w:rPr>
        <w:t>factor</w:t>
      </w:r>
      <w:r>
        <w:rPr>
          <w:spacing w:val="-3"/>
          <w:sz w:val="24"/>
        </w:rPr>
        <w:t xml:space="preserve"> </w:t>
      </w:r>
      <w:r>
        <w:rPr>
          <w:sz w:val="24"/>
        </w:rPr>
        <w:t>is</w:t>
      </w:r>
      <w:r>
        <w:rPr>
          <w:spacing w:val="-3"/>
          <w:sz w:val="24"/>
        </w:rPr>
        <w:t xml:space="preserve"> </w:t>
      </w:r>
      <w:r>
        <w:rPr>
          <w:sz w:val="24"/>
        </w:rPr>
        <w:t>less</w:t>
      </w:r>
      <w:r>
        <w:rPr>
          <w:spacing w:val="-3"/>
          <w:sz w:val="24"/>
        </w:rPr>
        <w:t xml:space="preserve"> </w:t>
      </w:r>
      <w:r>
        <w:rPr>
          <w:sz w:val="24"/>
        </w:rPr>
        <w:t>than</w:t>
      </w:r>
      <w:r>
        <w:rPr>
          <w:spacing w:val="-3"/>
          <w:sz w:val="24"/>
        </w:rPr>
        <w:t xml:space="preserve"> </w:t>
      </w:r>
      <w:r>
        <w:rPr>
          <w:sz w:val="24"/>
        </w:rPr>
        <w:t>1</w:t>
      </w:r>
      <w:r>
        <w:rPr>
          <w:spacing w:val="-3"/>
          <w:sz w:val="24"/>
        </w:rPr>
        <w:t xml:space="preserve"> </w:t>
      </w:r>
      <w:r>
        <w:rPr>
          <w:sz w:val="24"/>
        </w:rPr>
        <w:t>due</w:t>
      </w:r>
      <w:r>
        <w:rPr>
          <w:spacing w:val="-4"/>
          <w:sz w:val="24"/>
        </w:rPr>
        <w:t xml:space="preserve"> </w:t>
      </w:r>
      <w:r>
        <w:rPr>
          <w:sz w:val="24"/>
        </w:rPr>
        <w:t>to</w:t>
      </w:r>
      <w:r>
        <w:rPr>
          <w:spacing w:val="-1"/>
          <w:sz w:val="24"/>
        </w:rPr>
        <w:t xml:space="preserve"> </w:t>
      </w:r>
      <w:r>
        <w:rPr>
          <w:sz w:val="24"/>
        </w:rPr>
        <w:t>the</w:t>
      </w:r>
      <w:r>
        <w:rPr>
          <w:spacing w:val="-3"/>
          <w:sz w:val="24"/>
        </w:rPr>
        <w:t xml:space="preserve"> </w:t>
      </w:r>
      <w:r>
        <w:rPr>
          <w:sz w:val="24"/>
        </w:rPr>
        <w:t>lagging</w:t>
      </w:r>
      <w:r>
        <w:rPr>
          <w:spacing w:val="-6"/>
          <w:sz w:val="24"/>
        </w:rPr>
        <w:t xml:space="preserve"> </w:t>
      </w:r>
      <w:r>
        <w:rPr>
          <w:sz w:val="24"/>
        </w:rPr>
        <w:t>phase</w:t>
      </w:r>
      <w:r>
        <w:rPr>
          <w:spacing w:val="-4"/>
          <w:sz w:val="24"/>
        </w:rPr>
        <w:t xml:space="preserve"> </w:t>
      </w:r>
      <w:r>
        <w:rPr>
          <w:sz w:val="24"/>
        </w:rPr>
        <w:t>difference</w:t>
      </w:r>
      <w:r>
        <w:rPr>
          <w:spacing w:val="-4"/>
          <w:sz w:val="24"/>
        </w:rPr>
        <w:t xml:space="preserve"> </w:t>
      </w:r>
      <w:r>
        <w:rPr>
          <w:sz w:val="24"/>
        </w:rPr>
        <w:t>between voltage and current.</w:t>
      </w:r>
    </w:p>
    <w:p w:rsidR="00DD3691" w:rsidRDefault="00DD3691" w:rsidP="00DD3691">
      <w:pPr>
        <w:pStyle w:val="BodyText"/>
        <w:spacing w:before="220"/>
        <w:rPr>
          <w:sz w:val="20"/>
        </w:rPr>
      </w:pPr>
      <w:r>
        <w:rPr>
          <w:noProof/>
        </w:rPr>
        <w:pict>
          <v:group id="Group 46" o:spid="_x0000_s1408" style="position:absolute;margin-left:85.1pt;margin-top:23.75pt;width:467.85pt;height:1.65pt;z-index:-7;mso-wrap-distance-left:0;mso-wrap-distance-right:0;mso-position-horizontal-relative:page" coordsize="59416,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">
            <v:shape id="Graphic 47" o:spid="_x0000_s1409" style="position:absolute;width:59404;height:196;visibility:visible;mso-wrap-style:square;v-text-anchor:top" coordsize="5940425,19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lsqMcA&#10;AADbAAAADwAAAGRycy9kb3ducmV2LnhtbESP3WoCMRSE7wt9h3AKvatZS7F1axRpUQor0vpD8e6w&#10;OW6Wbk7WJOr69o1Q6OUwM98wo0lnG3EiH2rHCvq9DARx6XTNlYLNevbwAiJEZI2NY1JwoQCT8e3N&#10;CHPtzvxFp1WsRIJwyFGBibHNpQylIYuh51ri5O2dtxiT9JXUHs8Jbhv5mGUDabHmtGCwpTdD5c/q&#10;aBX4z+lsb4bF4lC887xfHHbL7+1Oqfu7bvoKIlIX/8N/7Q+t4OkZrl/SD5Dj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M5bKjHAAAA2wAAAA8AAAAAAAAAAAAAAAAAmAIAAGRy&#10;cy9kb3ducmV2LnhtbFBLBQYAAAAABAAEAPUAAACMAwAAAAA=&#10;" path="m5940425,l,,,19685r5940425,l5940425,xe" fillcolor="#9f9f9f" stroked="f">
              <v:path arrowok="t"/>
            </v:shape>
            <v:shape id="Graphic 48" o:spid="_x0000_s1410" style="position:absolute;left:59385;top:10;width:31;height:31;visibility:visible;mso-wrap-style:square;v-text-anchor:top" coordsize="3175,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a/sAA&#10;AADbAAAADwAAAGRycy9kb3ducmV2LnhtbERPy2oCMRTdF/yHcAV3NaNIsVOj+EDoxkpHu79MbjND&#10;JzdDknn4982i0OXhvDe70TaiJx9qxwoW8wwEcel0zUbB/XZ+XoMIEVlj45gUPCjAbjt52mCu3cCf&#10;1BfRiBTCIUcFVYxtLmUoK7IY5q4lTty38xZjgt5I7XFI4baRyyx7kRZrTg0VtnSsqPwpOqtAXtav&#10;h8f12LWmuHycfDd8XXuj1Gw67t9ARBrjv/jP/a4VrNLY9CX9ALn9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za/sAAAADbAAAADwAAAAAAAAAAAAAAAACYAgAAZHJzL2Rvd25y&#10;ZXYueG1sUEsFBgAAAAAEAAQA9QAAAIUDAAAAAA==&#10;" path="m3048,l,,,3048r3048,l3048,xe" fillcolor="#e2e2e2" stroked="f">
              <v:path arrowok="t"/>
            </v:shape>
            <v:shape id="Graphic 49" o:spid="_x0000_s1411" style="position:absolute;top:10;width:59417;height:171;visibility:visible;mso-wrap-style:square;v-text-anchor:top" coordsize="5941695,17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X9BMYA&#10;AADbAAAADwAAAGRycy9kb3ducmV2LnhtbESPW2vCQBSE34X+h+UUfNON9YJGV5FiS4WKeEF9PGSP&#10;Sdrs2ZDdavz3bkHwcZiZb5jJrDaFuFDlcssKOu0IBHFidc6pgv3uozUE4TyyxsIyKbiRg9n0pTHB&#10;WNsrb+iy9akIEHYxKsi8L2MpXZKRQde2JXHwzrYy6IOsUqkrvAa4KeRbFA2kwZzDQoYlvWeU/G7/&#10;jILueXMarua99YK+1/vlcfDZv/0clGq+1vMxCE+1f4Yf7S+toDeC/y/hB8j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wX9BMYAAADbAAAADwAAAAAAAAAAAAAAAACYAgAAZHJz&#10;L2Rvd25yZXYueG1sUEsFBgAAAAAEAAQA9QAAAIsDAAAAAA==&#10;" path="m3048,3048l,3048,,16764r3048,l3048,3048xem5941517,r-3048,l5938469,3048r3048,l5941517,xe" fillcolor="#9f9f9f" stroked="f">
              <v:path arrowok="t"/>
            </v:shape>
            <v:shape id="Graphic 50" o:spid="_x0000_s1412" style="position:absolute;left:59385;top:40;width:31;height:140;visibility:visible;mso-wrap-style:square;v-text-anchor:top" coordsize="3175,13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dVHL8A&#10;AADbAAAADwAAAGRycy9kb3ducmV2LnhtbERPTYvCMBC9C/sfwix4kTV1QZFqlGVF2EMpaGXPQzM2&#10;xWZSkqj135uD4PHxvtfbwXbiRj60jhXMphkI4trplhsFp2r/tQQRIrLGzjEpeFCA7eZjtMZcuzsf&#10;6HaMjUghHHJUYGLscylDbchimLqeOHFn5y3GBH0jtcd7Cred/M6yhbTYcmow2NOvofpyvFoFEy6L&#10;0rTVxe6q/yrzRSg7WSg1/hx+ViAiDfEtfrn/tIJ5Wp++pB8gN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91UcvwAAANsAAAAPAAAAAAAAAAAAAAAAAJgCAABkcnMvZG93bnJl&#10;di54bWxQSwUGAAAAAAQABAD1AAAAhAMAAAAA&#10;" path="m3048,l,,,13715r3048,l3048,xe" fillcolor="#e2e2e2" stroked="f">
              <v:path arrowok="t"/>
            </v:shape>
            <v:shape id="Graphic 51" o:spid="_x0000_s1413" style="position:absolute;top:177;width:32;height:32;visibility:visible;mso-wrap-style:square;v-text-anchor:top" coordsize="3175,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Jst8MA&#10;AADbAAAADwAAAGRycy9kb3ducmV2LnhtbESPwWrDMBBE74H+g9hCb7GcgktwrZikECjtKU4uvW2t&#10;re3YWhlJjd2/jwqBHIeZecMU5WwGcSHnO8sKVkkKgri2uuNGwem4X65B+ICscbBMCv7IQ7l5WBSY&#10;azvxgS5VaESEsM9RQRvCmEvp65YM+sSOxNH7sc5giNI1UjucItwM8jlNX6TBjuNCiyO9tVT31a9R&#10;QLbGKp0+Pr/ted9/navM7XSm1NPjvH0FEWgO9/Ct/a4VZCv4/xJ/gN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EJst8MAAADbAAAADwAAAAAAAAAAAAAAAACYAgAAZHJzL2Rv&#10;d25yZXYueG1sUEsFBgAAAAAEAAQA9QAAAIgDAAAAAA==&#10;" path="m3047,l,,,3047r3047,l3047,xe" fillcolor="#9f9f9f" stroked="f">
              <v:path arrowok="t"/>
            </v:shape>
            <v:shape id="Graphic 52" o:spid="_x0000_s1414" style="position:absolute;top:177;width:59417;height:32;visibility:visible;mso-wrap-style:square;v-text-anchor:top" coordsize="5941695,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GO78UA&#10;AADbAAAADwAAAGRycy9kb3ducmV2LnhtbESPX2vCQBDE34V+h2MLfauXCPZP6hlKRUhJEYyhz0tu&#10;TYK5vZA7Y/rtPaHg4zA7v9lZpZPpxEiDay0riOcRCOLK6pZrBeVh+/wGwnlkjZ1lUvBHDtL1w2yF&#10;ibYX3tNY+FoECLsEFTTe94mUrmrIoJvbnjh4RzsY9EEOtdQDXgLcdHIRRS/SYMuhocGevhqqTsXZ&#10;hDei9/zQZeXPGPe/JW+yfPedvyr19Dh9foDwNPn78X860wqWC7htCQCQ6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EY7vxQAAANsAAAAPAAAAAAAAAAAAAAAAAJgCAABkcnMv&#10;ZG93bnJldi54bWxQSwUGAAAAAAQABAD1AAAAigMAAAAA&#10;" path="m5938393,l3048,,,,,3035r3048,l5938393,3035r,-3035xem5941517,r-3048,l5938469,3035r3048,l5941517,xe" fillcolor="#e2e2e2" stroked="f">
              <v:path arrowok="t"/>
            </v:shape>
            <w10:wrap type="topAndBottom" anchorx="page"/>
          </v:group>
        </w:pict>
      </w:r>
    </w:p>
    <w:p w:rsidR="00DD3691" w:rsidRDefault="00DD3691" w:rsidP="00DD3691">
      <w:pPr>
        <w:pStyle w:val="BodyText"/>
        <w:spacing w:before="54"/>
      </w:pPr>
    </w:p>
    <w:p w:rsidR="00DD3691" w:rsidRDefault="00DD3691" w:rsidP="00DD3691">
      <w:pPr>
        <w:pStyle w:val="Heading4"/>
        <w:ind w:left="569" w:firstLine="0"/>
      </w:pPr>
      <w:r>
        <w:t>Step</w:t>
      </w:r>
      <w:r>
        <w:rPr>
          <w:spacing w:val="-2"/>
        </w:rPr>
        <w:t xml:space="preserve"> </w:t>
      </w:r>
      <w:r>
        <w:t>3:</w:t>
      </w:r>
      <w:r>
        <w:rPr>
          <w:spacing w:val="-2"/>
        </w:rPr>
        <w:t xml:space="preserve"> </w:t>
      </w:r>
      <w:r>
        <w:t>Capacitive</w:t>
      </w:r>
      <w:r>
        <w:rPr>
          <w:spacing w:val="-2"/>
        </w:rPr>
        <w:t xml:space="preserve"> </w:t>
      </w:r>
      <w:r>
        <w:rPr>
          <w:spacing w:val="-4"/>
        </w:rPr>
        <w:t>Load</w:t>
      </w:r>
    </w:p>
    <w:p w:rsidR="00DD3691" w:rsidRDefault="00DD3691" w:rsidP="00DD3691">
      <w:pPr>
        <w:pStyle w:val="BodyText"/>
        <w:spacing w:before="2"/>
        <w:rPr>
          <w:b/>
        </w:rPr>
      </w:pPr>
    </w:p>
    <w:p w:rsidR="00DD3691" w:rsidRDefault="00DD3691" w:rsidP="00DD3691">
      <w:pPr>
        <w:pStyle w:val="ListParagraph"/>
        <w:widowControl w:val="0"/>
        <w:numPr>
          <w:ilvl w:val="0"/>
          <w:numId w:val="22"/>
        </w:numPr>
        <w:tabs>
          <w:tab w:val="left" w:pos="1288"/>
        </w:tabs>
        <w:autoSpaceDE w:val="0"/>
        <w:autoSpaceDN w:val="0"/>
        <w:spacing w:before="1" w:after="0" w:line="240" w:lineRule="auto"/>
        <w:ind w:left="1288"/>
        <w:contextualSpacing w:val="0"/>
        <w:rPr>
          <w:sz w:val="24"/>
        </w:rPr>
      </w:pPr>
      <w:r>
        <w:rPr>
          <w:sz w:val="24"/>
        </w:rPr>
        <w:t>Replace</w:t>
      </w:r>
      <w:r>
        <w:rPr>
          <w:spacing w:val="-2"/>
          <w:sz w:val="24"/>
        </w:rPr>
        <w:t xml:space="preserve"> </w:t>
      </w:r>
      <w:r>
        <w:rPr>
          <w:sz w:val="24"/>
        </w:rPr>
        <w:t>the inductive</w:t>
      </w:r>
      <w:r>
        <w:rPr>
          <w:spacing w:val="-2"/>
          <w:sz w:val="24"/>
        </w:rPr>
        <w:t xml:space="preserve"> </w:t>
      </w:r>
      <w:r>
        <w:rPr>
          <w:sz w:val="24"/>
        </w:rPr>
        <w:t>load with a</w:t>
      </w:r>
      <w:r>
        <w:rPr>
          <w:spacing w:val="-1"/>
          <w:sz w:val="24"/>
        </w:rPr>
        <w:t xml:space="preserve"> </w:t>
      </w:r>
      <w:r>
        <w:rPr>
          <w:sz w:val="24"/>
        </w:rPr>
        <w:t>capacitive load.(either 1uF,</w:t>
      </w:r>
      <w:r>
        <w:rPr>
          <w:spacing w:val="-1"/>
          <w:sz w:val="24"/>
        </w:rPr>
        <w:t xml:space="preserve"> </w:t>
      </w:r>
      <w:r>
        <w:rPr>
          <w:sz w:val="24"/>
        </w:rPr>
        <w:t>0.36uF, 0.22uF</w:t>
      </w:r>
      <w:r>
        <w:rPr>
          <w:spacing w:val="-2"/>
          <w:sz w:val="24"/>
        </w:rPr>
        <w:t xml:space="preserve"> only)</w:t>
      </w:r>
    </w:p>
    <w:p w:rsidR="00DD3691" w:rsidRDefault="00DD3691" w:rsidP="00DD3691">
      <w:pPr>
        <w:pStyle w:val="ListParagraph"/>
        <w:widowControl w:val="0"/>
        <w:numPr>
          <w:ilvl w:val="0"/>
          <w:numId w:val="22"/>
        </w:numPr>
        <w:tabs>
          <w:tab w:val="left" w:pos="1288"/>
        </w:tabs>
        <w:autoSpaceDE w:val="0"/>
        <w:autoSpaceDN w:val="0"/>
        <w:spacing w:after="0" w:line="240" w:lineRule="auto"/>
        <w:ind w:left="1288"/>
        <w:contextualSpacing w:val="0"/>
        <w:rPr>
          <w:sz w:val="24"/>
        </w:rPr>
      </w:pPr>
      <w:r>
        <w:rPr>
          <w:sz w:val="24"/>
        </w:rPr>
        <w:t>Repeat</w:t>
      </w:r>
      <w:r>
        <w:rPr>
          <w:spacing w:val="-2"/>
          <w:sz w:val="24"/>
        </w:rPr>
        <w:t xml:space="preserve"> </w:t>
      </w:r>
      <w:r>
        <w:rPr>
          <w:sz w:val="24"/>
        </w:rPr>
        <w:t>the</w:t>
      </w:r>
      <w:r>
        <w:rPr>
          <w:spacing w:val="-2"/>
          <w:sz w:val="24"/>
        </w:rPr>
        <w:t xml:space="preserve"> </w:t>
      </w:r>
      <w:r>
        <w:rPr>
          <w:sz w:val="24"/>
        </w:rPr>
        <w:t>measurements of</w:t>
      </w:r>
      <w:r>
        <w:rPr>
          <w:spacing w:val="-2"/>
          <w:sz w:val="24"/>
        </w:rPr>
        <w:t xml:space="preserve"> </w:t>
      </w:r>
      <w:r>
        <w:rPr>
          <w:sz w:val="24"/>
        </w:rPr>
        <w:t>voltage,</w:t>
      </w:r>
      <w:r>
        <w:rPr>
          <w:spacing w:val="-1"/>
          <w:sz w:val="24"/>
        </w:rPr>
        <w:t xml:space="preserve"> </w:t>
      </w:r>
      <w:r>
        <w:rPr>
          <w:sz w:val="24"/>
        </w:rPr>
        <w:t>current,</w:t>
      </w:r>
      <w:r>
        <w:rPr>
          <w:spacing w:val="-1"/>
          <w:sz w:val="24"/>
        </w:rPr>
        <w:t xml:space="preserve"> </w:t>
      </w:r>
      <w:r>
        <w:rPr>
          <w:sz w:val="24"/>
        </w:rPr>
        <w:t>and</w:t>
      </w:r>
      <w:r>
        <w:rPr>
          <w:spacing w:val="-1"/>
          <w:sz w:val="24"/>
        </w:rPr>
        <w:t xml:space="preserve"> </w:t>
      </w:r>
      <w:r>
        <w:rPr>
          <w:sz w:val="24"/>
        </w:rPr>
        <w:t>active</w:t>
      </w:r>
      <w:r>
        <w:rPr>
          <w:spacing w:val="-2"/>
          <w:sz w:val="24"/>
        </w:rPr>
        <w:t xml:space="preserve"> power.</w:t>
      </w:r>
    </w:p>
    <w:p w:rsidR="00DD3691" w:rsidRDefault="00DD3691" w:rsidP="00DD3691">
      <w:pPr>
        <w:pStyle w:val="ListParagraph"/>
        <w:widowControl w:val="0"/>
        <w:numPr>
          <w:ilvl w:val="0"/>
          <w:numId w:val="22"/>
        </w:numPr>
        <w:tabs>
          <w:tab w:val="left" w:pos="1288"/>
        </w:tabs>
        <w:autoSpaceDE w:val="0"/>
        <w:autoSpaceDN w:val="0"/>
        <w:spacing w:after="0" w:line="240" w:lineRule="auto"/>
        <w:ind w:left="1288"/>
        <w:contextualSpacing w:val="0"/>
        <w:rPr>
          <w:sz w:val="24"/>
        </w:rPr>
      </w:pPr>
      <w:r>
        <w:rPr>
          <w:sz w:val="24"/>
        </w:rPr>
        <w:t>Calculate</w:t>
      </w:r>
      <w:r>
        <w:rPr>
          <w:spacing w:val="-1"/>
          <w:sz w:val="24"/>
        </w:rPr>
        <w:t xml:space="preserve"> </w:t>
      </w:r>
      <w:r>
        <w:rPr>
          <w:sz w:val="24"/>
        </w:rPr>
        <w:t>the</w:t>
      </w:r>
      <w:r>
        <w:rPr>
          <w:spacing w:val="-2"/>
          <w:sz w:val="24"/>
        </w:rPr>
        <w:t xml:space="preserve"> </w:t>
      </w:r>
      <w:r>
        <w:rPr>
          <w:sz w:val="24"/>
        </w:rPr>
        <w:t xml:space="preserve">power </w:t>
      </w:r>
      <w:r>
        <w:rPr>
          <w:spacing w:val="-2"/>
          <w:sz w:val="24"/>
        </w:rPr>
        <w:t>factor.</w:t>
      </w:r>
    </w:p>
    <w:p w:rsidR="00DD3691" w:rsidRDefault="00DD3691" w:rsidP="00DD3691">
      <w:pPr>
        <w:pStyle w:val="ListParagraph"/>
        <w:widowControl w:val="0"/>
        <w:numPr>
          <w:ilvl w:val="0"/>
          <w:numId w:val="22"/>
        </w:numPr>
        <w:tabs>
          <w:tab w:val="left" w:pos="1288"/>
        </w:tabs>
        <w:autoSpaceDE w:val="0"/>
        <w:autoSpaceDN w:val="0"/>
        <w:spacing w:after="0" w:line="240" w:lineRule="auto"/>
        <w:ind w:left="1288" w:right="356"/>
        <w:contextualSpacing w:val="0"/>
        <w:rPr>
          <w:sz w:val="24"/>
        </w:rPr>
      </w:pPr>
      <w:r>
        <w:rPr>
          <w:sz w:val="24"/>
        </w:rPr>
        <w:t>Observe</w:t>
      </w:r>
      <w:r>
        <w:rPr>
          <w:spacing w:val="-4"/>
          <w:sz w:val="24"/>
        </w:rPr>
        <w:t xml:space="preserve"> </w:t>
      </w:r>
      <w:r>
        <w:rPr>
          <w:sz w:val="24"/>
        </w:rPr>
        <w:t>that</w:t>
      </w:r>
      <w:r>
        <w:rPr>
          <w:spacing w:val="-2"/>
          <w:sz w:val="24"/>
        </w:rPr>
        <w:t xml:space="preserve"> </w:t>
      </w:r>
      <w:r>
        <w:rPr>
          <w:sz w:val="24"/>
        </w:rPr>
        <w:t>the</w:t>
      </w:r>
      <w:r>
        <w:rPr>
          <w:spacing w:val="-2"/>
          <w:sz w:val="24"/>
        </w:rPr>
        <w:t xml:space="preserve"> </w:t>
      </w:r>
      <w:r>
        <w:rPr>
          <w:sz w:val="24"/>
        </w:rPr>
        <w:t>power</w:t>
      </w:r>
      <w:r>
        <w:rPr>
          <w:spacing w:val="-1"/>
          <w:sz w:val="24"/>
        </w:rPr>
        <w:t xml:space="preserve"> </w:t>
      </w:r>
      <w:r>
        <w:rPr>
          <w:sz w:val="24"/>
        </w:rPr>
        <w:t>factor</w:t>
      </w:r>
      <w:r>
        <w:rPr>
          <w:spacing w:val="-2"/>
          <w:sz w:val="24"/>
        </w:rPr>
        <w:t xml:space="preserve"> </w:t>
      </w:r>
      <w:r>
        <w:rPr>
          <w:sz w:val="24"/>
        </w:rPr>
        <w:t>is</w:t>
      </w:r>
      <w:r>
        <w:rPr>
          <w:spacing w:val="-2"/>
          <w:sz w:val="24"/>
        </w:rPr>
        <w:t xml:space="preserve"> </w:t>
      </w:r>
      <w:r>
        <w:rPr>
          <w:sz w:val="24"/>
        </w:rPr>
        <w:t>less</w:t>
      </w:r>
      <w:r>
        <w:rPr>
          <w:spacing w:val="-2"/>
          <w:sz w:val="24"/>
        </w:rPr>
        <w:t xml:space="preserve"> </w:t>
      </w:r>
      <w:r>
        <w:rPr>
          <w:sz w:val="24"/>
        </w:rPr>
        <w:t>than</w:t>
      </w:r>
      <w:r>
        <w:rPr>
          <w:spacing w:val="-2"/>
          <w:sz w:val="24"/>
        </w:rPr>
        <w:t xml:space="preserve"> </w:t>
      </w:r>
      <w:r>
        <w:rPr>
          <w:sz w:val="24"/>
        </w:rPr>
        <w:t>1</w:t>
      </w:r>
      <w:r>
        <w:rPr>
          <w:spacing w:val="-2"/>
          <w:sz w:val="24"/>
        </w:rPr>
        <w:t xml:space="preserve"> </w:t>
      </w:r>
      <w:r>
        <w:rPr>
          <w:sz w:val="24"/>
        </w:rPr>
        <w:t>due</w:t>
      </w:r>
      <w:r>
        <w:rPr>
          <w:spacing w:val="-3"/>
          <w:sz w:val="24"/>
        </w:rPr>
        <w:t xml:space="preserve"> </w:t>
      </w:r>
      <w:r>
        <w:rPr>
          <w:sz w:val="24"/>
        </w:rPr>
        <w:t>to the</w:t>
      </w:r>
      <w:r>
        <w:rPr>
          <w:spacing w:val="-2"/>
          <w:sz w:val="24"/>
        </w:rPr>
        <w:t xml:space="preserve"> </w:t>
      </w:r>
      <w:r>
        <w:rPr>
          <w:sz w:val="24"/>
        </w:rPr>
        <w:t>leading</w:t>
      </w:r>
      <w:r>
        <w:rPr>
          <w:spacing w:val="-5"/>
          <w:sz w:val="24"/>
        </w:rPr>
        <w:t xml:space="preserve"> </w:t>
      </w:r>
      <w:r>
        <w:rPr>
          <w:sz w:val="24"/>
        </w:rPr>
        <w:t>phase</w:t>
      </w:r>
      <w:r>
        <w:rPr>
          <w:spacing w:val="-3"/>
          <w:sz w:val="24"/>
        </w:rPr>
        <w:t xml:space="preserve"> </w:t>
      </w:r>
      <w:r>
        <w:rPr>
          <w:sz w:val="24"/>
        </w:rPr>
        <w:t>difference</w:t>
      </w:r>
      <w:r>
        <w:rPr>
          <w:spacing w:val="-3"/>
          <w:sz w:val="24"/>
        </w:rPr>
        <w:t xml:space="preserve"> </w:t>
      </w:r>
      <w:r>
        <w:rPr>
          <w:sz w:val="24"/>
        </w:rPr>
        <w:t>between voltage and current.</w:t>
      </w:r>
    </w:p>
    <w:p w:rsidR="00DD3691" w:rsidRDefault="00DD3691" w:rsidP="00DD3691">
      <w:pPr>
        <w:pStyle w:val="BodyText"/>
        <w:spacing w:before="220"/>
        <w:rPr>
          <w:sz w:val="20"/>
        </w:rPr>
      </w:pPr>
      <w:r>
        <w:rPr>
          <w:noProof/>
        </w:rPr>
        <w:pict>
          <v:group id="Group 53" o:spid="_x0000_s1415" style="position:absolute;margin-left:85.1pt;margin-top:23.7pt;width:467.85pt;height:1.7pt;z-index:-6;mso-wrap-distance-left:0;mso-wrap-distance-right:0;mso-position-horizontal-relative:page" coordsize="59416,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">
            <v:shape id="Graphic 54" o:spid="_x0000_s1416" style="position:absolute;width:59404;height:196;visibility:visible;mso-wrap-style:square;v-text-anchor:top" coordsize="5940425,19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JkAscA&#10;AADbAAAADwAAAGRycy9kb3ducmV2LnhtbESP3WoCMRSE7wt9h3AKvatZSy11axRpUQor0vpD8e6w&#10;OW6Wbk7WJOr69o1Q6OUwM98wo0lnG3EiH2rHCvq9DARx6XTNlYLNevbwAiJEZI2NY1JwoQCT8e3N&#10;CHPtzvxFp1WsRIJwyFGBibHNpQylIYuh51ri5O2dtxiT9JXUHs8Jbhv5mGXP0mLNacFgS2+Gyp/V&#10;0Srwn9PZ3gyLxaF453m/OOyW39udUvd33fQVRKQu/of/2h9aweAJrl/SD5Dj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YyZALHAAAA2wAAAA8AAAAAAAAAAAAAAAAAmAIAAGRy&#10;cy9kb3ducmV2LnhtbFBLBQYAAAAABAAEAPUAAACMAwAAAAA=&#10;" path="m5940425,l,,,19685r5940425,l5940425,xe" fillcolor="#9f9f9f" stroked="f">
              <v:path arrowok="t"/>
            </v:shape>
            <v:shape id="Graphic 55" o:spid="_x0000_s1417" style="position:absolute;left:59385;top:13;width:31;height:32;visibility:visible;mso-wrap-style:square;v-text-anchor:top" coordsize="3175,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TjvcMA&#10;AADbAAAADwAAAGRycy9kb3ducmV2LnhtbESPT2sCMRTE74V+h/AKvdVsCxa7GqVVhF6sdNX7Y/PM&#10;Lm5eliT7x2/fFASPw8z8hlmsRtuInnyoHSt4nWQgiEunazYKjoftywxEiMgaG8ek4EoBVsvHhwXm&#10;2g38S30RjUgQDjkqqGJscylDWZHFMHEtcfLOzluMSXojtcchwW0j37LsXVqsOS1U2NK6ovJSdFaB&#10;3M0+vq77ddeaYvez8d1w2vdGqeen8XMOItIY7+Fb+1srmE7h/0v6A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TjvcMAAADbAAAADwAAAAAAAAAAAAAAAACYAgAAZHJzL2Rv&#10;d25yZXYueG1sUEsFBgAAAAAEAAQA9QAAAIgDAAAAAA==&#10;" path="m3048,l,,,3047r3048,l3048,xe" fillcolor="#e2e2e2" stroked="f">
              <v:path arrowok="t"/>
            </v:shape>
            <v:shape id="Graphic 56" o:spid="_x0000_s1418" style="position:absolute;top:14;width:59417;height:171;visibility:visible;mso-wrap-style:square;v-text-anchor:top" coordsize="5941695,17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P/q8cA&#10;AADbAAAADwAAAGRycy9kb3ducmV2LnhtbESPW2vCQBSE3wv+h+UIfasb2xokZhUpbWmhIl5QHw/Z&#10;k4vNng3ZrcZ/3xUEH4eZ+YZJZ52pxYlaV1lWMBxEIIgzqysuFGw3H09jEM4ja6wtk4ILOZhNew8p&#10;JtqeeUWntS9EgLBLUEHpfZNI6bKSDLqBbYiDl9vWoA+yLaRu8RzgppbPURRLgxWHhRIbeisp+13/&#10;GQUv+eowXsxfl+/0s9x+7+PP0eW4U+qx380nIDx1/h6+tb+0glEM1y/hB8jp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ND/6vHAAAA2wAAAA8AAAAAAAAAAAAAAAAAmAIAAGRy&#10;cy9kb3ducmV2LnhtbFBLBQYAAAAABAAEAPUAAACMAwAAAAA=&#10;" path="m3048,3035l,3035,,16751r3048,l3048,3035xem5941517,r-3048,l5938469,3035r3048,l5941517,xe" fillcolor="#9f9f9f" stroked="f">
              <v:path arrowok="t"/>
            </v:shape>
            <v:shape id="Graphic 57" o:spid="_x0000_s1419" style="position:absolute;left:59385;top:44;width:31;height:140;visibility:visible;mso-wrap-style:square;v-text-anchor:top" coordsize="3175,13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7NaMMA&#10;AADbAAAADwAAAGRycy9kb3ducmV2LnhtbESPQWsCMRSE74X+h/AKXkrNKljL1ihFETwsC3Wl58fm&#10;dbO4eVmSqOu/N4LgcZiZb5jFarCdOJMPrWMFk3EGgrh2uuVGwaHafnyBCBFZY+eYFFwpwGr5+rLA&#10;XLsL/9J5HxuRIBxyVGBi7HMpQ23IYhi7njh5/85bjEn6RmqPlwS3nZxm2ae02HJaMNjT2lB93J+s&#10;gncui9K01dFuqr8q80UoO1koNXobfr5BRBriM/xo77SC2RzuX9IPk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7NaMMAAADbAAAADwAAAAAAAAAAAAAAAACYAgAAZHJzL2Rv&#10;d25yZXYueG1sUEsFBgAAAAAEAAQA9QAAAIgDAAAAAA==&#10;" path="m3048,l,,,13715r3048,l3048,xe" fillcolor="#e2e2e2" stroked="f">
              <v:path arrowok="t"/>
            </v:shape>
            <v:shape id="Graphic 58" o:spid="_x0000_s1420" style="position:absolute;top:181;width:32;height:32;visibility:visible;mso-wrap-style:square;v-text-anchor:top" coordsize="3175,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jFKr8A&#10;AADbAAAADwAAAGRycy9kb3ducmV2LnhtbERPTYvCMBC9C/6HMII3m7rQZalGUUEQ97RdL97GZmyr&#10;zaQkWVv//eYgeHy87+V6MK14kPONZQXzJAVBXFrdcKXg9LuffYHwAVlja5kUPMnDejUeLTHXtucf&#10;ehShEjGEfY4K6hC6XEpf1mTQJ7YjjtzVOoMhQldJ7bCP4aaVH2n6KQ02HBtq7GhXU3kv/owCsiUW&#10;aX/8vtjb/n6+FZnb6kyp6WTYLEAEGsJb/HIftIIsjo1f4g+Qq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eMUqvwAAANsAAAAPAAAAAAAAAAAAAAAAAJgCAABkcnMvZG93bnJl&#10;di54bWxQSwUGAAAAAAQABAD1AAAAhAMAAAAA&#10;" path="m3047,l,,,3047r3047,l3047,xe" fillcolor="#9f9f9f" stroked="f">
              <v:path arrowok="t"/>
            </v:shape>
            <v:shape id="Graphic 59" o:spid="_x0000_s1421" style="position:absolute;top:181;width:59417;height:32;visibility:visible;mso-wrap-style:square;v-text-anchor:top" coordsize="5941695,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UcnsMA&#10;AADbAAAADwAAAGRycy9kb3ducmV2LnhtbESPUWvCQBCE3wX/w7GCb/WiYKvRU0QRUlIK1eDzkluT&#10;YG4v5M4Y/32vUPBxmJ1vdtbb3tSio9ZVlhVMJxEI4tzqigsF2fn4tgDhPLLG2jIpeJKD7WY4WGOs&#10;7YN/qDv5QgQIuxgVlN43sZQuL8mgm9iGOHhX2xr0QbaF1C0+AtzUchZF79JgxaGhxIb2JeW3092E&#10;N6Jleq6T7KubNpeMD0n6/Zl+KDUe9bsVCE+9fx3/pxOtYL6Evy0BAH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UcnsMAAADbAAAADwAAAAAAAAAAAAAAAACYAgAAZHJzL2Rv&#10;d25yZXYueG1sUEsFBgAAAAAEAAQA9QAAAIgDAAAAAA==&#10;" path="m5938393,l3048,,,,,3035r3048,l5938393,3035r,-3035xem5941517,r-3048,l5938469,3035r3048,l5941517,xe" fillcolor="#e2e2e2" stroked="f">
              <v:path arrowok="t"/>
            </v:shape>
            <w10:wrap type="topAndBottom" anchorx="page"/>
          </v:group>
        </w:pict>
      </w:r>
    </w:p>
    <w:p w:rsidR="00DD3691" w:rsidRDefault="00DD3691" w:rsidP="00DD3691">
      <w:pPr>
        <w:pStyle w:val="BodyText"/>
        <w:spacing w:before="54"/>
      </w:pPr>
    </w:p>
    <w:p w:rsidR="00DD3691" w:rsidRDefault="00DD3691" w:rsidP="00DD3691">
      <w:pPr>
        <w:pStyle w:val="Heading4"/>
        <w:ind w:left="569" w:firstLine="0"/>
      </w:pPr>
      <w:r>
        <w:t>Step</w:t>
      </w:r>
      <w:r>
        <w:rPr>
          <w:spacing w:val="-2"/>
        </w:rPr>
        <w:t xml:space="preserve"> </w:t>
      </w:r>
      <w:r>
        <w:t>4:</w:t>
      </w:r>
      <w:r>
        <w:rPr>
          <w:spacing w:val="-1"/>
        </w:rPr>
        <w:t xml:space="preserve"> </w:t>
      </w:r>
      <w:r>
        <w:t>Mixed</w:t>
      </w:r>
      <w:r>
        <w:rPr>
          <w:spacing w:val="-1"/>
        </w:rPr>
        <w:t xml:space="preserve"> </w:t>
      </w:r>
      <w:r>
        <w:t>Loads (RESISTIVE</w:t>
      </w:r>
      <w:r>
        <w:rPr>
          <w:spacing w:val="-1"/>
        </w:rPr>
        <w:t xml:space="preserve"> </w:t>
      </w:r>
      <w:r>
        <w:t>and</w:t>
      </w:r>
      <w:r>
        <w:rPr>
          <w:spacing w:val="-1"/>
        </w:rPr>
        <w:t xml:space="preserve"> </w:t>
      </w:r>
      <w:r>
        <w:rPr>
          <w:spacing w:val="-2"/>
        </w:rPr>
        <w:t>INDUCTIVE)</w:t>
      </w:r>
    </w:p>
    <w:p w:rsidR="00DD3691" w:rsidRDefault="00DD3691" w:rsidP="00DD3691">
      <w:pPr>
        <w:pStyle w:val="BodyText"/>
        <w:spacing w:before="2"/>
        <w:rPr>
          <w:b/>
        </w:rPr>
      </w:pPr>
    </w:p>
    <w:p w:rsidR="00DD3691" w:rsidRDefault="00DD3691" w:rsidP="00DD3691">
      <w:pPr>
        <w:pStyle w:val="ListParagraph"/>
        <w:widowControl w:val="0"/>
        <w:numPr>
          <w:ilvl w:val="0"/>
          <w:numId w:val="21"/>
        </w:numPr>
        <w:tabs>
          <w:tab w:val="left" w:pos="1288"/>
        </w:tabs>
        <w:autoSpaceDE w:val="0"/>
        <w:autoSpaceDN w:val="0"/>
        <w:spacing w:after="0" w:line="240" w:lineRule="auto"/>
        <w:ind w:left="1288"/>
        <w:contextualSpacing w:val="0"/>
        <w:rPr>
          <w:sz w:val="24"/>
        </w:rPr>
      </w:pPr>
      <w:r>
        <w:rPr>
          <w:sz w:val="24"/>
        </w:rPr>
        <w:t>Combine</w:t>
      </w:r>
      <w:r>
        <w:rPr>
          <w:spacing w:val="-4"/>
          <w:sz w:val="24"/>
        </w:rPr>
        <w:t xml:space="preserve"> </w:t>
      </w:r>
      <w:r>
        <w:rPr>
          <w:sz w:val="24"/>
        </w:rPr>
        <w:t>resistive</w:t>
      </w:r>
      <w:r>
        <w:rPr>
          <w:spacing w:val="-1"/>
          <w:sz w:val="24"/>
        </w:rPr>
        <w:t xml:space="preserve"> </w:t>
      </w:r>
      <w:r>
        <w:rPr>
          <w:sz w:val="24"/>
        </w:rPr>
        <w:t>and inductive.(</w:t>
      </w:r>
      <w:r>
        <w:rPr>
          <w:spacing w:val="-2"/>
          <w:sz w:val="24"/>
        </w:rPr>
        <w:t xml:space="preserve"> </w:t>
      </w:r>
      <w:r>
        <w:rPr>
          <w:sz w:val="24"/>
        </w:rPr>
        <w:t>100w</w:t>
      </w:r>
      <w:r>
        <w:rPr>
          <w:spacing w:val="-1"/>
          <w:sz w:val="24"/>
        </w:rPr>
        <w:t xml:space="preserve"> </w:t>
      </w:r>
      <w:r>
        <w:rPr>
          <w:sz w:val="24"/>
        </w:rPr>
        <w:t>incandescent bulb</w:t>
      </w:r>
      <w:r>
        <w:rPr>
          <w:spacing w:val="-1"/>
          <w:sz w:val="24"/>
        </w:rPr>
        <w:t xml:space="preserve"> </w:t>
      </w:r>
      <w:r>
        <w:rPr>
          <w:sz w:val="24"/>
        </w:rPr>
        <w:t>and</w:t>
      </w:r>
      <w:r>
        <w:rPr>
          <w:spacing w:val="-1"/>
          <w:sz w:val="24"/>
        </w:rPr>
        <w:t xml:space="preserve"> </w:t>
      </w:r>
      <w:r>
        <w:rPr>
          <w:sz w:val="24"/>
        </w:rPr>
        <w:t xml:space="preserve">0.8H </w:t>
      </w:r>
      <w:r>
        <w:rPr>
          <w:spacing w:val="-2"/>
          <w:sz w:val="24"/>
        </w:rPr>
        <w:t>inductor)</w:t>
      </w:r>
    </w:p>
    <w:p w:rsidR="00DD3691" w:rsidRDefault="00DD3691" w:rsidP="00DD3691">
      <w:pPr>
        <w:pStyle w:val="ListParagraph"/>
        <w:widowControl w:val="0"/>
        <w:numPr>
          <w:ilvl w:val="0"/>
          <w:numId w:val="21"/>
        </w:numPr>
        <w:tabs>
          <w:tab w:val="left" w:pos="1288"/>
        </w:tabs>
        <w:autoSpaceDE w:val="0"/>
        <w:autoSpaceDN w:val="0"/>
        <w:spacing w:after="0" w:line="240" w:lineRule="auto"/>
        <w:ind w:left="1288"/>
        <w:contextualSpacing w:val="0"/>
        <w:rPr>
          <w:sz w:val="24"/>
        </w:rPr>
      </w:pPr>
      <w:r>
        <w:rPr>
          <w:sz w:val="24"/>
        </w:rPr>
        <w:t>Repeat</w:t>
      </w:r>
      <w:r>
        <w:rPr>
          <w:spacing w:val="-2"/>
          <w:sz w:val="24"/>
        </w:rPr>
        <w:t xml:space="preserve"> </w:t>
      </w:r>
      <w:r>
        <w:rPr>
          <w:sz w:val="24"/>
        </w:rPr>
        <w:t>the</w:t>
      </w:r>
      <w:r>
        <w:rPr>
          <w:spacing w:val="-2"/>
          <w:sz w:val="24"/>
        </w:rPr>
        <w:t xml:space="preserve"> </w:t>
      </w:r>
      <w:r>
        <w:rPr>
          <w:sz w:val="24"/>
        </w:rPr>
        <w:t>measurements and</w:t>
      </w:r>
      <w:r>
        <w:rPr>
          <w:spacing w:val="-1"/>
          <w:sz w:val="24"/>
        </w:rPr>
        <w:t xml:space="preserve"> </w:t>
      </w:r>
      <w:r>
        <w:rPr>
          <w:spacing w:val="-2"/>
          <w:sz w:val="24"/>
        </w:rPr>
        <w:t>calculations.</w:t>
      </w:r>
    </w:p>
    <w:p w:rsidR="00DD3691" w:rsidRDefault="00DD3691" w:rsidP="00DD3691">
      <w:pPr>
        <w:pStyle w:val="ListParagraph"/>
        <w:widowControl w:val="0"/>
        <w:numPr>
          <w:ilvl w:val="0"/>
          <w:numId w:val="21"/>
        </w:numPr>
        <w:tabs>
          <w:tab w:val="left" w:pos="1288"/>
        </w:tabs>
        <w:autoSpaceDE w:val="0"/>
        <w:autoSpaceDN w:val="0"/>
        <w:spacing w:after="0" w:line="240" w:lineRule="auto"/>
        <w:ind w:left="1288"/>
        <w:contextualSpacing w:val="0"/>
        <w:rPr>
          <w:sz w:val="24"/>
        </w:rPr>
      </w:pPr>
      <w:r>
        <w:rPr>
          <w:sz w:val="24"/>
        </w:rPr>
        <w:t>Observe</w:t>
      </w:r>
      <w:r>
        <w:rPr>
          <w:spacing w:val="-5"/>
          <w:sz w:val="24"/>
        </w:rPr>
        <w:t xml:space="preserve"> </w:t>
      </w:r>
      <w:r>
        <w:rPr>
          <w:sz w:val="24"/>
        </w:rPr>
        <w:t>how</w:t>
      </w:r>
      <w:r>
        <w:rPr>
          <w:spacing w:val="-1"/>
          <w:sz w:val="24"/>
        </w:rPr>
        <w:t xml:space="preserve"> </w:t>
      </w:r>
      <w:r>
        <w:rPr>
          <w:sz w:val="24"/>
        </w:rPr>
        <w:t>the</w:t>
      </w:r>
      <w:r>
        <w:rPr>
          <w:spacing w:val="-2"/>
          <w:sz w:val="24"/>
        </w:rPr>
        <w:t xml:space="preserve"> </w:t>
      </w:r>
      <w:r>
        <w:rPr>
          <w:sz w:val="24"/>
        </w:rPr>
        <w:t>combination affects</w:t>
      </w:r>
      <w:r>
        <w:rPr>
          <w:spacing w:val="-1"/>
          <w:sz w:val="24"/>
        </w:rPr>
        <w:t xml:space="preserve"> </w:t>
      </w:r>
      <w:r>
        <w:rPr>
          <w:sz w:val="24"/>
        </w:rPr>
        <w:t>the</w:t>
      </w:r>
      <w:r>
        <w:rPr>
          <w:spacing w:val="-2"/>
          <w:sz w:val="24"/>
        </w:rPr>
        <w:t xml:space="preserve"> </w:t>
      </w:r>
      <w:r>
        <w:rPr>
          <w:sz w:val="24"/>
        </w:rPr>
        <w:t>overall</w:t>
      </w:r>
      <w:r>
        <w:rPr>
          <w:spacing w:val="-1"/>
          <w:sz w:val="24"/>
        </w:rPr>
        <w:t xml:space="preserve"> </w:t>
      </w:r>
      <w:r>
        <w:rPr>
          <w:sz w:val="24"/>
        </w:rPr>
        <w:t>power</w:t>
      </w:r>
      <w:r>
        <w:rPr>
          <w:spacing w:val="2"/>
          <w:sz w:val="24"/>
        </w:rPr>
        <w:t xml:space="preserve"> </w:t>
      </w:r>
      <w:r>
        <w:rPr>
          <w:spacing w:val="-2"/>
          <w:sz w:val="24"/>
        </w:rPr>
        <w:t>factor.</w:t>
      </w:r>
    </w:p>
    <w:p w:rsidR="006E49B1" w:rsidRDefault="006E49B1" w:rsidP="006A3BA1">
      <w:pPr>
        <w:pStyle w:val="Heading4"/>
        <w:ind w:left="0" w:firstLine="0"/>
        <w:sectPr w:rsidR="006E49B1">
          <w:pgSz w:w="11910" w:h="16840"/>
          <w:pgMar w:top="760" w:right="708" w:bottom="280" w:left="1133" w:header="720" w:footer="720" w:gutter="0"/>
          <w:cols w:space="720"/>
        </w:sectPr>
      </w:pPr>
    </w:p>
    <w:p w:rsidR="006E49B1" w:rsidRDefault="006E49B1" w:rsidP="006E49B1">
      <w:pPr>
        <w:pStyle w:val="BodyText"/>
        <w:spacing w:before="220"/>
        <w:rPr>
          <w:sz w:val="20"/>
        </w:rPr>
      </w:pPr>
    </w:p>
    <w:p w:rsidR="006A3BA1" w:rsidRDefault="006A3BA1" w:rsidP="006A3BA1">
      <w:pPr>
        <w:pStyle w:val="Heading4"/>
        <w:spacing w:before="72"/>
        <w:ind w:left="569" w:firstLine="0"/>
      </w:pPr>
      <w:r>
        <w:t>Step</w:t>
      </w:r>
      <w:r>
        <w:rPr>
          <w:spacing w:val="-4"/>
        </w:rPr>
        <w:t xml:space="preserve"> </w:t>
      </w:r>
      <w:r>
        <w:t>5:</w:t>
      </w:r>
      <w:r>
        <w:rPr>
          <w:spacing w:val="-1"/>
        </w:rPr>
        <w:t xml:space="preserve"> </w:t>
      </w:r>
      <w:r>
        <w:t>Mixed</w:t>
      </w:r>
      <w:r>
        <w:rPr>
          <w:spacing w:val="-1"/>
        </w:rPr>
        <w:t xml:space="preserve"> </w:t>
      </w:r>
      <w:r>
        <w:t>Loads</w:t>
      </w:r>
      <w:r>
        <w:rPr>
          <w:spacing w:val="-2"/>
        </w:rPr>
        <w:t xml:space="preserve"> </w:t>
      </w:r>
      <w:r>
        <w:t>(RESISTIVE,</w:t>
      </w:r>
      <w:r>
        <w:rPr>
          <w:spacing w:val="-1"/>
        </w:rPr>
        <w:t xml:space="preserve"> </w:t>
      </w:r>
      <w:r>
        <w:t>INDUCTIVE</w:t>
      </w:r>
      <w:r>
        <w:rPr>
          <w:spacing w:val="-1"/>
        </w:rPr>
        <w:t xml:space="preserve"> </w:t>
      </w:r>
      <w:r>
        <w:t>and</w:t>
      </w:r>
      <w:r>
        <w:rPr>
          <w:spacing w:val="-1"/>
        </w:rPr>
        <w:t xml:space="preserve"> </w:t>
      </w:r>
      <w:r>
        <w:rPr>
          <w:spacing w:val="-2"/>
        </w:rPr>
        <w:t>CAPACITIVE)</w:t>
      </w:r>
    </w:p>
    <w:p w:rsidR="006A3BA1" w:rsidRDefault="006A3BA1" w:rsidP="006A3BA1">
      <w:pPr>
        <w:pStyle w:val="BodyText"/>
        <w:spacing w:before="3"/>
        <w:rPr>
          <w:b/>
        </w:rPr>
      </w:pPr>
    </w:p>
    <w:p w:rsidR="006A3BA1" w:rsidRDefault="006A3BA1" w:rsidP="006A3BA1">
      <w:pPr>
        <w:pStyle w:val="ListParagraph"/>
        <w:widowControl w:val="0"/>
        <w:numPr>
          <w:ilvl w:val="0"/>
          <w:numId w:val="20"/>
        </w:numPr>
        <w:tabs>
          <w:tab w:val="left" w:pos="1288"/>
        </w:tabs>
        <w:autoSpaceDE w:val="0"/>
        <w:autoSpaceDN w:val="0"/>
        <w:spacing w:after="0" w:line="240" w:lineRule="auto"/>
        <w:ind w:left="1288" w:right="496"/>
        <w:contextualSpacing w:val="0"/>
        <w:rPr>
          <w:sz w:val="24"/>
        </w:rPr>
      </w:pPr>
      <w:r>
        <w:rPr>
          <w:sz w:val="24"/>
        </w:rPr>
        <w:t>Combine</w:t>
      </w:r>
      <w:r>
        <w:rPr>
          <w:spacing w:val="-5"/>
          <w:sz w:val="24"/>
        </w:rPr>
        <w:t xml:space="preserve"> </w:t>
      </w:r>
      <w:r>
        <w:rPr>
          <w:sz w:val="24"/>
        </w:rPr>
        <w:t>resistive,</w:t>
      </w:r>
      <w:r>
        <w:rPr>
          <w:spacing w:val="-4"/>
          <w:sz w:val="24"/>
        </w:rPr>
        <w:t xml:space="preserve"> </w:t>
      </w:r>
      <w:r>
        <w:rPr>
          <w:sz w:val="24"/>
        </w:rPr>
        <w:t>inductive,</w:t>
      </w:r>
      <w:r>
        <w:rPr>
          <w:spacing w:val="-4"/>
          <w:sz w:val="24"/>
        </w:rPr>
        <w:t xml:space="preserve"> </w:t>
      </w:r>
      <w:r>
        <w:rPr>
          <w:sz w:val="24"/>
        </w:rPr>
        <w:t>and</w:t>
      </w:r>
      <w:r>
        <w:rPr>
          <w:spacing w:val="-4"/>
          <w:sz w:val="24"/>
        </w:rPr>
        <w:t xml:space="preserve"> </w:t>
      </w:r>
      <w:r>
        <w:rPr>
          <w:sz w:val="24"/>
        </w:rPr>
        <w:t>capacitive</w:t>
      </w:r>
      <w:r>
        <w:rPr>
          <w:spacing w:val="-4"/>
          <w:sz w:val="24"/>
        </w:rPr>
        <w:t xml:space="preserve"> </w:t>
      </w:r>
      <w:r>
        <w:rPr>
          <w:sz w:val="24"/>
        </w:rPr>
        <w:t>loads.(</w:t>
      </w:r>
      <w:r>
        <w:rPr>
          <w:spacing w:val="-5"/>
          <w:sz w:val="24"/>
        </w:rPr>
        <w:t xml:space="preserve"> </w:t>
      </w:r>
      <w:r>
        <w:rPr>
          <w:sz w:val="24"/>
        </w:rPr>
        <w:t>100w</w:t>
      </w:r>
      <w:r>
        <w:rPr>
          <w:spacing w:val="-4"/>
          <w:sz w:val="24"/>
        </w:rPr>
        <w:t xml:space="preserve"> </w:t>
      </w:r>
      <w:r>
        <w:rPr>
          <w:sz w:val="24"/>
        </w:rPr>
        <w:t>incandescent</w:t>
      </w:r>
      <w:r>
        <w:rPr>
          <w:spacing w:val="-4"/>
          <w:sz w:val="24"/>
        </w:rPr>
        <w:t xml:space="preserve"> </w:t>
      </w:r>
      <w:r>
        <w:rPr>
          <w:sz w:val="24"/>
        </w:rPr>
        <w:t>bulb</w:t>
      </w:r>
      <w:r>
        <w:rPr>
          <w:spacing w:val="-4"/>
          <w:sz w:val="24"/>
        </w:rPr>
        <w:t xml:space="preserve"> </w:t>
      </w:r>
      <w:r>
        <w:rPr>
          <w:sz w:val="24"/>
        </w:rPr>
        <w:t>and</w:t>
      </w:r>
      <w:r>
        <w:rPr>
          <w:spacing w:val="-4"/>
          <w:sz w:val="24"/>
        </w:rPr>
        <w:t xml:space="preserve"> </w:t>
      </w:r>
      <w:r>
        <w:rPr>
          <w:sz w:val="24"/>
        </w:rPr>
        <w:t>0.8H inductor 0.36uF)</w:t>
      </w:r>
    </w:p>
    <w:p w:rsidR="006A3BA1" w:rsidRDefault="006A3BA1" w:rsidP="006A3BA1">
      <w:pPr>
        <w:pStyle w:val="ListParagraph"/>
        <w:widowControl w:val="0"/>
        <w:numPr>
          <w:ilvl w:val="0"/>
          <w:numId w:val="20"/>
        </w:numPr>
        <w:tabs>
          <w:tab w:val="left" w:pos="1288"/>
        </w:tabs>
        <w:autoSpaceDE w:val="0"/>
        <w:autoSpaceDN w:val="0"/>
        <w:spacing w:after="0" w:line="240" w:lineRule="auto"/>
        <w:ind w:left="1288"/>
        <w:contextualSpacing w:val="0"/>
        <w:rPr>
          <w:sz w:val="24"/>
        </w:rPr>
      </w:pPr>
      <w:r>
        <w:rPr>
          <w:sz w:val="24"/>
        </w:rPr>
        <w:t>Repeat</w:t>
      </w:r>
      <w:r>
        <w:rPr>
          <w:spacing w:val="-2"/>
          <w:sz w:val="24"/>
        </w:rPr>
        <w:t xml:space="preserve"> </w:t>
      </w:r>
      <w:r>
        <w:rPr>
          <w:sz w:val="24"/>
        </w:rPr>
        <w:t>the</w:t>
      </w:r>
      <w:r>
        <w:rPr>
          <w:spacing w:val="-2"/>
          <w:sz w:val="24"/>
        </w:rPr>
        <w:t xml:space="preserve"> </w:t>
      </w:r>
      <w:r>
        <w:rPr>
          <w:sz w:val="24"/>
        </w:rPr>
        <w:t>measurements and</w:t>
      </w:r>
      <w:r>
        <w:rPr>
          <w:spacing w:val="-1"/>
          <w:sz w:val="24"/>
        </w:rPr>
        <w:t xml:space="preserve"> </w:t>
      </w:r>
      <w:r>
        <w:rPr>
          <w:spacing w:val="-2"/>
          <w:sz w:val="24"/>
        </w:rPr>
        <w:t>calculations.</w:t>
      </w:r>
    </w:p>
    <w:p w:rsidR="006A3BA1" w:rsidRDefault="006A3BA1" w:rsidP="006A3BA1">
      <w:pPr>
        <w:pStyle w:val="ListParagraph"/>
        <w:widowControl w:val="0"/>
        <w:numPr>
          <w:ilvl w:val="0"/>
          <w:numId w:val="20"/>
        </w:numPr>
        <w:tabs>
          <w:tab w:val="left" w:pos="1287"/>
        </w:tabs>
        <w:autoSpaceDE w:val="0"/>
        <w:autoSpaceDN w:val="0"/>
        <w:spacing w:before="1" w:after="0" w:line="308" w:lineRule="exact"/>
        <w:ind w:left="1287" w:hanging="359"/>
        <w:contextualSpacing w:val="0"/>
        <w:rPr>
          <w:b/>
          <w:sz w:val="27"/>
        </w:rPr>
      </w:pPr>
      <w:r>
        <w:rPr>
          <w:sz w:val="24"/>
        </w:rPr>
        <w:t>Observe</w:t>
      </w:r>
      <w:r>
        <w:rPr>
          <w:spacing w:val="-5"/>
          <w:sz w:val="24"/>
        </w:rPr>
        <w:t xml:space="preserve"> </w:t>
      </w:r>
      <w:r>
        <w:rPr>
          <w:sz w:val="24"/>
        </w:rPr>
        <w:t>how the</w:t>
      </w:r>
      <w:r>
        <w:rPr>
          <w:spacing w:val="-2"/>
          <w:sz w:val="24"/>
        </w:rPr>
        <w:t xml:space="preserve"> </w:t>
      </w:r>
      <w:r>
        <w:rPr>
          <w:sz w:val="24"/>
        </w:rPr>
        <w:t>combination affects</w:t>
      </w:r>
      <w:r>
        <w:rPr>
          <w:spacing w:val="-1"/>
          <w:sz w:val="24"/>
        </w:rPr>
        <w:t xml:space="preserve"> </w:t>
      </w:r>
      <w:r>
        <w:rPr>
          <w:sz w:val="24"/>
        </w:rPr>
        <w:t>the</w:t>
      </w:r>
      <w:r>
        <w:rPr>
          <w:spacing w:val="-1"/>
          <w:sz w:val="24"/>
        </w:rPr>
        <w:t xml:space="preserve"> </w:t>
      </w:r>
      <w:r>
        <w:rPr>
          <w:sz w:val="24"/>
        </w:rPr>
        <w:t>overall</w:t>
      </w:r>
      <w:r>
        <w:rPr>
          <w:spacing w:val="-1"/>
          <w:sz w:val="24"/>
        </w:rPr>
        <w:t xml:space="preserve"> </w:t>
      </w:r>
      <w:r>
        <w:rPr>
          <w:sz w:val="24"/>
        </w:rPr>
        <w:t xml:space="preserve">power </w:t>
      </w:r>
      <w:r>
        <w:rPr>
          <w:spacing w:val="-2"/>
          <w:sz w:val="24"/>
        </w:rPr>
        <w:t>factor.</w:t>
      </w:r>
    </w:p>
    <w:p w:rsidR="006A3BA1" w:rsidRDefault="006A3BA1" w:rsidP="006A3BA1">
      <w:pPr>
        <w:pStyle w:val="Heading3"/>
        <w:numPr>
          <w:ilvl w:val="0"/>
          <w:numId w:val="20"/>
        </w:numPr>
        <w:tabs>
          <w:tab w:val="left" w:pos="1287"/>
        </w:tabs>
        <w:spacing w:line="308" w:lineRule="exact"/>
        <w:ind w:left="1287" w:hanging="359"/>
      </w:pPr>
      <w:r>
        <w:rPr>
          <w:spacing w:val="-2"/>
        </w:rPr>
        <w:t>Observations:</w:t>
      </w:r>
    </w:p>
    <w:p w:rsidR="006A3BA1" w:rsidRDefault="006A3BA1" w:rsidP="006A3BA1">
      <w:pPr>
        <w:pStyle w:val="BodyText"/>
        <w:spacing w:before="279"/>
        <w:ind w:left="569" w:right="248"/>
      </w:pPr>
      <w:r>
        <w:t>Record</w:t>
      </w:r>
      <w:r>
        <w:rPr>
          <w:spacing w:val="-3"/>
        </w:rPr>
        <w:t xml:space="preserve"> </w:t>
      </w:r>
      <w:r>
        <w:t>the</w:t>
      </w:r>
      <w:r>
        <w:rPr>
          <w:spacing w:val="-5"/>
        </w:rPr>
        <w:t xml:space="preserve"> </w:t>
      </w:r>
      <w:r>
        <w:t>measured</w:t>
      </w:r>
      <w:r>
        <w:rPr>
          <w:spacing w:val="-3"/>
        </w:rPr>
        <w:t xml:space="preserve"> </w:t>
      </w:r>
      <w:r>
        <w:t>values</w:t>
      </w:r>
      <w:r>
        <w:rPr>
          <w:spacing w:val="-3"/>
        </w:rPr>
        <w:t xml:space="preserve"> </w:t>
      </w:r>
      <w:r>
        <w:t>of</w:t>
      </w:r>
      <w:r>
        <w:rPr>
          <w:spacing w:val="-4"/>
        </w:rPr>
        <w:t xml:space="preserve"> </w:t>
      </w:r>
      <w:r>
        <w:t>V,</w:t>
      </w:r>
      <w:r>
        <w:rPr>
          <w:spacing w:val="-2"/>
        </w:rPr>
        <w:t xml:space="preserve"> </w:t>
      </w:r>
      <w:r>
        <w:t>I,</w:t>
      </w:r>
      <w:r>
        <w:rPr>
          <w:spacing w:val="-3"/>
        </w:rPr>
        <w:t xml:space="preserve"> </w:t>
      </w:r>
      <w:r>
        <w:t>P,</w:t>
      </w:r>
      <w:r>
        <w:rPr>
          <w:spacing w:val="-3"/>
        </w:rPr>
        <w:t xml:space="preserve"> </w:t>
      </w:r>
      <w:r>
        <w:t>and</w:t>
      </w:r>
      <w:r>
        <w:rPr>
          <w:spacing w:val="-3"/>
        </w:rPr>
        <w:t xml:space="preserve"> </w:t>
      </w:r>
      <w:r>
        <w:t>the</w:t>
      </w:r>
      <w:r>
        <w:rPr>
          <w:spacing w:val="-2"/>
        </w:rPr>
        <w:t xml:space="preserve"> </w:t>
      </w:r>
      <w:r>
        <w:t>calculated</w:t>
      </w:r>
      <w:r>
        <w:rPr>
          <w:spacing w:val="-3"/>
        </w:rPr>
        <w:t xml:space="preserve"> </w:t>
      </w:r>
      <w:r>
        <w:t>power</w:t>
      </w:r>
      <w:r>
        <w:rPr>
          <w:spacing w:val="-3"/>
        </w:rPr>
        <w:t xml:space="preserve"> </w:t>
      </w:r>
      <w:r>
        <w:t>factor</w:t>
      </w:r>
      <w:r>
        <w:rPr>
          <w:spacing w:val="-3"/>
        </w:rPr>
        <w:t xml:space="preserve"> </w:t>
      </w:r>
      <w:r>
        <w:t>for</w:t>
      </w:r>
      <w:r>
        <w:rPr>
          <w:spacing w:val="-2"/>
        </w:rPr>
        <w:t xml:space="preserve"> </w:t>
      </w:r>
      <w:r>
        <w:t>each</w:t>
      </w:r>
      <w:r>
        <w:rPr>
          <w:spacing w:val="-3"/>
        </w:rPr>
        <w:t xml:space="preserve"> </w:t>
      </w:r>
      <w:r>
        <w:t>type</w:t>
      </w:r>
      <w:r>
        <w:rPr>
          <w:spacing w:val="-4"/>
        </w:rPr>
        <w:t xml:space="preserve"> </w:t>
      </w:r>
      <w:r>
        <w:t>of</w:t>
      </w:r>
      <w:r>
        <w:rPr>
          <w:spacing w:val="-3"/>
        </w:rPr>
        <w:t xml:space="preserve"> </w:t>
      </w:r>
      <w:r>
        <w:t>load</w:t>
      </w:r>
      <w:r>
        <w:rPr>
          <w:spacing w:val="-3"/>
        </w:rPr>
        <w:t xml:space="preserve"> </w:t>
      </w:r>
      <w:r>
        <w:t>in</w:t>
      </w:r>
      <w:r>
        <w:rPr>
          <w:spacing w:val="-3"/>
        </w:rPr>
        <w:t xml:space="preserve"> </w:t>
      </w:r>
      <w:r>
        <w:t xml:space="preserve">a </w:t>
      </w:r>
      <w:r>
        <w:rPr>
          <w:spacing w:val="-2"/>
        </w:rPr>
        <w:t>table.</w:t>
      </w:r>
    </w:p>
    <w:p w:rsidR="006A3BA1" w:rsidRDefault="006A3BA1" w:rsidP="006A3BA1">
      <w:pPr>
        <w:pStyle w:val="BodyText"/>
        <w:spacing w:before="52"/>
        <w:rPr>
          <w:sz w:val="20"/>
        </w:rPr>
      </w:pPr>
    </w:p>
    <w:tbl>
      <w:tblPr>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1219"/>
        <w:gridCol w:w="1252"/>
        <w:gridCol w:w="1972"/>
        <w:gridCol w:w="1327"/>
        <w:gridCol w:w="1494"/>
      </w:tblGrid>
      <w:tr w:rsidR="006A3BA1" w:rsidTr="00446F61">
        <w:trPr>
          <w:trHeight w:val="950"/>
        </w:trPr>
        <w:tc>
          <w:tcPr>
            <w:tcW w:w="2078" w:type="dxa"/>
          </w:tcPr>
          <w:p w:rsidR="006A3BA1" w:rsidRDefault="006A3BA1" w:rsidP="00446F61">
            <w:pPr>
              <w:pStyle w:val="TableParagraph"/>
              <w:rPr>
                <w:b/>
                <w:sz w:val="24"/>
              </w:rPr>
            </w:pPr>
            <w:r>
              <w:rPr>
                <w:b/>
                <w:sz w:val="24"/>
              </w:rPr>
              <w:t xml:space="preserve">Load </w:t>
            </w:r>
            <w:r>
              <w:rPr>
                <w:b/>
                <w:spacing w:val="-4"/>
                <w:sz w:val="24"/>
              </w:rPr>
              <w:t>Type</w:t>
            </w:r>
          </w:p>
        </w:tc>
        <w:tc>
          <w:tcPr>
            <w:tcW w:w="1219" w:type="dxa"/>
          </w:tcPr>
          <w:p w:rsidR="006A3BA1" w:rsidRDefault="006A3BA1" w:rsidP="00446F61">
            <w:pPr>
              <w:pStyle w:val="TableParagraph"/>
              <w:ind w:left="216"/>
              <w:rPr>
                <w:b/>
                <w:sz w:val="24"/>
              </w:rPr>
            </w:pPr>
            <w:r>
              <w:rPr>
                <w:b/>
                <w:spacing w:val="-2"/>
                <w:sz w:val="24"/>
              </w:rPr>
              <w:t>Voltage</w:t>
            </w:r>
          </w:p>
          <w:p w:rsidR="006A3BA1" w:rsidRDefault="006A3BA1" w:rsidP="00446F61">
            <w:pPr>
              <w:pStyle w:val="TableParagraph"/>
              <w:tabs>
                <w:tab w:val="left" w:pos="725"/>
              </w:tabs>
              <w:spacing w:before="41" w:line="240" w:lineRule="auto"/>
              <w:ind w:left="154"/>
              <w:rPr>
                <w:b/>
                <w:sz w:val="24"/>
              </w:rPr>
            </w:pPr>
            <w:r>
              <w:rPr>
                <w:b/>
                <w:spacing w:val="-5"/>
                <w:sz w:val="24"/>
              </w:rPr>
              <w:t>(V)</w:t>
            </w:r>
            <w:r>
              <w:rPr>
                <w:b/>
                <w:sz w:val="24"/>
              </w:rPr>
              <w:tab/>
            </w:r>
            <w:r>
              <w:rPr>
                <w:b/>
                <w:spacing w:val="-5"/>
                <w:sz w:val="24"/>
              </w:rPr>
              <w:t>(V)</w:t>
            </w:r>
          </w:p>
        </w:tc>
        <w:tc>
          <w:tcPr>
            <w:tcW w:w="1252" w:type="dxa"/>
          </w:tcPr>
          <w:p w:rsidR="006A3BA1" w:rsidRDefault="006A3BA1" w:rsidP="00446F61">
            <w:pPr>
              <w:pStyle w:val="TableParagraph"/>
              <w:ind w:left="207"/>
              <w:rPr>
                <w:b/>
                <w:sz w:val="24"/>
              </w:rPr>
            </w:pPr>
            <w:r>
              <w:rPr>
                <w:b/>
                <w:spacing w:val="-2"/>
                <w:sz w:val="24"/>
              </w:rPr>
              <w:t>Current</w:t>
            </w:r>
          </w:p>
          <w:p w:rsidR="006A3BA1" w:rsidRDefault="006A3BA1" w:rsidP="00446F61">
            <w:pPr>
              <w:pStyle w:val="TableParagraph"/>
              <w:tabs>
                <w:tab w:val="left" w:pos="706"/>
              </w:tabs>
              <w:spacing w:before="41" w:line="240" w:lineRule="auto"/>
              <w:ind w:left="214"/>
              <w:rPr>
                <w:b/>
                <w:sz w:val="24"/>
              </w:rPr>
            </w:pPr>
            <w:r>
              <w:rPr>
                <w:b/>
                <w:spacing w:val="-5"/>
                <w:sz w:val="24"/>
              </w:rPr>
              <w:t>(I)</w:t>
            </w:r>
            <w:r>
              <w:rPr>
                <w:b/>
                <w:sz w:val="24"/>
              </w:rPr>
              <w:tab/>
            </w:r>
            <w:r>
              <w:rPr>
                <w:b/>
                <w:spacing w:val="-5"/>
                <w:sz w:val="24"/>
              </w:rPr>
              <w:t>(A)</w:t>
            </w:r>
          </w:p>
        </w:tc>
        <w:tc>
          <w:tcPr>
            <w:tcW w:w="1972" w:type="dxa"/>
          </w:tcPr>
          <w:p w:rsidR="006A3BA1" w:rsidRDefault="006A3BA1" w:rsidP="00446F61">
            <w:pPr>
              <w:pStyle w:val="TableParagraph"/>
              <w:ind w:left="15" w:right="3"/>
              <w:jc w:val="center"/>
              <w:rPr>
                <w:b/>
                <w:sz w:val="24"/>
              </w:rPr>
            </w:pPr>
            <w:r>
              <w:rPr>
                <w:b/>
                <w:spacing w:val="-2"/>
                <w:sz w:val="24"/>
              </w:rPr>
              <w:t>Apparent</w:t>
            </w:r>
          </w:p>
          <w:p w:rsidR="006A3BA1" w:rsidRDefault="006A3BA1" w:rsidP="00446F61">
            <w:pPr>
              <w:pStyle w:val="TableParagraph"/>
              <w:spacing w:before="7" w:line="310" w:lineRule="atLeast"/>
              <w:ind w:left="15"/>
              <w:jc w:val="center"/>
              <w:rPr>
                <w:b/>
                <w:sz w:val="24"/>
              </w:rPr>
            </w:pPr>
            <w:r>
              <w:rPr>
                <w:b/>
                <w:sz w:val="24"/>
              </w:rPr>
              <w:t>power(S)</w:t>
            </w:r>
            <w:r>
              <w:rPr>
                <w:b/>
                <w:spacing w:val="-15"/>
                <w:sz w:val="24"/>
              </w:rPr>
              <w:t xml:space="preserve"> </w:t>
            </w:r>
            <w:r>
              <w:rPr>
                <w:b/>
                <w:sz w:val="24"/>
              </w:rPr>
              <w:t>=</w:t>
            </w:r>
            <w:r>
              <w:rPr>
                <w:b/>
                <w:spacing w:val="-15"/>
                <w:sz w:val="24"/>
              </w:rPr>
              <w:t xml:space="preserve"> </w:t>
            </w:r>
            <w:r>
              <w:rPr>
                <w:b/>
                <w:sz w:val="24"/>
              </w:rPr>
              <w:t xml:space="preserve">(VxI) </w:t>
            </w:r>
            <w:r>
              <w:rPr>
                <w:b/>
                <w:spacing w:val="-6"/>
                <w:sz w:val="24"/>
              </w:rPr>
              <w:t>VA</w:t>
            </w:r>
          </w:p>
        </w:tc>
        <w:tc>
          <w:tcPr>
            <w:tcW w:w="1327" w:type="dxa"/>
          </w:tcPr>
          <w:p w:rsidR="006A3BA1" w:rsidRDefault="006A3BA1" w:rsidP="00446F61">
            <w:pPr>
              <w:pStyle w:val="TableParagraph"/>
              <w:ind w:left="69" w:right="57"/>
              <w:jc w:val="center"/>
              <w:rPr>
                <w:b/>
                <w:sz w:val="24"/>
              </w:rPr>
            </w:pPr>
            <w:r>
              <w:rPr>
                <w:b/>
                <w:spacing w:val="-2"/>
                <w:sz w:val="24"/>
              </w:rPr>
              <w:t>Active</w:t>
            </w:r>
          </w:p>
          <w:p w:rsidR="006A3BA1" w:rsidRDefault="006A3BA1" w:rsidP="00446F61">
            <w:pPr>
              <w:pStyle w:val="TableParagraph"/>
              <w:spacing w:before="7" w:line="310" w:lineRule="atLeast"/>
              <w:ind w:left="69" w:right="53"/>
              <w:jc w:val="center"/>
              <w:rPr>
                <w:b/>
                <w:sz w:val="24"/>
              </w:rPr>
            </w:pPr>
            <w:r>
              <w:rPr>
                <w:b/>
                <w:sz w:val="24"/>
              </w:rPr>
              <w:t>Power</w:t>
            </w:r>
            <w:r>
              <w:rPr>
                <w:b/>
                <w:spacing w:val="-15"/>
                <w:sz w:val="24"/>
              </w:rPr>
              <w:t xml:space="preserve"> </w:t>
            </w:r>
            <w:r>
              <w:rPr>
                <w:b/>
                <w:sz w:val="24"/>
              </w:rPr>
              <w:t xml:space="preserve">(P) </w:t>
            </w:r>
            <w:r>
              <w:rPr>
                <w:b/>
                <w:spacing w:val="-10"/>
                <w:sz w:val="24"/>
              </w:rPr>
              <w:t>W</w:t>
            </w:r>
          </w:p>
        </w:tc>
        <w:tc>
          <w:tcPr>
            <w:tcW w:w="1494" w:type="dxa"/>
          </w:tcPr>
          <w:p w:rsidR="006A3BA1" w:rsidRDefault="006A3BA1" w:rsidP="00446F61">
            <w:pPr>
              <w:pStyle w:val="TableParagraph"/>
              <w:ind w:left="18" w:right="4"/>
              <w:jc w:val="center"/>
              <w:rPr>
                <w:b/>
                <w:sz w:val="24"/>
              </w:rPr>
            </w:pPr>
            <w:r>
              <w:rPr>
                <w:b/>
                <w:spacing w:val="-2"/>
                <w:sz w:val="24"/>
              </w:rPr>
              <w:t>Power</w:t>
            </w:r>
          </w:p>
          <w:p w:rsidR="006A3BA1" w:rsidRDefault="006A3BA1" w:rsidP="00446F61">
            <w:pPr>
              <w:pStyle w:val="TableParagraph"/>
              <w:spacing w:before="7" w:line="310" w:lineRule="atLeast"/>
              <w:ind w:left="18"/>
              <w:jc w:val="center"/>
              <w:rPr>
                <w:b/>
                <w:sz w:val="24"/>
              </w:rPr>
            </w:pPr>
            <w:r>
              <w:rPr>
                <w:b/>
                <w:sz w:val="24"/>
              </w:rPr>
              <w:t>Factor</w:t>
            </w:r>
            <w:r>
              <w:rPr>
                <w:b/>
                <w:spacing w:val="-15"/>
                <w:sz w:val="24"/>
              </w:rPr>
              <w:t xml:space="preserve"> </w:t>
            </w:r>
            <w:r>
              <w:rPr>
                <w:b/>
                <w:sz w:val="24"/>
              </w:rPr>
              <w:t xml:space="preserve">(PF) </w:t>
            </w:r>
            <w:r>
              <w:rPr>
                <w:b/>
                <w:spacing w:val="-4"/>
                <w:sz w:val="24"/>
              </w:rPr>
              <w:t>Cosθ</w:t>
            </w:r>
          </w:p>
        </w:tc>
      </w:tr>
      <w:tr w:rsidR="006A3BA1" w:rsidTr="00446F61">
        <w:trPr>
          <w:trHeight w:val="636"/>
        </w:trPr>
        <w:tc>
          <w:tcPr>
            <w:tcW w:w="2078" w:type="dxa"/>
          </w:tcPr>
          <w:p w:rsidR="006A3BA1" w:rsidRDefault="006A3BA1" w:rsidP="00446F61">
            <w:pPr>
              <w:pStyle w:val="TableParagraph"/>
              <w:spacing w:before="1" w:line="240" w:lineRule="auto"/>
              <w:rPr>
                <w:sz w:val="24"/>
              </w:rPr>
            </w:pPr>
            <w:r>
              <w:rPr>
                <w:spacing w:val="-2"/>
                <w:sz w:val="24"/>
              </w:rPr>
              <w:t>Resistive</w:t>
            </w:r>
          </w:p>
          <w:p w:rsidR="006A3BA1" w:rsidRDefault="006A3BA1" w:rsidP="00446F61">
            <w:pPr>
              <w:pStyle w:val="TableParagraph"/>
              <w:spacing w:before="41" w:line="240" w:lineRule="auto"/>
              <w:rPr>
                <w:sz w:val="24"/>
              </w:rPr>
            </w:pPr>
            <w:r>
              <w:rPr>
                <w:sz w:val="24"/>
              </w:rPr>
              <w:t>(R)(100w</w:t>
            </w:r>
            <w:r>
              <w:rPr>
                <w:spacing w:val="-2"/>
                <w:sz w:val="24"/>
              </w:rPr>
              <w:t xml:space="preserve"> bulb)</w:t>
            </w:r>
          </w:p>
        </w:tc>
        <w:tc>
          <w:tcPr>
            <w:tcW w:w="1219" w:type="dxa"/>
          </w:tcPr>
          <w:p w:rsidR="006A3BA1" w:rsidRDefault="006A3BA1" w:rsidP="00446F61">
            <w:pPr>
              <w:pStyle w:val="TableParagraph"/>
              <w:spacing w:before="1" w:line="240" w:lineRule="auto"/>
              <w:ind w:left="9" w:right="3"/>
              <w:jc w:val="center"/>
              <w:rPr>
                <w:sz w:val="24"/>
              </w:rPr>
            </w:pPr>
            <w:r>
              <w:rPr>
                <w:spacing w:val="-5"/>
                <w:sz w:val="24"/>
              </w:rPr>
              <w:t>195</w:t>
            </w:r>
          </w:p>
        </w:tc>
        <w:tc>
          <w:tcPr>
            <w:tcW w:w="1252" w:type="dxa"/>
          </w:tcPr>
          <w:p w:rsidR="006A3BA1" w:rsidRDefault="006A3BA1" w:rsidP="00446F61">
            <w:pPr>
              <w:pStyle w:val="TableParagraph"/>
              <w:spacing w:before="1" w:line="240" w:lineRule="auto"/>
              <w:ind w:left="10"/>
              <w:jc w:val="center"/>
              <w:rPr>
                <w:sz w:val="24"/>
              </w:rPr>
            </w:pPr>
            <w:r>
              <w:rPr>
                <w:spacing w:val="-4"/>
                <w:sz w:val="24"/>
              </w:rPr>
              <w:t>0.34</w:t>
            </w:r>
          </w:p>
        </w:tc>
        <w:tc>
          <w:tcPr>
            <w:tcW w:w="1972" w:type="dxa"/>
          </w:tcPr>
          <w:p w:rsidR="006A3BA1" w:rsidRDefault="006A3BA1" w:rsidP="00446F61">
            <w:pPr>
              <w:pStyle w:val="TableParagraph"/>
              <w:spacing w:before="1" w:line="240" w:lineRule="auto"/>
              <w:ind w:left="15" w:right="3"/>
              <w:jc w:val="center"/>
              <w:rPr>
                <w:sz w:val="24"/>
              </w:rPr>
            </w:pPr>
            <w:r>
              <w:rPr>
                <w:spacing w:val="-4"/>
                <w:sz w:val="24"/>
              </w:rPr>
              <w:t>66.3</w:t>
            </w:r>
          </w:p>
        </w:tc>
        <w:tc>
          <w:tcPr>
            <w:tcW w:w="1327" w:type="dxa"/>
          </w:tcPr>
          <w:p w:rsidR="006A3BA1" w:rsidRDefault="006A3BA1" w:rsidP="00446F61">
            <w:pPr>
              <w:pStyle w:val="TableParagraph"/>
              <w:spacing w:before="1" w:line="240" w:lineRule="auto"/>
              <w:ind w:left="69" w:right="56"/>
              <w:jc w:val="center"/>
              <w:rPr>
                <w:sz w:val="24"/>
              </w:rPr>
            </w:pPr>
            <w:r>
              <w:rPr>
                <w:spacing w:val="-5"/>
                <w:sz w:val="24"/>
              </w:rPr>
              <w:t>66</w:t>
            </w:r>
          </w:p>
        </w:tc>
        <w:tc>
          <w:tcPr>
            <w:tcW w:w="1494" w:type="dxa"/>
          </w:tcPr>
          <w:p w:rsidR="006A3BA1" w:rsidRDefault="006A3BA1" w:rsidP="00446F61">
            <w:pPr>
              <w:pStyle w:val="TableParagraph"/>
              <w:spacing w:before="1" w:line="240" w:lineRule="auto"/>
              <w:ind w:left="18" w:right="5"/>
              <w:jc w:val="center"/>
              <w:rPr>
                <w:sz w:val="24"/>
              </w:rPr>
            </w:pPr>
            <w:r>
              <w:rPr>
                <w:spacing w:val="-2"/>
                <w:sz w:val="24"/>
              </w:rPr>
              <w:t>0.995</w:t>
            </w:r>
          </w:p>
        </w:tc>
      </w:tr>
      <w:tr w:rsidR="006A3BA1" w:rsidTr="00446F61">
        <w:trPr>
          <w:trHeight w:val="635"/>
        </w:trPr>
        <w:tc>
          <w:tcPr>
            <w:tcW w:w="2078" w:type="dxa"/>
          </w:tcPr>
          <w:p w:rsidR="006A3BA1" w:rsidRDefault="006A3BA1" w:rsidP="00446F61">
            <w:pPr>
              <w:pStyle w:val="TableParagraph"/>
              <w:rPr>
                <w:sz w:val="24"/>
              </w:rPr>
            </w:pPr>
            <w:r>
              <w:rPr>
                <w:sz w:val="24"/>
              </w:rPr>
              <w:t>Inductive</w:t>
            </w:r>
            <w:r>
              <w:rPr>
                <w:spacing w:val="-4"/>
                <w:sz w:val="24"/>
              </w:rPr>
              <w:t xml:space="preserve"> </w:t>
            </w:r>
            <w:r>
              <w:rPr>
                <w:spacing w:val="-5"/>
                <w:sz w:val="24"/>
              </w:rPr>
              <w:t>(L)</w:t>
            </w:r>
          </w:p>
          <w:p w:rsidR="006A3BA1" w:rsidRDefault="006A3BA1" w:rsidP="00446F61">
            <w:pPr>
              <w:pStyle w:val="TableParagraph"/>
              <w:spacing w:before="41" w:line="240" w:lineRule="auto"/>
              <w:rPr>
                <w:sz w:val="24"/>
              </w:rPr>
            </w:pPr>
            <w:r>
              <w:rPr>
                <w:spacing w:val="-2"/>
                <w:sz w:val="24"/>
              </w:rPr>
              <w:t>(0.8H)</w:t>
            </w:r>
          </w:p>
        </w:tc>
        <w:tc>
          <w:tcPr>
            <w:tcW w:w="1219" w:type="dxa"/>
          </w:tcPr>
          <w:p w:rsidR="006A3BA1" w:rsidRDefault="006A3BA1" w:rsidP="00446F61">
            <w:pPr>
              <w:pStyle w:val="TableParagraph"/>
              <w:ind w:left="9" w:right="3"/>
              <w:jc w:val="center"/>
              <w:rPr>
                <w:sz w:val="24"/>
              </w:rPr>
            </w:pPr>
            <w:r>
              <w:rPr>
                <w:spacing w:val="-5"/>
                <w:sz w:val="24"/>
              </w:rPr>
              <w:t>198</w:t>
            </w:r>
          </w:p>
        </w:tc>
        <w:tc>
          <w:tcPr>
            <w:tcW w:w="1252" w:type="dxa"/>
          </w:tcPr>
          <w:p w:rsidR="006A3BA1" w:rsidRDefault="006A3BA1" w:rsidP="00446F61">
            <w:pPr>
              <w:pStyle w:val="TableParagraph"/>
              <w:ind w:left="10"/>
              <w:jc w:val="center"/>
              <w:rPr>
                <w:sz w:val="24"/>
              </w:rPr>
            </w:pPr>
            <w:r>
              <w:rPr>
                <w:spacing w:val="-2"/>
                <w:sz w:val="24"/>
              </w:rPr>
              <w:t>0.089</w:t>
            </w:r>
          </w:p>
        </w:tc>
        <w:tc>
          <w:tcPr>
            <w:tcW w:w="1972" w:type="dxa"/>
          </w:tcPr>
          <w:p w:rsidR="006A3BA1" w:rsidRDefault="006A3BA1" w:rsidP="00446F61">
            <w:pPr>
              <w:pStyle w:val="TableParagraph"/>
              <w:ind w:left="15" w:right="3"/>
              <w:jc w:val="center"/>
              <w:rPr>
                <w:sz w:val="24"/>
              </w:rPr>
            </w:pPr>
            <w:r>
              <w:rPr>
                <w:spacing w:val="-4"/>
                <w:sz w:val="24"/>
              </w:rPr>
              <w:t>17.6</w:t>
            </w:r>
          </w:p>
        </w:tc>
        <w:tc>
          <w:tcPr>
            <w:tcW w:w="1327" w:type="dxa"/>
          </w:tcPr>
          <w:p w:rsidR="006A3BA1" w:rsidRDefault="006A3BA1" w:rsidP="00446F61">
            <w:pPr>
              <w:pStyle w:val="TableParagraph"/>
              <w:ind w:left="69" w:right="56"/>
              <w:jc w:val="center"/>
              <w:rPr>
                <w:sz w:val="24"/>
              </w:rPr>
            </w:pPr>
            <w:r>
              <w:rPr>
                <w:spacing w:val="-10"/>
                <w:sz w:val="24"/>
              </w:rPr>
              <w:t>6</w:t>
            </w:r>
          </w:p>
        </w:tc>
        <w:tc>
          <w:tcPr>
            <w:tcW w:w="1494" w:type="dxa"/>
          </w:tcPr>
          <w:p w:rsidR="006A3BA1" w:rsidRDefault="006A3BA1" w:rsidP="00446F61">
            <w:pPr>
              <w:pStyle w:val="TableParagraph"/>
              <w:ind w:left="18" w:right="5"/>
              <w:jc w:val="center"/>
              <w:rPr>
                <w:sz w:val="24"/>
              </w:rPr>
            </w:pPr>
            <w:r>
              <w:rPr>
                <w:spacing w:val="-4"/>
                <w:sz w:val="24"/>
              </w:rPr>
              <w:t>0.34</w:t>
            </w:r>
          </w:p>
        </w:tc>
      </w:tr>
      <w:tr w:rsidR="006A3BA1" w:rsidTr="00446F61">
        <w:trPr>
          <w:trHeight w:val="633"/>
        </w:trPr>
        <w:tc>
          <w:tcPr>
            <w:tcW w:w="2078" w:type="dxa"/>
          </w:tcPr>
          <w:p w:rsidR="006A3BA1" w:rsidRDefault="006A3BA1" w:rsidP="00446F61">
            <w:pPr>
              <w:pStyle w:val="TableParagraph"/>
              <w:rPr>
                <w:sz w:val="24"/>
              </w:rPr>
            </w:pPr>
            <w:r>
              <w:rPr>
                <w:sz w:val="24"/>
              </w:rPr>
              <w:t>Capacitive</w:t>
            </w:r>
            <w:r>
              <w:rPr>
                <w:spacing w:val="-3"/>
                <w:sz w:val="24"/>
              </w:rPr>
              <w:t xml:space="preserve"> </w:t>
            </w:r>
            <w:r>
              <w:rPr>
                <w:spacing w:val="-5"/>
                <w:sz w:val="24"/>
              </w:rPr>
              <w:t>(C)</w:t>
            </w:r>
          </w:p>
          <w:p w:rsidR="006A3BA1" w:rsidRDefault="006A3BA1" w:rsidP="00446F61">
            <w:pPr>
              <w:pStyle w:val="TableParagraph"/>
              <w:spacing w:before="41" w:line="240" w:lineRule="auto"/>
              <w:rPr>
                <w:sz w:val="24"/>
              </w:rPr>
            </w:pPr>
            <w:r>
              <w:rPr>
                <w:spacing w:val="-2"/>
                <w:sz w:val="24"/>
              </w:rPr>
              <w:t>(1uF)</w:t>
            </w:r>
          </w:p>
        </w:tc>
        <w:tc>
          <w:tcPr>
            <w:tcW w:w="1219" w:type="dxa"/>
          </w:tcPr>
          <w:p w:rsidR="006A3BA1" w:rsidRDefault="006A3BA1" w:rsidP="00446F61">
            <w:pPr>
              <w:pStyle w:val="TableParagraph"/>
              <w:ind w:left="9" w:right="3"/>
              <w:jc w:val="center"/>
              <w:rPr>
                <w:sz w:val="24"/>
              </w:rPr>
            </w:pPr>
            <w:r>
              <w:rPr>
                <w:spacing w:val="-5"/>
                <w:sz w:val="24"/>
              </w:rPr>
              <w:t>197</w:t>
            </w:r>
          </w:p>
        </w:tc>
        <w:tc>
          <w:tcPr>
            <w:tcW w:w="1252" w:type="dxa"/>
          </w:tcPr>
          <w:p w:rsidR="006A3BA1" w:rsidRDefault="006A3BA1" w:rsidP="00446F61">
            <w:pPr>
              <w:pStyle w:val="TableParagraph"/>
              <w:ind w:left="10"/>
              <w:jc w:val="center"/>
              <w:rPr>
                <w:sz w:val="24"/>
              </w:rPr>
            </w:pPr>
            <w:r>
              <w:rPr>
                <w:spacing w:val="-2"/>
                <w:sz w:val="24"/>
              </w:rPr>
              <w:t>0.124</w:t>
            </w:r>
          </w:p>
        </w:tc>
        <w:tc>
          <w:tcPr>
            <w:tcW w:w="1972" w:type="dxa"/>
          </w:tcPr>
          <w:p w:rsidR="006A3BA1" w:rsidRDefault="006A3BA1" w:rsidP="00446F61">
            <w:pPr>
              <w:pStyle w:val="TableParagraph"/>
              <w:ind w:left="15" w:right="3"/>
              <w:jc w:val="center"/>
              <w:rPr>
                <w:sz w:val="24"/>
              </w:rPr>
            </w:pPr>
            <w:r>
              <w:rPr>
                <w:spacing w:val="-4"/>
                <w:sz w:val="24"/>
              </w:rPr>
              <w:t>24.4</w:t>
            </w:r>
          </w:p>
        </w:tc>
        <w:tc>
          <w:tcPr>
            <w:tcW w:w="1327" w:type="dxa"/>
          </w:tcPr>
          <w:p w:rsidR="006A3BA1" w:rsidRDefault="006A3BA1" w:rsidP="00446F61">
            <w:pPr>
              <w:pStyle w:val="TableParagraph"/>
              <w:ind w:left="69" w:right="58"/>
              <w:jc w:val="center"/>
              <w:rPr>
                <w:sz w:val="24"/>
              </w:rPr>
            </w:pPr>
            <w:r>
              <w:rPr>
                <w:spacing w:val="-2"/>
                <w:sz w:val="24"/>
              </w:rPr>
              <w:t>0.000</w:t>
            </w:r>
          </w:p>
        </w:tc>
        <w:tc>
          <w:tcPr>
            <w:tcW w:w="1494" w:type="dxa"/>
          </w:tcPr>
          <w:p w:rsidR="006A3BA1" w:rsidRDefault="006A3BA1" w:rsidP="00446F61">
            <w:pPr>
              <w:pStyle w:val="TableParagraph"/>
              <w:ind w:left="18" w:right="5"/>
              <w:jc w:val="center"/>
              <w:rPr>
                <w:sz w:val="24"/>
              </w:rPr>
            </w:pPr>
            <w:r>
              <w:rPr>
                <w:spacing w:val="-2"/>
                <w:sz w:val="24"/>
              </w:rPr>
              <w:t>0.000</w:t>
            </w:r>
          </w:p>
        </w:tc>
      </w:tr>
      <w:tr w:rsidR="006A3BA1" w:rsidTr="00446F61">
        <w:trPr>
          <w:trHeight w:val="635"/>
        </w:trPr>
        <w:tc>
          <w:tcPr>
            <w:tcW w:w="2078" w:type="dxa"/>
          </w:tcPr>
          <w:p w:rsidR="006A3BA1" w:rsidRDefault="006A3BA1" w:rsidP="00446F61">
            <w:pPr>
              <w:pStyle w:val="TableParagraph"/>
              <w:spacing w:before="1" w:line="240" w:lineRule="auto"/>
              <w:rPr>
                <w:sz w:val="24"/>
              </w:rPr>
            </w:pPr>
            <w:r>
              <w:rPr>
                <w:sz w:val="24"/>
              </w:rPr>
              <w:t>Mixed</w:t>
            </w:r>
            <w:r>
              <w:rPr>
                <w:spacing w:val="1"/>
                <w:sz w:val="24"/>
              </w:rPr>
              <w:t xml:space="preserve"> </w:t>
            </w:r>
            <w:r>
              <w:rPr>
                <w:spacing w:val="-2"/>
                <w:sz w:val="24"/>
              </w:rPr>
              <w:t>(RL)(100w,</w:t>
            </w:r>
          </w:p>
          <w:p w:rsidR="006A3BA1" w:rsidRDefault="006A3BA1" w:rsidP="00446F61">
            <w:pPr>
              <w:pStyle w:val="TableParagraph"/>
              <w:spacing w:before="41" w:line="240" w:lineRule="auto"/>
              <w:rPr>
                <w:sz w:val="24"/>
              </w:rPr>
            </w:pPr>
            <w:r>
              <w:rPr>
                <w:spacing w:val="-2"/>
                <w:sz w:val="24"/>
              </w:rPr>
              <w:t>0.8H)</w:t>
            </w:r>
          </w:p>
        </w:tc>
        <w:tc>
          <w:tcPr>
            <w:tcW w:w="1219" w:type="dxa"/>
          </w:tcPr>
          <w:p w:rsidR="006A3BA1" w:rsidRDefault="006A3BA1" w:rsidP="00446F61">
            <w:pPr>
              <w:pStyle w:val="TableParagraph"/>
              <w:spacing w:before="1" w:line="240" w:lineRule="auto"/>
              <w:ind w:left="9" w:right="3"/>
              <w:jc w:val="center"/>
              <w:rPr>
                <w:sz w:val="24"/>
              </w:rPr>
            </w:pPr>
            <w:r>
              <w:rPr>
                <w:spacing w:val="-5"/>
                <w:sz w:val="24"/>
              </w:rPr>
              <w:t>198</w:t>
            </w:r>
          </w:p>
        </w:tc>
        <w:tc>
          <w:tcPr>
            <w:tcW w:w="1252" w:type="dxa"/>
          </w:tcPr>
          <w:p w:rsidR="006A3BA1" w:rsidRDefault="006A3BA1" w:rsidP="00446F61">
            <w:pPr>
              <w:pStyle w:val="TableParagraph"/>
              <w:spacing w:before="1" w:line="240" w:lineRule="auto"/>
              <w:ind w:left="10"/>
              <w:jc w:val="center"/>
              <w:rPr>
                <w:sz w:val="24"/>
              </w:rPr>
            </w:pPr>
            <w:r>
              <w:rPr>
                <w:spacing w:val="-4"/>
                <w:sz w:val="24"/>
              </w:rPr>
              <w:t>0.38</w:t>
            </w:r>
          </w:p>
        </w:tc>
        <w:tc>
          <w:tcPr>
            <w:tcW w:w="1972" w:type="dxa"/>
          </w:tcPr>
          <w:p w:rsidR="006A3BA1" w:rsidRDefault="006A3BA1" w:rsidP="00446F61">
            <w:pPr>
              <w:pStyle w:val="TableParagraph"/>
              <w:spacing w:before="1" w:line="240" w:lineRule="auto"/>
              <w:ind w:left="15" w:right="3"/>
              <w:jc w:val="center"/>
              <w:rPr>
                <w:sz w:val="24"/>
              </w:rPr>
            </w:pPr>
            <w:r>
              <w:rPr>
                <w:spacing w:val="-4"/>
                <w:sz w:val="24"/>
              </w:rPr>
              <w:t>75.2</w:t>
            </w:r>
          </w:p>
        </w:tc>
        <w:tc>
          <w:tcPr>
            <w:tcW w:w="1327" w:type="dxa"/>
          </w:tcPr>
          <w:p w:rsidR="006A3BA1" w:rsidRDefault="006A3BA1" w:rsidP="00446F61">
            <w:pPr>
              <w:pStyle w:val="TableParagraph"/>
              <w:spacing w:before="1" w:line="240" w:lineRule="auto"/>
              <w:ind w:left="69" w:right="56"/>
              <w:jc w:val="center"/>
              <w:rPr>
                <w:sz w:val="24"/>
              </w:rPr>
            </w:pPr>
            <w:r>
              <w:rPr>
                <w:spacing w:val="-5"/>
                <w:sz w:val="24"/>
              </w:rPr>
              <w:t>73</w:t>
            </w:r>
          </w:p>
        </w:tc>
        <w:tc>
          <w:tcPr>
            <w:tcW w:w="1494" w:type="dxa"/>
          </w:tcPr>
          <w:p w:rsidR="006A3BA1" w:rsidRDefault="006A3BA1" w:rsidP="00446F61">
            <w:pPr>
              <w:pStyle w:val="TableParagraph"/>
              <w:spacing w:before="1" w:line="240" w:lineRule="auto"/>
              <w:ind w:left="18" w:right="5"/>
              <w:jc w:val="center"/>
              <w:rPr>
                <w:sz w:val="24"/>
              </w:rPr>
            </w:pPr>
            <w:r>
              <w:rPr>
                <w:spacing w:val="-2"/>
                <w:sz w:val="24"/>
              </w:rPr>
              <w:t>0.971</w:t>
            </w:r>
          </w:p>
        </w:tc>
      </w:tr>
      <w:tr w:rsidR="006A3BA1" w:rsidTr="00446F61">
        <w:trPr>
          <w:trHeight w:val="952"/>
        </w:trPr>
        <w:tc>
          <w:tcPr>
            <w:tcW w:w="2078" w:type="dxa"/>
          </w:tcPr>
          <w:p w:rsidR="006A3BA1" w:rsidRDefault="006A3BA1" w:rsidP="00446F61">
            <w:pPr>
              <w:pStyle w:val="TableParagraph"/>
              <w:spacing w:line="276" w:lineRule="auto"/>
              <w:ind w:right="86"/>
              <w:rPr>
                <w:sz w:val="24"/>
              </w:rPr>
            </w:pPr>
            <w:r>
              <w:rPr>
                <w:spacing w:val="-2"/>
                <w:sz w:val="24"/>
              </w:rPr>
              <w:t>Mixed (RLC)(100w,</w:t>
            </w:r>
          </w:p>
          <w:p w:rsidR="006A3BA1" w:rsidRDefault="006A3BA1" w:rsidP="00446F61">
            <w:pPr>
              <w:pStyle w:val="TableParagraph"/>
              <w:spacing w:line="240" w:lineRule="auto"/>
              <w:rPr>
                <w:sz w:val="24"/>
              </w:rPr>
            </w:pPr>
            <w:r>
              <w:rPr>
                <w:sz w:val="24"/>
              </w:rPr>
              <w:t xml:space="preserve">0.8H, </w:t>
            </w:r>
            <w:r>
              <w:rPr>
                <w:spacing w:val="-2"/>
                <w:sz w:val="24"/>
              </w:rPr>
              <w:t>0.36uF)</w:t>
            </w:r>
          </w:p>
        </w:tc>
        <w:tc>
          <w:tcPr>
            <w:tcW w:w="1219" w:type="dxa"/>
          </w:tcPr>
          <w:p w:rsidR="006A3BA1" w:rsidRDefault="006A3BA1" w:rsidP="00446F61">
            <w:pPr>
              <w:pStyle w:val="TableParagraph"/>
              <w:ind w:left="9"/>
              <w:jc w:val="center"/>
              <w:rPr>
                <w:sz w:val="24"/>
              </w:rPr>
            </w:pPr>
            <w:r>
              <w:rPr>
                <w:spacing w:val="-2"/>
                <w:sz w:val="24"/>
              </w:rPr>
              <w:t>195.7</w:t>
            </w:r>
          </w:p>
        </w:tc>
        <w:tc>
          <w:tcPr>
            <w:tcW w:w="1252" w:type="dxa"/>
          </w:tcPr>
          <w:p w:rsidR="006A3BA1" w:rsidRDefault="006A3BA1" w:rsidP="00446F61">
            <w:pPr>
              <w:pStyle w:val="TableParagraph"/>
              <w:ind w:left="10"/>
              <w:jc w:val="center"/>
              <w:rPr>
                <w:sz w:val="24"/>
              </w:rPr>
            </w:pPr>
            <w:r>
              <w:rPr>
                <w:spacing w:val="-4"/>
                <w:sz w:val="24"/>
              </w:rPr>
              <w:t>0.38</w:t>
            </w:r>
          </w:p>
        </w:tc>
        <w:tc>
          <w:tcPr>
            <w:tcW w:w="1972" w:type="dxa"/>
          </w:tcPr>
          <w:p w:rsidR="006A3BA1" w:rsidRDefault="006A3BA1" w:rsidP="00446F61">
            <w:pPr>
              <w:pStyle w:val="TableParagraph"/>
              <w:ind w:left="15" w:right="3"/>
              <w:jc w:val="center"/>
              <w:rPr>
                <w:sz w:val="24"/>
              </w:rPr>
            </w:pPr>
            <w:r>
              <w:rPr>
                <w:spacing w:val="-4"/>
                <w:sz w:val="24"/>
              </w:rPr>
              <w:t>74.3</w:t>
            </w:r>
          </w:p>
        </w:tc>
        <w:tc>
          <w:tcPr>
            <w:tcW w:w="1327" w:type="dxa"/>
          </w:tcPr>
          <w:p w:rsidR="006A3BA1" w:rsidRDefault="006A3BA1" w:rsidP="00446F61">
            <w:pPr>
              <w:pStyle w:val="TableParagraph"/>
              <w:ind w:left="69" w:right="56"/>
              <w:jc w:val="center"/>
              <w:rPr>
                <w:sz w:val="24"/>
              </w:rPr>
            </w:pPr>
            <w:r>
              <w:rPr>
                <w:spacing w:val="-5"/>
                <w:sz w:val="24"/>
              </w:rPr>
              <w:t>73</w:t>
            </w:r>
          </w:p>
        </w:tc>
        <w:tc>
          <w:tcPr>
            <w:tcW w:w="1494" w:type="dxa"/>
          </w:tcPr>
          <w:p w:rsidR="006A3BA1" w:rsidRDefault="006A3BA1" w:rsidP="00446F61">
            <w:pPr>
              <w:pStyle w:val="TableParagraph"/>
              <w:ind w:left="18" w:right="5"/>
              <w:jc w:val="center"/>
              <w:rPr>
                <w:sz w:val="24"/>
              </w:rPr>
            </w:pPr>
            <w:r>
              <w:rPr>
                <w:spacing w:val="-2"/>
                <w:sz w:val="24"/>
              </w:rPr>
              <w:t>0.983</w:t>
            </w:r>
          </w:p>
        </w:tc>
      </w:tr>
    </w:tbl>
    <w:p w:rsidR="006A3BA1" w:rsidRDefault="006A3BA1" w:rsidP="006A3BA1">
      <w:pPr>
        <w:pStyle w:val="BodyText"/>
      </w:pPr>
    </w:p>
    <w:p w:rsidR="006A3BA1" w:rsidRDefault="006A3BA1" w:rsidP="006A3BA1">
      <w:pPr>
        <w:pStyle w:val="BodyText"/>
        <w:ind w:left="569" w:right="216"/>
      </w:pPr>
      <w:r>
        <w:t>Note</w:t>
      </w:r>
      <w:r>
        <w:rPr>
          <w:spacing w:val="-3"/>
        </w:rPr>
        <w:t xml:space="preserve"> </w:t>
      </w:r>
      <w:r>
        <w:t>:</w:t>
      </w:r>
      <w:r>
        <w:rPr>
          <w:spacing w:val="-2"/>
        </w:rPr>
        <w:t xml:space="preserve"> </w:t>
      </w:r>
      <w:r>
        <w:t>the</w:t>
      </w:r>
      <w:r>
        <w:rPr>
          <w:spacing w:val="-3"/>
        </w:rPr>
        <w:t xml:space="preserve"> </w:t>
      </w:r>
      <w:r>
        <w:t>values</w:t>
      </w:r>
      <w:r>
        <w:rPr>
          <w:spacing w:val="-2"/>
        </w:rPr>
        <w:t xml:space="preserve"> </w:t>
      </w:r>
      <w:r>
        <w:t>on</w:t>
      </w:r>
      <w:r>
        <w:rPr>
          <w:spacing w:val="-2"/>
        </w:rPr>
        <w:t xml:space="preserve"> </w:t>
      </w:r>
      <w:r>
        <w:t>the</w:t>
      </w:r>
      <w:r>
        <w:rPr>
          <w:spacing w:val="-3"/>
        </w:rPr>
        <w:t xml:space="preserve"> </w:t>
      </w:r>
      <w:r>
        <w:t>table</w:t>
      </w:r>
      <w:r>
        <w:rPr>
          <w:spacing w:val="-2"/>
        </w:rPr>
        <w:t xml:space="preserve"> </w:t>
      </w:r>
      <w:r>
        <w:t>are</w:t>
      </w:r>
      <w:r>
        <w:rPr>
          <w:spacing w:val="-3"/>
        </w:rPr>
        <w:t xml:space="preserve"> </w:t>
      </w:r>
      <w:r>
        <w:t>converted</w:t>
      </w:r>
      <w:r>
        <w:rPr>
          <w:spacing w:val="-2"/>
        </w:rPr>
        <w:t xml:space="preserve"> </w:t>
      </w:r>
      <w:r>
        <w:t>to</w:t>
      </w:r>
      <w:r>
        <w:rPr>
          <w:spacing w:val="-2"/>
        </w:rPr>
        <w:t xml:space="preserve"> </w:t>
      </w:r>
      <w:r>
        <w:t>standard</w:t>
      </w:r>
      <w:r>
        <w:rPr>
          <w:spacing w:val="-2"/>
        </w:rPr>
        <w:t xml:space="preserve"> </w:t>
      </w:r>
      <w:r>
        <w:t>values.</w:t>
      </w:r>
      <w:r>
        <w:rPr>
          <w:spacing w:val="-2"/>
        </w:rPr>
        <w:t xml:space="preserve"> </w:t>
      </w:r>
      <w:r>
        <w:t>KVA</w:t>
      </w:r>
      <w:r>
        <w:rPr>
          <w:spacing w:val="-3"/>
        </w:rPr>
        <w:t xml:space="preserve"> </w:t>
      </w:r>
      <w:r>
        <w:t>is</w:t>
      </w:r>
      <w:r>
        <w:rPr>
          <w:spacing w:val="-2"/>
        </w:rPr>
        <w:t xml:space="preserve"> </w:t>
      </w:r>
      <w:r>
        <w:t>converted</w:t>
      </w:r>
      <w:r>
        <w:rPr>
          <w:spacing w:val="-2"/>
        </w:rPr>
        <w:t xml:space="preserve"> </w:t>
      </w:r>
      <w:r>
        <w:t>to</w:t>
      </w:r>
      <w:r>
        <w:rPr>
          <w:spacing w:val="-2"/>
        </w:rPr>
        <w:t xml:space="preserve"> </w:t>
      </w:r>
      <w:r>
        <w:t>VA,</w:t>
      </w:r>
      <w:r>
        <w:rPr>
          <w:spacing w:val="-2"/>
        </w:rPr>
        <w:t xml:space="preserve"> </w:t>
      </w:r>
      <w:r>
        <w:t>Kw</w:t>
      </w:r>
      <w:r>
        <w:rPr>
          <w:spacing w:val="-2"/>
        </w:rPr>
        <w:t xml:space="preserve"> </w:t>
      </w:r>
      <w:r>
        <w:t>is converted to w from the meter display.</w:t>
      </w:r>
    </w:p>
    <w:p w:rsidR="006A3BA1" w:rsidRDefault="006A3BA1" w:rsidP="006A3BA1">
      <w:pPr>
        <w:pStyle w:val="BodyText"/>
        <w:spacing w:before="1"/>
        <w:ind w:left="569"/>
      </w:pPr>
      <w:r>
        <w:t>Compare</w:t>
      </w:r>
      <w:r>
        <w:rPr>
          <w:spacing w:val="-2"/>
        </w:rPr>
        <w:t xml:space="preserve"> </w:t>
      </w:r>
      <w:r>
        <w:t>the</w:t>
      </w:r>
      <w:r>
        <w:rPr>
          <w:spacing w:val="-1"/>
        </w:rPr>
        <w:t xml:space="preserve"> </w:t>
      </w:r>
      <w:r>
        <w:t>calculated</w:t>
      </w:r>
      <w:r>
        <w:rPr>
          <w:spacing w:val="-1"/>
        </w:rPr>
        <w:t xml:space="preserve"> </w:t>
      </w:r>
      <w:r>
        <w:t>values</w:t>
      </w:r>
      <w:r>
        <w:rPr>
          <w:spacing w:val="-1"/>
        </w:rPr>
        <w:t xml:space="preserve"> </w:t>
      </w:r>
      <w:r>
        <w:t>to</w:t>
      </w:r>
      <w:r>
        <w:rPr>
          <w:spacing w:val="-1"/>
        </w:rPr>
        <w:t xml:space="preserve"> </w:t>
      </w:r>
      <w:r>
        <w:t>the</w:t>
      </w:r>
      <w:r>
        <w:rPr>
          <w:spacing w:val="-2"/>
        </w:rPr>
        <w:t xml:space="preserve"> </w:t>
      </w:r>
      <w:r>
        <w:t xml:space="preserve">measured </w:t>
      </w:r>
      <w:r>
        <w:rPr>
          <w:spacing w:val="-2"/>
        </w:rPr>
        <w:t>values</w:t>
      </w:r>
    </w:p>
    <w:p w:rsidR="006A3BA1" w:rsidRDefault="006A3BA1" w:rsidP="006A3BA1">
      <w:pPr>
        <w:pStyle w:val="BodyText"/>
        <w:spacing w:before="5"/>
      </w:pPr>
    </w:p>
    <w:p w:rsidR="006A3BA1" w:rsidRDefault="006A3BA1" w:rsidP="006A3BA1">
      <w:pPr>
        <w:pStyle w:val="Heading3"/>
        <w:spacing w:before="1"/>
      </w:pPr>
      <w:r>
        <w:rPr>
          <w:spacing w:val="-2"/>
        </w:rPr>
        <w:t>Results:</w:t>
      </w:r>
    </w:p>
    <w:p w:rsidR="006A3BA1" w:rsidRDefault="006A3BA1" w:rsidP="006A3BA1">
      <w:pPr>
        <w:pStyle w:val="BodyText"/>
        <w:spacing w:before="279"/>
        <w:ind w:left="569" w:right="216"/>
      </w:pPr>
      <w:r>
        <w:t>Compare</w:t>
      </w:r>
      <w:r>
        <w:rPr>
          <w:spacing w:val="-4"/>
        </w:rPr>
        <w:t xml:space="preserve"> </w:t>
      </w:r>
      <w:r>
        <w:t>the</w:t>
      </w:r>
      <w:r>
        <w:rPr>
          <w:spacing w:val="-3"/>
        </w:rPr>
        <w:t xml:space="preserve"> </w:t>
      </w:r>
      <w:r>
        <w:t>power</w:t>
      </w:r>
      <w:r>
        <w:rPr>
          <w:spacing w:val="-3"/>
        </w:rPr>
        <w:t xml:space="preserve"> </w:t>
      </w:r>
      <w:r>
        <w:t>factors</w:t>
      </w:r>
      <w:r>
        <w:rPr>
          <w:spacing w:val="-3"/>
        </w:rPr>
        <w:t xml:space="preserve"> </w:t>
      </w:r>
      <w:r>
        <w:t>of</w:t>
      </w:r>
      <w:r>
        <w:rPr>
          <w:spacing w:val="-5"/>
        </w:rPr>
        <w:t xml:space="preserve"> </w:t>
      </w:r>
      <w:r>
        <w:t>different</w:t>
      </w:r>
      <w:r>
        <w:rPr>
          <w:spacing w:val="-3"/>
        </w:rPr>
        <w:t xml:space="preserve"> </w:t>
      </w:r>
      <w:r>
        <w:t>loads</w:t>
      </w:r>
      <w:r>
        <w:rPr>
          <w:spacing w:val="-3"/>
        </w:rPr>
        <w:t xml:space="preserve"> </w:t>
      </w:r>
      <w:r>
        <w:t>and</w:t>
      </w:r>
      <w:r>
        <w:rPr>
          <w:spacing w:val="-1"/>
        </w:rPr>
        <w:t xml:space="preserve"> </w:t>
      </w:r>
      <w:r>
        <w:t>observe</w:t>
      </w:r>
      <w:r>
        <w:rPr>
          <w:spacing w:val="-5"/>
        </w:rPr>
        <w:t xml:space="preserve"> </w:t>
      </w:r>
      <w:r>
        <w:t>the</w:t>
      </w:r>
      <w:r>
        <w:rPr>
          <w:spacing w:val="-3"/>
        </w:rPr>
        <w:t xml:space="preserve"> </w:t>
      </w:r>
      <w:r>
        <w:t>phase</w:t>
      </w:r>
      <w:r>
        <w:rPr>
          <w:spacing w:val="-4"/>
        </w:rPr>
        <w:t xml:space="preserve"> </w:t>
      </w:r>
      <w:r>
        <w:t>relationships</w:t>
      </w:r>
      <w:r>
        <w:rPr>
          <w:spacing w:val="-3"/>
        </w:rPr>
        <w:t xml:space="preserve"> </w:t>
      </w:r>
      <w:r>
        <w:t>between voltage and current.</w:t>
      </w:r>
    </w:p>
    <w:p w:rsidR="006A3BA1" w:rsidRDefault="006A3BA1" w:rsidP="006A3BA1">
      <w:pPr>
        <w:pStyle w:val="BodyText"/>
        <w:spacing w:before="3"/>
      </w:pPr>
    </w:p>
    <w:p w:rsidR="006A3BA1" w:rsidRDefault="006A3BA1" w:rsidP="006A3BA1">
      <w:pPr>
        <w:pStyle w:val="Heading3"/>
      </w:pPr>
      <w:r>
        <w:rPr>
          <w:spacing w:val="-2"/>
        </w:rPr>
        <w:t>Conclusion:</w:t>
      </w:r>
    </w:p>
    <w:p w:rsidR="006A3BA1" w:rsidRDefault="006A3BA1" w:rsidP="006A3BA1">
      <w:pPr>
        <w:pStyle w:val="BodyText"/>
        <w:spacing w:before="1"/>
        <w:ind w:left="569" w:right="1257"/>
      </w:pPr>
      <w:r>
        <w:t>Discuss</w:t>
      </w:r>
      <w:r>
        <w:rPr>
          <w:spacing w:val="-3"/>
        </w:rPr>
        <w:t xml:space="preserve"> </w:t>
      </w:r>
      <w:r>
        <w:t>how</w:t>
      </w:r>
      <w:r>
        <w:rPr>
          <w:spacing w:val="-3"/>
        </w:rPr>
        <w:t xml:space="preserve"> </w:t>
      </w:r>
      <w:r>
        <w:t>the</w:t>
      </w:r>
      <w:r>
        <w:rPr>
          <w:spacing w:val="-3"/>
        </w:rPr>
        <w:t xml:space="preserve"> </w:t>
      </w:r>
      <w:r>
        <w:t>power</w:t>
      </w:r>
      <w:r>
        <w:rPr>
          <w:spacing w:val="-2"/>
        </w:rPr>
        <w:t xml:space="preserve"> </w:t>
      </w:r>
      <w:r>
        <w:t>factor</w:t>
      </w:r>
      <w:r>
        <w:rPr>
          <w:spacing w:val="-3"/>
        </w:rPr>
        <w:t xml:space="preserve"> </w:t>
      </w:r>
      <w:r>
        <w:t>varies</w:t>
      </w:r>
      <w:r>
        <w:rPr>
          <w:spacing w:val="-3"/>
        </w:rPr>
        <w:t xml:space="preserve"> </w:t>
      </w:r>
      <w:r>
        <w:t>with</w:t>
      </w:r>
      <w:r>
        <w:rPr>
          <w:spacing w:val="-3"/>
        </w:rPr>
        <w:t xml:space="preserve"> </w:t>
      </w:r>
      <w:r>
        <w:t>load</w:t>
      </w:r>
      <w:r>
        <w:rPr>
          <w:spacing w:val="-3"/>
        </w:rPr>
        <w:t xml:space="preserve"> </w:t>
      </w:r>
      <w:r>
        <w:t>type</w:t>
      </w:r>
      <w:r>
        <w:rPr>
          <w:spacing w:val="-4"/>
        </w:rPr>
        <w:t xml:space="preserve"> </w:t>
      </w:r>
      <w:r>
        <w:t>and</w:t>
      </w:r>
      <w:r>
        <w:rPr>
          <w:spacing w:val="-3"/>
        </w:rPr>
        <w:t xml:space="preserve"> </w:t>
      </w:r>
      <w:r>
        <w:t>its</w:t>
      </w:r>
      <w:r>
        <w:rPr>
          <w:spacing w:val="-3"/>
        </w:rPr>
        <w:t xml:space="preserve"> </w:t>
      </w:r>
      <w:r>
        <w:t>implications</w:t>
      </w:r>
      <w:r>
        <w:rPr>
          <w:spacing w:val="-3"/>
        </w:rPr>
        <w:t xml:space="preserve"> </w:t>
      </w:r>
      <w:r>
        <w:t>in</w:t>
      </w:r>
      <w:r>
        <w:rPr>
          <w:spacing w:val="-3"/>
        </w:rPr>
        <w:t xml:space="preserve"> </w:t>
      </w:r>
      <w:r>
        <w:t xml:space="preserve">real-world </w:t>
      </w:r>
      <w:r>
        <w:rPr>
          <w:spacing w:val="-2"/>
        </w:rPr>
        <w:t>applications.</w:t>
      </w:r>
    </w:p>
    <w:p w:rsidR="006E49B1" w:rsidRDefault="006E49B1" w:rsidP="006E49B1">
      <w:pPr>
        <w:pStyle w:val="BodyText"/>
        <w:rPr>
          <w:sz w:val="20"/>
        </w:rPr>
        <w:sectPr w:rsidR="006E49B1">
          <w:pgSz w:w="11910" w:h="16840"/>
          <w:pgMar w:top="760" w:right="708" w:bottom="280" w:left="1133" w:header="720" w:footer="720" w:gutter="0"/>
          <w:cols w:space="720"/>
        </w:sectPr>
      </w:pPr>
    </w:p>
    <w:p w:rsidR="006A3BA1" w:rsidRDefault="006A3BA1" w:rsidP="006A3BA1">
      <w:pPr>
        <w:pStyle w:val="Heading2"/>
      </w:pPr>
      <w:r>
        <w:rPr>
          <w:spacing w:val="-2"/>
        </w:rPr>
        <w:lastRenderedPageBreak/>
        <w:t>Experiment</w:t>
      </w:r>
      <w:r>
        <w:rPr>
          <w:spacing w:val="-1"/>
        </w:rPr>
        <w:t xml:space="preserve"> </w:t>
      </w:r>
      <w:r>
        <w:rPr>
          <w:spacing w:val="-5"/>
        </w:rPr>
        <w:t>2:</w:t>
      </w:r>
    </w:p>
    <w:p w:rsidR="006A3BA1" w:rsidRDefault="006A3BA1" w:rsidP="006A3BA1">
      <w:pPr>
        <w:spacing w:before="282"/>
        <w:ind w:left="569"/>
        <w:rPr>
          <w:b/>
          <w:sz w:val="48"/>
        </w:rPr>
      </w:pPr>
      <w:r>
        <w:rPr>
          <w:b/>
          <w:sz w:val="48"/>
        </w:rPr>
        <w:t>Investigating</w:t>
      </w:r>
      <w:r>
        <w:rPr>
          <w:b/>
          <w:spacing w:val="-3"/>
          <w:sz w:val="48"/>
        </w:rPr>
        <w:t xml:space="preserve"> </w:t>
      </w:r>
      <w:r>
        <w:rPr>
          <w:b/>
          <w:sz w:val="48"/>
        </w:rPr>
        <w:t>RLC</w:t>
      </w:r>
      <w:r>
        <w:rPr>
          <w:b/>
          <w:spacing w:val="-3"/>
          <w:sz w:val="48"/>
        </w:rPr>
        <w:t xml:space="preserve"> </w:t>
      </w:r>
      <w:r>
        <w:rPr>
          <w:b/>
          <w:spacing w:val="-2"/>
          <w:sz w:val="48"/>
        </w:rPr>
        <w:t>Resonance</w:t>
      </w:r>
    </w:p>
    <w:p w:rsidR="006A3BA1" w:rsidRDefault="006A3BA1" w:rsidP="006A3BA1">
      <w:pPr>
        <w:pStyle w:val="Heading3"/>
        <w:spacing w:before="278"/>
      </w:pPr>
      <w:r>
        <w:rPr>
          <w:spacing w:val="-2"/>
        </w:rPr>
        <w:t>Introduction</w:t>
      </w:r>
    </w:p>
    <w:p w:rsidR="006A3BA1" w:rsidRDefault="006A3BA1" w:rsidP="006A3BA1">
      <w:pPr>
        <w:pStyle w:val="BodyText"/>
        <w:spacing w:before="279"/>
        <w:ind w:left="569" w:right="140"/>
        <w:jc w:val="both"/>
      </w:pPr>
      <w:r>
        <w:t xml:space="preserve">The study of resonance in RLC circuits (comprising resistors, inductors, and capacitors) is fundamental to understanding the behavior of alternating current (AC) systems. This experiment focuses on the </w:t>
      </w:r>
      <w:r>
        <w:rPr>
          <w:b/>
        </w:rPr>
        <w:t xml:space="preserve">resonance phenomenon </w:t>
      </w:r>
      <w:r>
        <w:t>that occurs in series and parallel RLC circuits when the inductive reactance (XL) and capacitive reactance (XC)</w:t>
      </w:r>
      <w:r>
        <w:rPr>
          <w:spacing w:val="-1"/>
        </w:rPr>
        <w:t xml:space="preserve"> </w:t>
      </w:r>
      <w:r>
        <w:t>become equal in magnitude</w:t>
      </w:r>
      <w:r>
        <w:rPr>
          <w:spacing w:val="-1"/>
        </w:rPr>
        <w:t xml:space="preserve"> </w:t>
      </w:r>
      <w:r>
        <w:t>but opposite in phase, resulting in a significant change in the circuit's impedance.</w:t>
      </w:r>
    </w:p>
    <w:p w:rsidR="006A3BA1" w:rsidRDefault="006A3BA1" w:rsidP="006A3BA1">
      <w:pPr>
        <w:pStyle w:val="BodyText"/>
        <w:spacing w:before="5"/>
      </w:pPr>
    </w:p>
    <w:p w:rsidR="006A3BA1" w:rsidRDefault="006A3BA1" w:rsidP="006A3BA1">
      <w:pPr>
        <w:pStyle w:val="BodyText"/>
        <w:ind w:left="569" w:right="141"/>
        <w:jc w:val="both"/>
      </w:pPr>
      <w:r>
        <w:t xml:space="preserve">In an </w:t>
      </w:r>
      <w:r>
        <w:rPr>
          <w:b/>
        </w:rPr>
        <w:t>RLC series circuit</w:t>
      </w:r>
      <w:r>
        <w:t xml:space="preserve">, the total impedance is minimized at resonance, leading to maximum current flow, while in a </w:t>
      </w:r>
      <w:r>
        <w:rPr>
          <w:b/>
        </w:rPr>
        <w:t>parallel RLC circuit</w:t>
      </w:r>
      <w:r>
        <w:t>, the total impedance is maximized at resonance, resulting in minimal current flow through the branch. The experiment explores how varying the frequency of an AC signal affects the behavior of both types of RLC circuits, providing insights into the resonance frequency and the impact of component values (resistance, inductance, and capacitance) on circuit performance.</w:t>
      </w:r>
    </w:p>
    <w:p w:rsidR="006A3BA1" w:rsidRDefault="006A3BA1" w:rsidP="006A3BA1">
      <w:pPr>
        <w:pStyle w:val="BodyText"/>
        <w:spacing w:before="3"/>
      </w:pPr>
    </w:p>
    <w:p w:rsidR="006A3BA1" w:rsidRDefault="006A3BA1" w:rsidP="006A3BA1">
      <w:pPr>
        <w:pStyle w:val="BodyText"/>
        <w:ind w:left="569" w:right="142"/>
        <w:jc w:val="both"/>
      </w:pPr>
      <w:r>
        <w:t>By conducting this experiment, students will observe the effects of resonance on the voltage and current waveforms, power factor, and impedance characteristics of RLC circuits. The knowledge gained will be essential for understanding real-world applications in communication systems, power distribution, and signal processing, where resonance plays a critical role in the design and operation of filters, oscillators, and tuning circuits.</w:t>
      </w:r>
    </w:p>
    <w:p w:rsidR="006A3BA1" w:rsidRDefault="006A3BA1" w:rsidP="006A3BA1">
      <w:pPr>
        <w:pStyle w:val="BodyText"/>
        <w:spacing w:before="5"/>
      </w:pPr>
    </w:p>
    <w:p w:rsidR="006A3BA1" w:rsidRDefault="006A3BA1" w:rsidP="006A3BA1">
      <w:pPr>
        <w:pStyle w:val="BodyText"/>
        <w:ind w:left="569" w:right="141"/>
        <w:jc w:val="both"/>
      </w:pPr>
      <w:r>
        <w:t>This</w:t>
      </w:r>
      <w:r>
        <w:rPr>
          <w:spacing w:val="-1"/>
        </w:rPr>
        <w:t xml:space="preserve"> </w:t>
      </w:r>
      <w:r>
        <w:t>experiment</w:t>
      </w:r>
      <w:r>
        <w:rPr>
          <w:spacing w:val="-1"/>
        </w:rPr>
        <w:t xml:space="preserve"> </w:t>
      </w:r>
      <w:r>
        <w:t>allows</w:t>
      </w:r>
      <w:r>
        <w:rPr>
          <w:spacing w:val="-2"/>
        </w:rPr>
        <w:t xml:space="preserve"> </w:t>
      </w:r>
      <w:r>
        <w:t>students</w:t>
      </w:r>
      <w:r>
        <w:rPr>
          <w:spacing w:val="-1"/>
        </w:rPr>
        <w:t xml:space="preserve"> </w:t>
      </w:r>
      <w:r>
        <w:t>to</w:t>
      </w:r>
      <w:r>
        <w:rPr>
          <w:spacing w:val="-1"/>
        </w:rPr>
        <w:t xml:space="preserve"> </w:t>
      </w:r>
      <w:r>
        <w:t>directly</w:t>
      </w:r>
      <w:r>
        <w:rPr>
          <w:spacing w:val="-6"/>
        </w:rPr>
        <w:t xml:space="preserve"> </w:t>
      </w:r>
      <w:r>
        <w:t>measure</w:t>
      </w:r>
      <w:r>
        <w:rPr>
          <w:spacing w:val="-3"/>
        </w:rPr>
        <w:t xml:space="preserve"> </w:t>
      </w:r>
      <w:r>
        <w:t>and</w:t>
      </w:r>
      <w:r>
        <w:rPr>
          <w:spacing w:val="-1"/>
        </w:rPr>
        <w:t xml:space="preserve"> </w:t>
      </w:r>
      <w:r>
        <w:t>analyze resonance conditions,</w:t>
      </w:r>
      <w:r>
        <w:rPr>
          <w:spacing w:val="-1"/>
        </w:rPr>
        <w:t xml:space="preserve"> </w:t>
      </w:r>
      <w:r>
        <w:t>providing hands-on experience with oscilloscopes, frequency generators, and the fundamental principles of AC circuit analysis.</w:t>
      </w:r>
    </w:p>
    <w:p w:rsidR="006A3BA1" w:rsidRDefault="006A3BA1" w:rsidP="006A3BA1">
      <w:pPr>
        <w:pStyle w:val="BodyText"/>
        <w:spacing w:before="6"/>
      </w:pPr>
    </w:p>
    <w:p w:rsidR="006A3BA1" w:rsidRDefault="006A3BA1" w:rsidP="006A3BA1">
      <w:pPr>
        <w:pStyle w:val="Heading1"/>
      </w:pPr>
      <w:r>
        <w:rPr>
          <w:spacing w:val="-2"/>
        </w:rPr>
        <w:t>Objective</w:t>
      </w:r>
    </w:p>
    <w:p w:rsidR="006A3BA1" w:rsidRDefault="006A3BA1" w:rsidP="006A3BA1">
      <w:pPr>
        <w:pStyle w:val="BodyText"/>
        <w:spacing w:before="279"/>
        <w:ind w:left="569" w:right="216"/>
      </w:pPr>
      <w:r>
        <w:t>To</w:t>
      </w:r>
      <w:r>
        <w:rPr>
          <w:spacing w:val="-3"/>
        </w:rPr>
        <w:t xml:space="preserve"> </w:t>
      </w:r>
      <w:r>
        <w:t>study</w:t>
      </w:r>
      <w:r>
        <w:rPr>
          <w:spacing w:val="-8"/>
        </w:rPr>
        <w:t xml:space="preserve"> </w:t>
      </w:r>
      <w:r>
        <w:t>the</w:t>
      </w:r>
      <w:r>
        <w:rPr>
          <w:spacing w:val="-3"/>
        </w:rPr>
        <w:t xml:space="preserve"> </w:t>
      </w:r>
      <w:r>
        <w:t>resonance</w:t>
      </w:r>
      <w:r>
        <w:rPr>
          <w:spacing w:val="-3"/>
        </w:rPr>
        <w:t xml:space="preserve"> </w:t>
      </w:r>
      <w:r>
        <w:t>phenomenon</w:t>
      </w:r>
      <w:r>
        <w:rPr>
          <w:spacing w:val="-3"/>
        </w:rPr>
        <w:t xml:space="preserve"> </w:t>
      </w:r>
      <w:r>
        <w:t>in</w:t>
      </w:r>
      <w:r>
        <w:rPr>
          <w:spacing w:val="-3"/>
        </w:rPr>
        <w:t xml:space="preserve"> </w:t>
      </w:r>
      <w:r>
        <w:t>RLC</w:t>
      </w:r>
      <w:r>
        <w:rPr>
          <w:spacing w:val="-3"/>
        </w:rPr>
        <w:t xml:space="preserve"> </w:t>
      </w:r>
      <w:r>
        <w:t>circuits,</w:t>
      </w:r>
      <w:r>
        <w:rPr>
          <w:spacing w:val="-3"/>
        </w:rPr>
        <w:t xml:space="preserve"> </w:t>
      </w:r>
      <w:r>
        <w:t>determine</w:t>
      </w:r>
      <w:r>
        <w:rPr>
          <w:spacing w:val="-4"/>
        </w:rPr>
        <w:t xml:space="preserve"> </w:t>
      </w:r>
      <w:r>
        <w:t>the</w:t>
      </w:r>
      <w:r>
        <w:rPr>
          <w:spacing w:val="-3"/>
        </w:rPr>
        <w:t xml:space="preserve"> </w:t>
      </w:r>
      <w:r>
        <w:t>resonance</w:t>
      </w:r>
      <w:r>
        <w:rPr>
          <w:spacing w:val="-4"/>
        </w:rPr>
        <w:t xml:space="preserve"> </w:t>
      </w:r>
      <w:r>
        <w:t>frequency,</w:t>
      </w:r>
      <w:r>
        <w:rPr>
          <w:spacing w:val="-3"/>
        </w:rPr>
        <w:t xml:space="preserve"> </w:t>
      </w:r>
      <w:r>
        <w:t>and analyze the behavior of voltage, current, and phase relationships using an oscilloscope.</w:t>
      </w:r>
    </w:p>
    <w:p w:rsidR="006A3BA1" w:rsidRDefault="006A3BA1" w:rsidP="006A3BA1">
      <w:pPr>
        <w:pStyle w:val="BodyText"/>
        <w:spacing w:before="6"/>
      </w:pPr>
    </w:p>
    <w:p w:rsidR="006A3BA1" w:rsidRDefault="006A3BA1" w:rsidP="006A3BA1">
      <w:pPr>
        <w:pStyle w:val="Heading1"/>
      </w:pPr>
      <w:r>
        <w:t>Apparatus</w:t>
      </w:r>
      <w:r>
        <w:rPr>
          <w:spacing w:val="-1"/>
        </w:rPr>
        <w:t xml:space="preserve"> </w:t>
      </w:r>
      <w:r>
        <w:rPr>
          <w:spacing w:val="-2"/>
        </w:rPr>
        <w:t>Required</w:t>
      </w:r>
    </w:p>
    <w:p w:rsidR="006A3BA1" w:rsidRDefault="006A3BA1" w:rsidP="006A3BA1">
      <w:pPr>
        <w:pStyle w:val="ListParagraph"/>
        <w:widowControl w:val="0"/>
        <w:numPr>
          <w:ilvl w:val="0"/>
          <w:numId w:val="19"/>
        </w:numPr>
        <w:tabs>
          <w:tab w:val="left" w:pos="1288"/>
        </w:tabs>
        <w:autoSpaceDE w:val="0"/>
        <w:autoSpaceDN w:val="0"/>
        <w:spacing w:before="279" w:after="0" w:line="240" w:lineRule="auto"/>
        <w:ind w:left="1288"/>
        <w:contextualSpacing w:val="0"/>
        <w:rPr>
          <w:sz w:val="24"/>
        </w:rPr>
      </w:pPr>
      <w:r>
        <w:rPr>
          <w:sz w:val="24"/>
        </w:rPr>
        <w:t>Function</w:t>
      </w:r>
      <w:r>
        <w:rPr>
          <w:spacing w:val="-1"/>
          <w:sz w:val="24"/>
        </w:rPr>
        <w:t xml:space="preserve"> </w:t>
      </w:r>
      <w:r>
        <w:rPr>
          <w:spacing w:val="-2"/>
          <w:sz w:val="24"/>
        </w:rPr>
        <w:t>generator</w:t>
      </w:r>
    </w:p>
    <w:p w:rsidR="006A3BA1" w:rsidRDefault="006A3BA1" w:rsidP="006A3BA1">
      <w:pPr>
        <w:pStyle w:val="ListParagraph"/>
        <w:widowControl w:val="0"/>
        <w:numPr>
          <w:ilvl w:val="0"/>
          <w:numId w:val="19"/>
        </w:numPr>
        <w:tabs>
          <w:tab w:val="left" w:pos="1288"/>
        </w:tabs>
        <w:autoSpaceDE w:val="0"/>
        <w:autoSpaceDN w:val="0"/>
        <w:spacing w:after="0" w:line="240" w:lineRule="auto"/>
        <w:ind w:left="1288"/>
        <w:contextualSpacing w:val="0"/>
        <w:rPr>
          <w:sz w:val="24"/>
        </w:rPr>
      </w:pPr>
      <w:r>
        <w:rPr>
          <w:sz w:val="24"/>
        </w:rPr>
        <w:t>Oscilloscope</w:t>
      </w:r>
      <w:r>
        <w:rPr>
          <w:spacing w:val="-4"/>
          <w:sz w:val="24"/>
        </w:rPr>
        <w:t xml:space="preserve"> </w:t>
      </w:r>
      <w:r>
        <w:rPr>
          <w:sz w:val="24"/>
        </w:rPr>
        <w:t>(dual-</w:t>
      </w:r>
      <w:r>
        <w:rPr>
          <w:spacing w:val="-2"/>
          <w:sz w:val="24"/>
        </w:rPr>
        <w:t>channel)</w:t>
      </w:r>
    </w:p>
    <w:p w:rsidR="006A3BA1" w:rsidRDefault="006A3BA1" w:rsidP="006A3BA1">
      <w:pPr>
        <w:pStyle w:val="ListParagraph"/>
        <w:widowControl w:val="0"/>
        <w:numPr>
          <w:ilvl w:val="0"/>
          <w:numId w:val="19"/>
        </w:numPr>
        <w:tabs>
          <w:tab w:val="left" w:pos="1288"/>
        </w:tabs>
        <w:autoSpaceDE w:val="0"/>
        <w:autoSpaceDN w:val="0"/>
        <w:spacing w:after="0" w:line="240" w:lineRule="auto"/>
        <w:ind w:left="1288"/>
        <w:contextualSpacing w:val="0"/>
        <w:rPr>
          <w:sz w:val="24"/>
        </w:rPr>
      </w:pPr>
      <w:r>
        <w:rPr>
          <w:sz w:val="24"/>
        </w:rPr>
        <w:t>RLC</w:t>
      </w:r>
      <w:r>
        <w:rPr>
          <w:spacing w:val="-3"/>
          <w:sz w:val="24"/>
        </w:rPr>
        <w:t xml:space="preserve"> </w:t>
      </w:r>
      <w:r>
        <w:rPr>
          <w:sz w:val="24"/>
        </w:rPr>
        <w:t>VECTOR</w:t>
      </w:r>
      <w:r>
        <w:rPr>
          <w:spacing w:val="-3"/>
          <w:sz w:val="24"/>
        </w:rPr>
        <w:t xml:space="preserve"> </w:t>
      </w:r>
      <w:r>
        <w:rPr>
          <w:spacing w:val="-2"/>
          <w:sz w:val="24"/>
        </w:rPr>
        <w:t>ANALYZER</w:t>
      </w:r>
    </w:p>
    <w:p w:rsidR="006A3BA1" w:rsidRDefault="006A3BA1" w:rsidP="006A3BA1">
      <w:pPr>
        <w:pStyle w:val="BodyText"/>
        <w:spacing w:before="3"/>
      </w:pPr>
    </w:p>
    <w:p w:rsidR="006A3BA1" w:rsidRDefault="006A3BA1" w:rsidP="006A3BA1">
      <w:pPr>
        <w:pStyle w:val="Heading1"/>
      </w:pPr>
      <w:r>
        <w:rPr>
          <w:spacing w:val="-2"/>
        </w:rPr>
        <w:t>Theory</w:t>
      </w:r>
    </w:p>
    <w:p w:rsidR="006A3BA1" w:rsidRDefault="006A3BA1" w:rsidP="006A3BA1">
      <w:pPr>
        <w:pStyle w:val="BodyText"/>
        <w:spacing w:before="279"/>
        <w:ind w:left="569" w:right="248"/>
      </w:pPr>
      <w:r>
        <w:t>An</w:t>
      </w:r>
      <w:r>
        <w:rPr>
          <w:spacing w:val="-4"/>
        </w:rPr>
        <w:t xml:space="preserve"> </w:t>
      </w:r>
      <w:r>
        <w:t>RLC</w:t>
      </w:r>
      <w:r>
        <w:rPr>
          <w:spacing w:val="-4"/>
        </w:rPr>
        <w:t xml:space="preserve"> </w:t>
      </w:r>
      <w:r>
        <w:t>circuit</w:t>
      </w:r>
      <w:r>
        <w:rPr>
          <w:spacing w:val="-4"/>
        </w:rPr>
        <w:t xml:space="preserve"> </w:t>
      </w:r>
      <w:r>
        <w:t>exhibits</w:t>
      </w:r>
      <w:r>
        <w:rPr>
          <w:spacing w:val="-4"/>
        </w:rPr>
        <w:t xml:space="preserve"> </w:t>
      </w:r>
      <w:r>
        <w:t>resonance</w:t>
      </w:r>
      <w:r>
        <w:rPr>
          <w:spacing w:val="-3"/>
        </w:rPr>
        <w:t xml:space="preserve"> </w:t>
      </w:r>
      <w:r>
        <w:t>when</w:t>
      </w:r>
      <w:r>
        <w:rPr>
          <w:spacing w:val="-4"/>
        </w:rPr>
        <w:t xml:space="preserve"> </w:t>
      </w:r>
      <w:r>
        <w:t>the</w:t>
      </w:r>
      <w:r>
        <w:rPr>
          <w:spacing w:val="-4"/>
        </w:rPr>
        <w:t xml:space="preserve"> </w:t>
      </w:r>
      <w:r>
        <w:t>inductive</w:t>
      </w:r>
      <w:r>
        <w:rPr>
          <w:spacing w:val="-5"/>
        </w:rPr>
        <w:t xml:space="preserve"> </w:t>
      </w:r>
      <w:r>
        <w:t>reactance</w:t>
      </w:r>
      <w:r>
        <w:rPr>
          <w:spacing w:val="-3"/>
        </w:rPr>
        <w:t xml:space="preserve"> </w:t>
      </w:r>
      <w:r>
        <w:t>(XL)</w:t>
      </w:r>
      <w:r>
        <w:rPr>
          <w:spacing w:val="-3"/>
        </w:rPr>
        <w:t xml:space="preserve"> </w:t>
      </w:r>
      <w:r>
        <w:t>equals</w:t>
      </w:r>
      <w:r>
        <w:rPr>
          <w:spacing w:val="-4"/>
        </w:rPr>
        <w:t xml:space="preserve"> </w:t>
      </w:r>
      <w:r>
        <w:t>the</w:t>
      </w:r>
      <w:r>
        <w:rPr>
          <w:spacing w:val="-4"/>
        </w:rPr>
        <w:t xml:space="preserve"> </w:t>
      </w:r>
      <w:r>
        <w:t>capacitive reactance (XC). At resonance:</w:t>
      </w:r>
    </w:p>
    <w:p w:rsidR="006A3BA1" w:rsidRDefault="006A3BA1" w:rsidP="006A3BA1">
      <w:pPr>
        <w:pStyle w:val="BodyText"/>
        <w:spacing w:before="5"/>
      </w:pPr>
    </w:p>
    <w:p w:rsidR="006A3BA1" w:rsidRDefault="006A3BA1" w:rsidP="006A3BA1">
      <w:pPr>
        <w:pStyle w:val="ListParagraph"/>
        <w:widowControl w:val="0"/>
        <w:numPr>
          <w:ilvl w:val="0"/>
          <w:numId w:val="19"/>
        </w:numPr>
        <w:tabs>
          <w:tab w:val="left" w:pos="1288"/>
        </w:tabs>
        <w:autoSpaceDE w:val="0"/>
        <w:autoSpaceDN w:val="0"/>
        <w:spacing w:after="0" w:line="240" w:lineRule="auto"/>
        <w:ind w:left="1288"/>
        <w:contextualSpacing w:val="0"/>
        <w:rPr>
          <w:sz w:val="24"/>
        </w:rPr>
      </w:pPr>
      <w:r>
        <w:rPr>
          <w:b/>
          <w:sz w:val="24"/>
        </w:rPr>
        <w:t>Series</w:t>
      </w:r>
      <w:r>
        <w:rPr>
          <w:b/>
          <w:spacing w:val="-4"/>
          <w:sz w:val="24"/>
        </w:rPr>
        <w:t xml:space="preserve"> </w:t>
      </w:r>
      <w:r>
        <w:rPr>
          <w:b/>
          <w:sz w:val="24"/>
        </w:rPr>
        <w:t>RLC</w:t>
      </w:r>
      <w:r>
        <w:rPr>
          <w:b/>
          <w:spacing w:val="-1"/>
          <w:sz w:val="24"/>
        </w:rPr>
        <w:t xml:space="preserve"> </w:t>
      </w:r>
      <w:r>
        <w:rPr>
          <w:b/>
          <w:sz w:val="24"/>
        </w:rPr>
        <w:t>Circuit</w:t>
      </w:r>
      <w:r>
        <w:rPr>
          <w:sz w:val="24"/>
        </w:rPr>
        <w:t>: Impedance</w:t>
      </w:r>
      <w:r>
        <w:rPr>
          <w:spacing w:val="-2"/>
          <w:sz w:val="24"/>
        </w:rPr>
        <w:t xml:space="preserve"> </w:t>
      </w:r>
      <w:r>
        <w:rPr>
          <w:sz w:val="24"/>
        </w:rPr>
        <w:t>is</w:t>
      </w:r>
      <w:r>
        <w:rPr>
          <w:spacing w:val="-2"/>
          <w:sz w:val="24"/>
        </w:rPr>
        <w:t xml:space="preserve"> </w:t>
      </w:r>
      <w:r>
        <w:rPr>
          <w:sz w:val="24"/>
        </w:rPr>
        <w:t>minimum,</w:t>
      </w:r>
      <w:r>
        <w:rPr>
          <w:spacing w:val="-1"/>
          <w:sz w:val="24"/>
        </w:rPr>
        <w:t xml:space="preserve"> </w:t>
      </w:r>
      <w:r>
        <w:rPr>
          <w:sz w:val="24"/>
        </w:rPr>
        <w:t>and</w:t>
      </w:r>
      <w:r>
        <w:rPr>
          <w:spacing w:val="-2"/>
          <w:sz w:val="24"/>
        </w:rPr>
        <w:t xml:space="preserve"> </w:t>
      </w:r>
      <w:r>
        <w:rPr>
          <w:sz w:val="24"/>
        </w:rPr>
        <w:t>current</w:t>
      </w:r>
      <w:r>
        <w:rPr>
          <w:spacing w:val="-1"/>
          <w:sz w:val="24"/>
        </w:rPr>
        <w:t xml:space="preserve"> </w:t>
      </w:r>
      <w:r>
        <w:rPr>
          <w:sz w:val="24"/>
        </w:rPr>
        <w:t>is</w:t>
      </w:r>
      <w:r>
        <w:rPr>
          <w:spacing w:val="-1"/>
          <w:sz w:val="24"/>
        </w:rPr>
        <w:t xml:space="preserve"> </w:t>
      </w:r>
      <w:r>
        <w:rPr>
          <w:spacing w:val="-2"/>
          <w:sz w:val="24"/>
        </w:rPr>
        <w:t>maximum.</w:t>
      </w:r>
    </w:p>
    <w:p w:rsidR="006A3BA1" w:rsidRDefault="006A3BA1" w:rsidP="006A3BA1">
      <w:pPr>
        <w:pStyle w:val="ListParagraph"/>
        <w:widowControl w:val="0"/>
        <w:numPr>
          <w:ilvl w:val="0"/>
          <w:numId w:val="19"/>
        </w:numPr>
        <w:tabs>
          <w:tab w:val="left" w:pos="1288"/>
        </w:tabs>
        <w:autoSpaceDE w:val="0"/>
        <w:autoSpaceDN w:val="0"/>
        <w:spacing w:after="0" w:line="240" w:lineRule="auto"/>
        <w:ind w:left="1288" w:right="253"/>
        <w:contextualSpacing w:val="0"/>
        <w:rPr>
          <w:sz w:val="24"/>
        </w:rPr>
      </w:pPr>
      <w:r>
        <w:rPr>
          <w:b/>
          <w:sz w:val="24"/>
        </w:rPr>
        <w:t>Parallel</w:t>
      </w:r>
      <w:r>
        <w:rPr>
          <w:b/>
          <w:spacing w:val="-4"/>
          <w:sz w:val="24"/>
        </w:rPr>
        <w:t xml:space="preserve"> </w:t>
      </w:r>
      <w:r>
        <w:rPr>
          <w:b/>
          <w:sz w:val="24"/>
        </w:rPr>
        <w:t>RLC</w:t>
      </w:r>
      <w:r>
        <w:rPr>
          <w:b/>
          <w:spacing w:val="-2"/>
          <w:sz w:val="24"/>
        </w:rPr>
        <w:t xml:space="preserve"> </w:t>
      </w:r>
      <w:r>
        <w:rPr>
          <w:b/>
          <w:sz w:val="24"/>
        </w:rPr>
        <w:t>Circuit</w:t>
      </w:r>
      <w:r>
        <w:rPr>
          <w:sz w:val="24"/>
        </w:rPr>
        <w:t>:</w:t>
      </w:r>
      <w:r>
        <w:rPr>
          <w:spacing w:val="-2"/>
          <w:sz w:val="24"/>
        </w:rPr>
        <w:t xml:space="preserve"> </w:t>
      </w:r>
      <w:r>
        <w:rPr>
          <w:sz w:val="24"/>
        </w:rPr>
        <w:t>Impedance</w:t>
      </w:r>
      <w:r>
        <w:rPr>
          <w:spacing w:val="-5"/>
          <w:sz w:val="24"/>
        </w:rPr>
        <w:t xml:space="preserve"> </w:t>
      </w:r>
      <w:r>
        <w:rPr>
          <w:sz w:val="24"/>
        </w:rPr>
        <w:t>is</w:t>
      </w:r>
      <w:r>
        <w:rPr>
          <w:spacing w:val="-4"/>
          <w:sz w:val="24"/>
        </w:rPr>
        <w:t xml:space="preserve"> </w:t>
      </w:r>
      <w:r>
        <w:rPr>
          <w:sz w:val="24"/>
        </w:rPr>
        <w:t>maximum,</w:t>
      </w:r>
      <w:r>
        <w:rPr>
          <w:spacing w:val="-4"/>
          <w:sz w:val="24"/>
        </w:rPr>
        <w:t xml:space="preserve"> </w:t>
      </w:r>
      <w:r>
        <w:rPr>
          <w:sz w:val="24"/>
        </w:rPr>
        <w:t>and</w:t>
      </w:r>
      <w:r>
        <w:rPr>
          <w:spacing w:val="-4"/>
          <w:sz w:val="24"/>
        </w:rPr>
        <w:t xml:space="preserve"> </w:t>
      </w:r>
      <w:r>
        <w:rPr>
          <w:sz w:val="24"/>
        </w:rPr>
        <w:t>current</w:t>
      </w:r>
      <w:r>
        <w:rPr>
          <w:spacing w:val="-4"/>
          <w:sz w:val="24"/>
        </w:rPr>
        <w:t xml:space="preserve"> </w:t>
      </w:r>
      <w:r>
        <w:rPr>
          <w:sz w:val="24"/>
        </w:rPr>
        <w:t>is</w:t>
      </w:r>
      <w:r>
        <w:rPr>
          <w:spacing w:val="-4"/>
          <w:sz w:val="24"/>
        </w:rPr>
        <w:t xml:space="preserve"> </w:t>
      </w:r>
      <w:r>
        <w:rPr>
          <w:sz w:val="24"/>
        </w:rPr>
        <w:t>minimum.</w:t>
      </w:r>
      <w:r>
        <w:rPr>
          <w:spacing w:val="-4"/>
          <w:sz w:val="24"/>
        </w:rPr>
        <w:t xml:space="preserve"> </w:t>
      </w:r>
      <w:r>
        <w:rPr>
          <w:sz w:val="24"/>
        </w:rPr>
        <w:t>The</w:t>
      </w:r>
      <w:r>
        <w:rPr>
          <w:spacing w:val="-5"/>
          <w:sz w:val="24"/>
        </w:rPr>
        <w:t xml:space="preserve"> </w:t>
      </w:r>
      <w:r>
        <w:rPr>
          <w:sz w:val="24"/>
        </w:rPr>
        <w:t>resonance frequency (f0) is given by:</w:t>
      </w:r>
    </w:p>
    <w:p w:rsidR="006A3BA1" w:rsidRDefault="006A3BA1" w:rsidP="006A3BA1">
      <w:pPr>
        <w:pStyle w:val="BodyText"/>
        <w:spacing w:before="5"/>
      </w:pPr>
    </w:p>
    <w:p w:rsidR="006A3BA1" w:rsidRDefault="006A3BA1" w:rsidP="006A3BA1">
      <w:pPr>
        <w:pStyle w:val="BodyText"/>
        <w:ind w:left="1288"/>
      </w:pPr>
      <w:r>
        <w:rPr>
          <w:spacing w:val="-2"/>
        </w:rPr>
        <w:t>f0=1/(2π.sqrt(LC))</w:t>
      </w:r>
    </w:p>
    <w:p w:rsidR="006A3BA1" w:rsidRDefault="006A3BA1" w:rsidP="006A3BA1">
      <w:pPr>
        <w:pStyle w:val="BodyText"/>
        <w:spacing w:before="2"/>
      </w:pPr>
    </w:p>
    <w:p w:rsidR="006A3BA1" w:rsidRDefault="006A3BA1" w:rsidP="006A3BA1">
      <w:pPr>
        <w:pStyle w:val="BodyText"/>
        <w:spacing w:before="1"/>
        <w:ind w:left="569"/>
        <w:jc w:val="both"/>
      </w:pPr>
      <w:r>
        <w:t>Using</w:t>
      </w:r>
      <w:r>
        <w:rPr>
          <w:spacing w:val="-4"/>
        </w:rPr>
        <w:t xml:space="preserve"> </w:t>
      </w:r>
      <w:r>
        <w:t>the provided</w:t>
      </w:r>
      <w:r>
        <w:rPr>
          <w:spacing w:val="-1"/>
        </w:rPr>
        <w:t xml:space="preserve"> </w:t>
      </w:r>
      <w:r>
        <w:t>values: f0</w:t>
      </w:r>
      <w:r>
        <w:rPr>
          <w:spacing w:val="1"/>
        </w:rPr>
        <w:t xml:space="preserve"> </w:t>
      </w:r>
      <w:r>
        <w:t>=</w:t>
      </w:r>
      <w:r>
        <w:rPr>
          <w:spacing w:val="-2"/>
        </w:rPr>
        <w:t xml:space="preserve"> </w:t>
      </w:r>
      <w:r>
        <w:t>1/(2π.sqrt((221×10</w:t>
      </w:r>
      <w:r>
        <w:rPr>
          <w:vertAlign w:val="superscript"/>
        </w:rPr>
        <w:t>−3</w:t>
      </w:r>
      <w:r>
        <w:t>)(0.1×10</w:t>
      </w:r>
      <w:r>
        <w:rPr>
          <w:vertAlign w:val="superscript"/>
        </w:rPr>
        <w:t>−6</w:t>
      </w:r>
      <w:r>
        <w:t>)))s =</w:t>
      </w:r>
      <w:r>
        <w:rPr>
          <w:spacing w:val="-2"/>
        </w:rPr>
        <w:t xml:space="preserve"> </w:t>
      </w:r>
      <w:r>
        <w:t xml:space="preserve">1,072.77 </w:t>
      </w:r>
      <w:r>
        <w:rPr>
          <w:spacing w:val="-5"/>
        </w:rPr>
        <w:t>Hz</w:t>
      </w:r>
    </w:p>
    <w:p w:rsidR="006E49B1" w:rsidRDefault="006E49B1" w:rsidP="006E49B1">
      <w:pPr>
        <w:pStyle w:val="BodyText"/>
        <w:sectPr w:rsidR="006E49B1">
          <w:pgSz w:w="11910" w:h="16840"/>
          <w:pgMar w:top="760" w:right="708" w:bottom="280" w:left="1133" w:header="720" w:footer="720" w:gutter="0"/>
          <w:cols w:space="720"/>
        </w:sectPr>
      </w:pPr>
    </w:p>
    <w:p w:rsidR="006A3BA1" w:rsidRDefault="006A3BA1" w:rsidP="006A3BA1">
      <w:pPr>
        <w:pStyle w:val="Heading1"/>
        <w:spacing w:before="338"/>
      </w:pPr>
      <w:r>
        <w:lastRenderedPageBreak/>
        <w:t>Experimental</w:t>
      </w:r>
      <w:r>
        <w:rPr>
          <w:spacing w:val="-2"/>
        </w:rPr>
        <w:t xml:space="preserve"> Procedure</w:t>
      </w:r>
    </w:p>
    <w:p w:rsidR="006A3BA1" w:rsidRDefault="006A3BA1" w:rsidP="006A3BA1">
      <w:pPr>
        <w:pStyle w:val="Heading3"/>
        <w:spacing w:before="278"/>
      </w:pPr>
      <w:r>
        <w:t>Part</w:t>
      </w:r>
      <w:r>
        <w:rPr>
          <w:spacing w:val="-3"/>
        </w:rPr>
        <w:t xml:space="preserve"> </w:t>
      </w:r>
      <w:r>
        <w:t>1:</w:t>
      </w:r>
      <w:r>
        <w:rPr>
          <w:spacing w:val="-3"/>
        </w:rPr>
        <w:t xml:space="preserve"> </w:t>
      </w:r>
      <w:r>
        <w:t>Setup</w:t>
      </w:r>
      <w:r>
        <w:rPr>
          <w:spacing w:val="-2"/>
        </w:rPr>
        <w:t xml:space="preserve"> </w:t>
      </w:r>
      <w:r>
        <w:t>the</w:t>
      </w:r>
      <w:r>
        <w:rPr>
          <w:spacing w:val="-6"/>
        </w:rPr>
        <w:t xml:space="preserve"> </w:t>
      </w:r>
      <w:r>
        <w:rPr>
          <w:spacing w:val="-2"/>
        </w:rPr>
        <w:t>Circuit</w:t>
      </w:r>
    </w:p>
    <w:p w:rsidR="006A3BA1" w:rsidRDefault="006A3BA1" w:rsidP="006A3BA1">
      <w:pPr>
        <w:pStyle w:val="Heading4"/>
        <w:numPr>
          <w:ilvl w:val="0"/>
          <w:numId w:val="18"/>
        </w:numPr>
        <w:tabs>
          <w:tab w:val="left" w:pos="1288"/>
        </w:tabs>
        <w:spacing w:before="279"/>
        <w:ind w:left="1288"/>
        <w:rPr>
          <w:b w:val="0"/>
        </w:rPr>
      </w:pPr>
      <w:r>
        <w:t>Series</w:t>
      </w:r>
      <w:r>
        <w:rPr>
          <w:spacing w:val="-2"/>
        </w:rPr>
        <w:t xml:space="preserve"> </w:t>
      </w:r>
      <w:r>
        <w:t>RLC</w:t>
      </w:r>
      <w:r>
        <w:rPr>
          <w:spacing w:val="-1"/>
        </w:rPr>
        <w:t xml:space="preserve"> </w:t>
      </w:r>
      <w:r>
        <w:rPr>
          <w:spacing w:val="-2"/>
        </w:rPr>
        <w:t>Circuit</w:t>
      </w:r>
      <w:r>
        <w:rPr>
          <w:b w:val="0"/>
          <w:spacing w:val="-2"/>
        </w:rPr>
        <w:t>:</w:t>
      </w:r>
    </w:p>
    <w:p w:rsidR="006A3BA1" w:rsidRDefault="006A3BA1" w:rsidP="006A3BA1">
      <w:pPr>
        <w:pStyle w:val="ListParagraph"/>
        <w:widowControl w:val="0"/>
        <w:numPr>
          <w:ilvl w:val="1"/>
          <w:numId w:val="18"/>
        </w:numPr>
        <w:tabs>
          <w:tab w:val="left" w:pos="2008"/>
        </w:tabs>
        <w:autoSpaceDE w:val="0"/>
        <w:autoSpaceDN w:val="0"/>
        <w:spacing w:after="0" w:line="240" w:lineRule="auto"/>
        <w:ind w:left="2008" w:right="316"/>
        <w:contextualSpacing w:val="0"/>
        <w:rPr>
          <w:sz w:val="24"/>
        </w:rPr>
      </w:pPr>
      <w:r>
        <w:rPr>
          <w:sz w:val="24"/>
        </w:rPr>
        <w:t>Connect</w:t>
      </w:r>
      <w:r>
        <w:rPr>
          <w:spacing w:val="-3"/>
          <w:sz w:val="24"/>
        </w:rPr>
        <w:t xml:space="preserve"> </w:t>
      </w:r>
      <w:r>
        <w:rPr>
          <w:sz w:val="24"/>
        </w:rPr>
        <w:t>a</w:t>
      </w:r>
      <w:r>
        <w:rPr>
          <w:spacing w:val="-3"/>
          <w:sz w:val="24"/>
        </w:rPr>
        <w:t xml:space="preserve"> </w:t>
      </w:r>
      <w:r>
        <w:rPr>
          <w:sz w:val="24"/>
        </w:rPr>
        <w:t>resistor</w:t>
      </w:r>
      <w:r>
        <w:rPr>
          <w:spacing w:val="-3"/>
          <w:sz w:val="24"/>
        </w:rPr>
        <w:t xml:space="preserve"> </w:t>
      </w:r>
      <w:r>
        <w:rPr>
          <w:sz w:val="24"/>
        </w:rPr>
        <w:t>(R),</w:t>
      </w:r>
      <w:r>
        <w:rPr>
          <w:spacing w:val="-3"/>
          <w:sz w:val="24"/>
        </w:rPr>
        <w:t xml:space="preserve"> </w:t>
      </w:r>
      <w:r>
        <w:rPr>
          <w:sz w:val="24"/>
        </w:rPr>
        <w:t>inductor</w:t>
      </w:r>
      <w:r>
        <w:rPr>
          <w:spacing w:val="-3"/>
          <w:sz w:val="24"/>
        </w:rPr>
        <w:t xml:space="preserve"> </w:t>
      </w:r>
      <w:r>
        <w:rPr>
          <w:sz w:val="24"/>
        </w:rPr>
        <w:t>(L),</w:t>
      </w:r>
      <w:r>
        <w:rPr>
          <w:spacing w:val="-2"/>
          <w:sz w:val="24"/>
        </w:rPr>
        <w:t xml:space="preserve"> </w:t>
      </w:r>
      <w:r>
        <w:rPr>
          <w:sz w:val="24"/>
        </w:rPr>
        <w:t>and</w:t>
      </w:r>
      <w:r>
        <w:rPr>
          <w:spacing w:val="-3"/>
          <w:sz w:val="24"/>
        </w:rPr>
        <w:t xml:space="preserve"> </w:t>
      </w:r>
      <w:r>
        <w:rPr>
          <w:sz w:val="24"/>
        </w:rPr>
        <w:t>capacitor</w:t>
      </w:r>
      <w:r>
        <w:rPr>
          <w:spacing w:val="-2"/>
          <w:sz w:val="24"/>
        </w:rPr>
        <w:t xml:space="preserve"> </w:t>
      </w:r>
      <w:r>
        <w:rPr>
          <w:sz w:val="24"/>
        </w:rPr>
        <w:t>(C)</w:t>
      </w:r>
      <w:r>
        <w:rPr>
          <w:spacing w:val="-3"/>
          <w:sz w:val="24"/>
        </w:rPr>
        <w:t xml:space="preserve"> </w:t>
      </w:r>
      <w:r>
        <w:rPr>
          <w:sz w:val="24"/>
        </w:rPr>
        <w:t>in</w:t>
      </w:r>
      <w:r>
        <w:rPr>
          <w:spacing w:val="-3"/>
          <w:sz w:val="24"/>
        </w:rPr>
        <w:t xml:space="preserve"> </w:t>
      </w:r>
      <w:r>
        <w:rPr>
          <w:sz w:val="24"/>
        </w:rPr>
        <w:t>series</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 xml:space="preserve">function </w:t>
      </w:r>
      <w:r>
        <w:rPr>
          <w:spacing w:val="-2"/>
          <w:sz w:val="24"/>
        </w:rPr>
        <w:t>generator.</w:t>
      </w:r>
    </w:p>
    <w:p w:rsidR="006A3BA1" w:rsidRDefault="006A3BA1" w:rsidP="006A3BA1">
      <w:pPr>
        <w:pStyle w:val="ListParagraph"/>
        <w:widowControl w:val="0"/>
        <w:numPr>
          <w:ilvl w:val="1"/>
          <w:numId w:val="18"/>
        </w:numPr>
        <w:tabs>
          <w:tab w:val="left" w:pos="2008"/>
        </w:tabs>
        <w:autoSpaceDE w:val="0"/>
        <w:autoSpaceDN w:val="0"/>
        <w:spacing w:after="0" w:line="240" w:lineRule="auto"/>
        <w:ind w:left="2008" w:right="733"/>
        <w:contextualSpacing w:val="0"/>
        <w:rPr>
          <w:sz w:val="24"/>
        </w:rPr>
      </w:pPr>
      <w:r>
        <w:rPr>
          <w:sz w:val="24"/>
        </w:rPr>
        <w:t>Connect</w:t>
      </w:r>
      <w:r>
        <w:rPr>
          <w:spacing w:val="-4"/>
          <w:sz w:val="24"/>
        </w:rPr>
        <w:t xml:space="preserve"> </w:t>
      </w:r>
      <w:r>
        <w:rPr>
          <w:sz w:val="24"/>
        </w:rPr>
        <w:t>Channel</w:t>
      </w:r>
      <w:r>
        <w:rPr>
          <w:spacing w:val="-4"/>
          <w:sz w:val="24"/>
        </w:rPr>
        <w:t xml:space="preserve"> </w:t>
      </w:r>
      <w:r>
        <w:rPr>
          <w:sz w:val="24"/>
        </w:rPr>
        <w:t>1</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oscilloscope</w:t>
      </w:r>
      <w:r>
        <w:rPr>
          <w:spacing w:val="-6"/>
          <w:sz w:val="24"/>
        </w:rPr>
        <w:t xml:space="preserve"> </w:t>
      </w:r>
      <w:r>
        <w:rPr>
          <w:sz w:val="24"/>
        </w:rPr>
        <w:t>across</w:t>
      </w:r>
      <w:r>
        <w:rPr>
          <w:spacing w:val="-4"/>
          <w:sz w:val="24"/>
        </w:rPr>
        <w:t xml:space="preserve"> </w:t>
      </w:r>
      <w:r>
        <w:rPr>
          <w:sz w:val="24"/>
        </w:rPr>
        <w:t>the</w:t>
      </w:r>
      <w:r>
        <w:rPr>
          <w:spacing w:val="-3"/>
          <w:sz w:val="24"/>
        </w:rPr>
        <w:t xml:space="preserve"> </w:t>
      </w:r>
      <w:r>
        <w:rPr>
          <w:sz w:val="24"/>
        </w:rPr>
        <w:t>resistor</w:t>
      </w:r>
      <w:r>
        <w:rPr>
          <w:spacing w:val="-4"/>
          <w:sz w:val="24"/>
        </w:rPr>
        <w:t xml:space="preserve"> </w:t>
      </w:r>
      <w:r>
        <w:rPr>
          <w:sz w:val="24"/>
        </w:rPr>
        <w:t>to</w:t>
      </w:r>
      <w:r>
        <w:rPr>
          <w:spacing w:val="-4"/>
          <w:sz w:val="24"/>
        </w:rPr>
        <w:t xml:space="preserve"> </w:t>
      </w:r>
      <w:r>
        <w:rPr>
          <w:sz w:val="24"/>
        </w:rPr>
        <w:t>measure</w:t>
      </w:r>
      <w:r>
        <w:rPr>
          <w:spacing w:val="-6"/>
          <w:sz w:val="24"/>
        </w:rPr>
        <w:t xml:space="preserve"> </w:t>
      </w:r>
      <w:r>
        <w:rPr>
          <w:sz w:val="24"/>
        </w:rPr>
        <w:t xml:space="preserve">current </w:t>
      </w:r>
      <w:r>
        <w:rPr>
          <w:spacing w:val="-2"/>
          <w:sz w:val="24"/>
        </w:rPr>
        <w:t>indirectly.</w:t>
      </w:r>
    </w:p>
    <w:p w:rsidR="006A3BA1" w:rsidRDefault="006A3BA1" w:rsidP="006A3BA1">
      <w:pPr>
        <w:pStyle w:val="ListParagraph"/>
        <w:widowControl w:val="0"/>
        <w:numPr>
          <w:ilvl w:val="1"/>
          <w:numId w:val="18"/>
        </w:numPr>
        <w:tabs>
          <w:tab w:val="left" w:pos="2008"/>
        </w:tabs>
        <w:autoSpaceDE w:val="0"/>
        <w:autoSpaceDN w:val="0"/>
        <w:spacing w:after="0" w:line="240" w:lineRule="auto"/>
        <w:ind w:left="2008" w:right="402"/>
        <w:contextualSpacing w:val="0"/>
        <w:rPr>
          <w:sz w:val="24"/>
        </w:rPr>
      </w:pPr>
      <w:r>
        <w:rPr>
          <w:sz w:val="24"/>
        </w:rPr>
        <w:t>Connect</w:t>
      </w:r>
      <w:r>
        <w:rPr>
          <w:spacing w:val="-3"/>
          <w:sz w:val="24"/>
        </w:rPr>
        <w:t xml:space="preserve"> </w:t>
      </w:r>
      <w:r>
        <w:rPr>
          <w:sz w:val="24"/>
        </w:rPr>
        <w:t>Channel</w:t>
      </w:r>
      <w:r>
        <w:rPr>
          <w:spacing w:val="-3"/>
          <w:sz w:val="24"/>
        </w:rPr>
        <w:t xml:space="preserve"> </w:t>
      </w:r>
      <w:r>
        <w:rPr>
          <w:sz w:val="24"/>
        </w:rPr>
        <w:t>2</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oscilloscope</w:t>
      </w:r>
      <w:r>
        <w:rPr>
          <w:spacing w:val="-5"/>
          <w:sz w:val="24"/>
        </w:rPr>
        <w:t xml:space="preserve"> </w:t>
      </w:r>
      <w:r>
        <w:rPr>
          <w:sz w:val="24"/>
        </w:rPr>
        <w:t>across</w:t>
      </w:r>
      <w:r>
        <w:rPr>
          <w:spacing w:val="-3"/>
          <w:sz w:val="24"/>
        </w:rPr>
        <w:t xml:space="preserve"> </w:t>
      </w:r>
      <w:r>
        <w:rPr>
          <w:sz w:val="24"/>
        </w:rPr>
        <w:t>the</w:t>
      </w:r>
      <w:r>
        <w:rPr>
          <w:spacing w:val="-2"/>
          <w:sz w:val="24"/>
        </w:rPr>
        <w:t xml:space="preserve"> </w:t>
      </w:r>
      <w:r>
        <w:rPr>
          <w:sz w:val="24"/>
        </w:rPr>
        <w:t>entire</w:t>
      </w:r>
      <w:r>
        <w:rPr>
          <w:spacing w:val="-5"/>
          <w:sz w:val="24"/>
        </w:rPr>
        <w:t xml:space="preserve"> </w:t>
      </w:r>
      <w:r>
        <w:rPr>
          <w:sz w:val="24"/>
        </w:rPr>
        <w:t>circuit</w:t>
      </w:r>
      <w:r>
        <w:rPr>
          <w:spacing w:val="-3"/>
          <w:sz w:val="24"/>
        </w:rPr>
        <w:t xml:space="preserve"> </w:t>
      </w:r>
      <w:r>
        <w:rPr>
          <w:sz w:val="24"/>
        </w:rPr>
        <w:t>to</w:t>
      </w:r>
      <w:r>
        <w:rPr>
          <w:spacing w:val="-3"/>
          <w:sz w:val="24"/>
        </w:rPr>
        <w:t xml:space="preserve"> </w:t>
      </w:r>
      <w:r>
        <w:rPr>
          <w:sz w:val="24"/>
        </w:rPr>
        <w:t xml:space="preserve">measure input </w:t>
      </w:r>
      <w:r>
        <w:rPr>
          <w:spacing w:val="-2"/>
          <w:sz w:val="24"/>
        </w:rPr>
        <w:t>voltage.</w:t>
      </w:r>
    </w:p>
    <w:p w:rsidR="006A3BA1" w:rsidRDefault="006A3BA1" w:rsidP="006A3BA1">
      <w:pPr>
        <w:pStyle w:val="BodyText"/>
        <w:spacing w:before="5"/>
      </w:pPr>
    </w:p>
    <w:p w:rsidR="006A3BA1" w:rsidRDefault="006A3BA1" w:rsidP="006A3BA1">
      <w:pPr>
        <w:pStyle w:val="Heading3"/>
        <w:spacing w:before="1"/>
      </w:pPr>
      <w:r>
        <w:t>Part</w:t>
      </w:r>
      <w:r>
        <w:rPr>
          <w:spacing w:val="-4"/>
        </w:rPr>
        <w:t xml:space="preserve"> </w:t>
      </w:r>
      <w:r>
        <w:t>2:</w:t>
      </w:r>
      <w:r>
        <w:rPr>
          <w:spacing w:val="-4"/>
        </w:rPr>
        <w:t xml:space="preserve"> </w:t>
      </w:r>
      <w:r>
        <w:t>Frequency</w:t>
      </w:r>
      <w:r>
        <w:rPr>
          <w:spacing w:val="-6"/>
        </w:rPr>
        <w:t xml:space="preserve"> </w:t>
      </w:r>
      <w:r>
        <w:t>Sweep</w:t>
      </w:r>
      <w:r>
        <w:rPr>
          <w:spacing w:val="-6"/>
        </w:rPr>
        <w:t xml:space="preserve"> </w:t>
      </w:r>
      <w:r>
        <w:t>and</w:t>
      </w:r>
      <w:r>
        <w:rPr>
          <w:spacing w:val="-4"/>
        </w:rPr>
        <w:t xml:space="preserve"> </w:t>
      </w:r>
      <w:r>
        <w:t>Data</w:t>
      </w:r>
      <w:r>
        <w:rPr>
          <w:spacing w:val="-5"/>
        </w:rPr>
        <w:t xml:space="preserve"> </w:t>
      </w:r>
      <w:r>
        <w:rPr>
          <w:spacing w:val="-2"/>
        </w:rPr>
        <w:t>Collection</w:t>
      </w:r>
    </w:p>
    <w:p w:rsidR="006A3BA1" w:rsidRDefault="006A3BA1" w:rsidP="006A3BA1">
      <w:pPr>
        <w:pStyle w:val="ListParagraph"/>
        <w:widowControl w:val="0"/>
        <w:numPr>
          <w:ilvl w:val="0"/>
          <w:numId w:val="17"/>
        </w:numPr>
        <w:tabs>
          <w:tab w:val="left" w:pos="1288"/>
        </w:tabs>
        <w:autoSpaceDE w:val="0"/>
        <w:autoSpaceDN w:val="0"/>
        <w:spacing w:before="279" w:after="0" w:line="240" w:lineRule="auto"/>
        <w:ind w:left="1288" w:right="227"/>
        <w:contextualSpacing w:val="0"/>
        <w:rPr>
          <w:sz w:val="24"/>
        </w:rPr>
      </w:pPr>
      <w:r>
        <w:rPr>
          <w:sz w:val="24"/>
        </w:rPr>
        <w:t>Set</w:t>
      </w:r>
      <w:r>
        <w:rPr>
          <w:spacing w:val="-3"/>
          <w:sz w:val="24"/>
        </w:rPr>
        <w:t xml:space="preserve"> </w:t>
      </w:r>
      <w:r>
        <w:rPr>
          <w:sz w:val="24"/>
        </w:rPr>
        <w:t>the</w:t>
      </w:r>
      <w:r>
        <w:rPr>
          <w:spacing w:val="-4"/>
          <w:sz w:val="24"/>
        </w:rPr>
        <w:t xml:space="preserve"> </w:t>
      </w:r>
      <w:r>
        <w:rPr>
          <w:sz w:val="24"/>
        </w:rPr>
        <w:t>function</w:t>
      </w:r>
      <w:r>
        <w:rPr>
          <w:spacing w:val="-3"/>
          <w:sz w:val="24"/>
        </w:rPr>
        <w:t xml:space="preserve"> </w:t>
      </w:r>
      <w:r>
        <w:rPr>
          <w:sz w:val="24"/>
        </w:rPr>
        <w:t>generator</w:t>
      </w:r>
      <w:r>
        <w:rPr>
          <w:spacing w:val="-3"/>
          <w:sz w:val="24"/>
        </w:rPr>
        <w:t xml:space="preserve"> </w:t>
      </w:r>
      <w:r>
        <w:rPr>
          <w:sz w:val="24"/>
        </w:rPr>
        <w:t>to</w:t>
      </w:r>
      <w:r>
        <w:rPr>
          <w:spacing w:val="-3"/>
          <w:sz w:val="24"/>
        </w:rPr>
        <w:t xml:space="preserve"> </w:t>
      </w:r>
      <w:r>
        <w:rPr>
          <w:sz w:val="24"/>
        </w:rPr>
        <w:t>produce</w:t>
      </w:r>
      <w:r>
        <w:rPr>
          <w:spacing w:val="-2"/>
          <w:sz w:val="24"/>
        </w:rPr>
        <w:t xml:space="preserve"> </w:t>
      </w:r>
      <w:r>
        <w:rPr>
          <w:sz w:val="24"/>
        </w:rPr>
        <w:t>a</w:t>
      </w:r>
      <w:r>
        <w:rPr>
          <w:spacing w:val="-4"/>
          <w:sz w:val="24"/>
        </w:rPr>
        <w:t xml:space="preserve"> </w:t>
      </w:r>
      <w:r>
        <w:rPr>
          <w:sz w:val="24"/>
        </w:rPr>
        <w:t>sinusoidal</w:t>
      </w:r>
      <w:r>
        <w:rPr>
          <w:spacing w:val="-3"/>
          <w:sz w:val="24"/>
        </w:rPr>
        <w:t xml:space="preserve"> </w:t>
      </w:r>
      <w:r>
        <w:rPr>
          <w:sz w:val="24"/>
        </w:rPr>
        <w:t>signal</w:t>
      </w:r>
      <w:r>
        <w:rPr>
          <w:spacing w:val="-3"/>
          <w:sz w:val="24"/>
        </w:rPr>
        <w:t xml:space="preserve"> </w:t>
      </w:r>
      <w:r>
        <w:rPr>
          <w:sz w:val="24"/>
        </w:rPr>
        <w:t>with</w:t>
      </w:r>
      <w:r>
        <w:rPr>
          <w:spacing w:val="-3"/>
          <w:sz w:val="24"/>
        </w:rPr>
        <w:t xml:space="preserve"> </w:t>
      </w:r>
      <w:r>
        <w:rPr>
          <w:sz w:val="24"/>
        </w:rPr>
        <w:t>a</w:t>
      </w:r>
      <w:r>
        <w:rPr>
          <w:spacing w:val="-4"/>
          <w:sz w:val="24"/>
        </w:rPr>
        <w:t xml:space="preserve"> </w:t>
      </w:r>
      <w:r>
        <w:rPr>
          <w:sz w:val="24"/>
        </w:rPr>
        <w:t>small</w:t>
      </w:r>
      <w:r>
        <w:rPr>
          <w:spacing w:val="-3"/>
          <w:sz w:val="24"/>
        </w:rPr>
        <w:t xml:space="preserve"> </w:t>
      </w:r>
      <w:r>
        <w:rPr>
          <w:sz w:val="24"/>
        </w:rPr>
        <w:t>amplitude</w:t>
      </w:r>
      <w:r>
        <w:rPr>
          <w:spacing w:val="-4"/>
          <w:sz w:val="24"/>
        </w:rPr>
        <w:t xml:space="preserve"> </w:t>
      </w:r>
      <w:r>
        <w:rPr>
          <w:sz w:val="24"/>
        </w:rPr>
        <w:t>(e.g.,</w:t>
      </w:r>
      <w:r>
        <w:rPr>
          <w:spacing w:val="-3"/>
          <w:sz w:val="24"/>
        </w:rPr>
        <w:t xml:space="preserve"> </w:t>
      </w:r>
      <w:r>
        <w:rPr>
          <w:sz w:val="24"/>
        </w:rPr>
        <w:t xml:space="preserve">1V </w:t>
      </w:r>
      <w:r>
        <w:rPr>
          <w:spacing w:val="-2"/>
          <w:sz w:val="24"/>
        </w:rPr>
        <w:t>peak-to-peak).</w:t>
      </w:r>
    </w:p>
    <w:p w:rsidR="006A3BA1" w:rsidRDefault="006A3BA1" w:rsidP="006A3BA1">
      <w:pPr>
        <w:pStyle w:val="ListParagraph"/>
        <w:widowControl w:val="0"/>
        <w:numPr>
          <w:ilvl w:val="0"/>
          <w:numId w:val="17"/>
        </w:numPr>
        <w:tabs>
          <w:tab w:val="left" w:pos="1288"/>
        </w:tabs>
        <w:autoSpaceDE w:val="0"/>
        <w:autoSpaceDN w:val="0"/>
        <w:spacing w:before="1" w:after="0" w:line="240" w:lineRule="auto"/>
        <w:ind w:left="1288" w:right="201"/>
        <w:contextualSpacing w:val="0"/>
        <w:rPr>
          <w:sz w:val="24"/>
        </w:rPr>
      </w:pPr>
      <w:r>
        <w:rPr>
          <w:sz w:val="24"/>
        </w:rPr>
        <w:t>Start</w:t>
      </w:r>
      <w:r>
        <w:rPr>
          <w:spacing w:val="-2"/>
          <w:sz w:val="24"/>
        </w:rPr>
        <w:t xml:space="preserve"> </w:t>
      </w:r>
      <w:r>
        <w:rPr>
          <w:sz w:val="24"/>
        </w:rPr>
        <w:t>at</w:t>
      </w:r>
      <w:r>
        <w:rPr>
          <w:spacing w:val="-2"/>
          <w:sz w:val="24"/>
        </w:rPr>
        <w:t xml:space="preserve"> </w:t>
      </w:r>
      <w:r>
        <w:rPr>
          <w:sz w:val="24"/>
        </w:rPr>
        <w:t>a</w:t>
      </w:r>
      <w:r>
        <w:rPr>
          <w:spacing w:val="-3"/>
          <w:sz w:val="24"/>
        </w:rPr>
        <w:t xml:space="preserve"> </w:t>
      </w:r>
      <w:r>
        <w:rPr>
          <w:sz w:val="24"/>
        </w:rPr>
        <w:t>low</w:t>
      </w:r>
      <w:r>
        <w:rPr>
          <w:spacing w:val="-2"/>
          <w:sz w:val="24"/>
        </w:rPr>
        <w:t xml:space="preserve"> </w:t>
      </w:r>
      <w:r>
        <w:rPr>
          <w:sz w:val="24"/>
        </w:rPr>
        <w:t>frequency</w:t>
      </w:r>
      <w:r>
        <w:rPr>
          <w:spacing w:val="-5"/>
          <w:sz w:val="24"/>
        </w:rPr>
        <w:t xml:space="preserve"> </w:t>
      </w:r>
      <w:r>
        <w:rPr>
          <w:sz w:val="24"/>
        </w:rPr>
        <w:t>(</w:t>
      </w:r>
      <w:r>
        <w:rPr>
          <w:rFonts w:ascii="Cambria Math" w:hAnsi="Cambria Math"/>
          <w:sz w:val="24"/>
        </w:rPr>
        <w:t>∼</w:t>
      </w:r>
      <w:r>
        <w:rPr>
          <w:sz w:val="24"/>
        </w:rPr>
        <w:t>500</w:t>
      </w:r>
      <w:r>
        <w:rPr>
          <w:spacing w:val="-2"/>
          <w:sz w:val="24"/>
        </w:rPr>
        <w:t xml:space="preserve"> </w:t>
      </w:r>
      <w:r>
        <w:rPr>
          <w:sz w:val="24"/>
        </w:rPr>
        <w:t>Hz)</w:t>
      </w:r>
      <w:r>
        <w:rPr>
          <w:spacing w:val="-2"/>
          <w:sz w:val="24"/>
        </w:rPr>
        <w:t xml:space="preserve"> </w:t>
      </w:r>
      <w:r>
        <w:rPr>
          <w:sz w:val="24"/>
        </w:rPr>
        <w:t>and gradually</w:t>
      </w:r>
      <w:r>
        <w:rPr>
          <w:spacing w:val="-7"/>
          <w:sz w:val="24"/>
        </w:rPr>
        <w:t xml:space="preserve"> </w:t>
      </w:r>
      <w:r>
        <w:rPr>
          <w:sz w:val="24"/>
        </w:rPr>
        <w:t>increase</w:t>
      </w:r>
      <w:r>
        <w:rPr>
          <w:spacing w:val="-3"/>
          <w:sz w:val="24"/>
        </w:rPr>
        <w:t xml:space="preserve"> </w:t>
      </w:r>
      <w:r>
        <w:rPr>
          <w:sz w:val="24"/>
        </w:rPr>
        <w:t>the</w:t>
      </w:r>
      <w:r>
        <w:rPr>
          <w:spacing w:val="-2"/>
          <w:sz w:val="24"/>
        </w:rPr>
        <w:t xml:space="preserve"> </w:t>
      </w:r>
      <w:r>
        <w:rPr>
          <w:sz w:val="24"/>
        </w:rPr>
        <w:t>frequency</w:t>
      </w:r>
      <w:r>
        <w:rPr>
          <w:spacing w:val="-7"/>
          <w:sz w:val="24"/>
        </w:rPr>
        <w:t xml:space="preserve"> </w:t>
      </w:r>
      <w:r>
        <w:rPr>
          <w:sz w:val="24"/>
        </w:rPr>
        <w:t>while</w:t>
      </w:r>
      <w:r>
        <w:rPr>
          <w:spacing w:val="-3"/>
          <w:sz w:val="24"/>
        </w:rPr>
        <w:t xml:space="preserve"> </w:t>
      </w:r>
      <w:r>
        <w:rPr>
          <w:sz w:val="24"/>
        </w:rPr>
        <w:t>observing the waveforms on the oscilloscope.</w:t>
      </w:r>
    </w:p>
    <w:p w:rsidR="006A3BA1" w:rsidRDefault="006A3BA1" w:rsidP="006A3BA1">
      <w:pPr>
        <w:pStyle w:val="ListParagraph"/>
        <w:widowControl w:val="0"/>
        <w:numPr>
          <w:ilvl w:val="0"/>
          <w:numId w:val="17"/>
        </w:numPr>
        <w:tabs>
          <w:tab w:val="left" w:pos="1288"/>
        </w:tabs>
        <w:autoSpaceDE w:val="0"/>
        <w:autoSpaceDN w:val="0"/>
        <w:spacing w:after="0" w:line="275" w:lineRule="exact"/>
        <w:ind w:left="1288"/>
        <w:contextualSpacing w:val="0"/>
        <w:rPr>
          <w:sz w:val="24"/>
        </w:rPr>
      </w:pPr>
      <w:r>
        <w:rPr>
          <w:sz w:val="24"/>
        </w:rPr>
        <w:t>For</w:t>
      </w:r>
      <w:r>
        <w:rPr>
          <w:spacing w:val="-2"/>
          <w:sz w:val="24"/>
        </w:rPr>
        <w:t xml:space="preserve"> </w:t>
      </w:r>
      <w:r>
        <w:rPr>
          <w:sz w:val="24"/>
        </w:rPr>
        <w:t>each</w:t>
      </w:r>
      <w:r>
        <w:rPr>
          <w:spacing w:val="-2"/>
          <w:sz w:val="24"/>
        </w:rPr>
        <w:t xml:space="preserve"> </w:t>
      </w:r>
      <w:r>
        <w:rPr>
          <w:sz w:val="24"/>
        </w:rPr>
        <w:t>frequency,</w:t>
      </w:r>
      <w:r>
        <w:rPr>
          <w:spacing w:val="-2"/>
          <w:sz w:val="24"/>
        </w:rPr>
        <w:t xml:space="preserve"> record:</w:t>
      </w:r>
    </w:p>
    <w:p w:rsidR="006A3BA1" w:rsidRDefault="006A3BA1" w:rsidP="006A3BA1">
      <w:pPr>
        <w:pStyle w:val="ListParagraph"/>
        <w:widowControl w:val="0"/>
        <w:numPr>
          <w:ilvl w:val="1"/>
          <w:numId w:val="17"/>
        </w:numPr>
        <w:tabs>
          <w:tab w:val="left" w:pos="2008"/>
        </w:tabs>
        <w:autoSpaceDE w:val="0"/>
        <w:autoSpaceDN w:val="0"/>
        <w:spacing w:after="0" w:line="240" w:lineRule="auto"/>
        <w:ind w:left="2008"/>
        <w:contextualSpacing w:val="0"/>
        <w:rPr>
          <w:sz w:val="24"/>
        </w:rPr>
      </w:pPr>
      <w:r>
        <w:rPr>
          <w:sz w:val="24"/>
        </w:rPr>
        <w:t>Voltage</w:t>
      </w:r>
      <w:r>
        <w:rPr>
          <w:spacing w:val="-3"/>
          <w:sz w:val="24"/>
        </w:rPr>
        <w:t xml:space="preserve"> </w:t>
      </w:r>
      <w:r>
        <w:rPr>
          <w:sz w:val="24"/>
        </w:rPr>
        <w:t>amplitude</w:t>
      </w:r>
      <w:r>
        <w:rPr>
          <w:spacing w:val="-1"/>
          <w:sz w:val="24"/>
        </w:rPr>
        <w:t xml:space="preserve"> </w:t>
      </w:r>
      <w:r>
        <w:rPr>
          <w:sz w:val="24"/>
        </w:rPr>
        <w:t xml:space="preserve">across the </w:t>
      </w:r>
      <w:r>
        <w:rPr>
          <w:spacing w:val="-2"/>
          <w:sz w:val="24"/>
        </w:rPr>
        <w:t>resistor.</w:t>
      </w:r>
    </w:p>
    <w:p w:rsidR="006A3BA1" w:rsidRDefault="006A3BA1" w:rsidP="006A3BA1">
      <w:pPr>
        <w:pStyle w:val="ListParagraph"/>
        <w:widowControl w:val="0"/>
        <w:numPr>
          <w:ilvl w:val="1"/>
          <w:numId w:val="17"/>
        </w:numPr>
        <w:tabs>
          <w:tab w:val="left" w:pos="2008"/>
        </w:tabs>
        <w:autoSpaceDE w:val="0"/>
        <w:autoSpaceDN w:val="0"/>
        <w:spacing w:after="0" w:line="240" w:lineRule="auto"/>
        <w:ind w:left="2008"/>
        <w:contextualSpacing w:val="0"/>
        <w:rPr>
          <w:sz w:val="24"/>
        </w:rPr>
      </w:pPr>
      <w:r>
        <w:rPr>
          <w:sz w:val="24"/>
        </w:rPr>
        <w:t>Phase</w:t>
      </w:r>
      <w:r>
        <w:rPr>
          <w:spacing w:val="-4"/>
          <w:sz w:val="24"/>
        </w:rPr>
        <w:t xml:space="preserve"> </w:t>
      </w:r>
      <w:r>
        <w:rPr>
          <w:sz w:val="24"/>
        </w:rPr>
        <w:t>difference</w:t>
      </w:r>
      <w:r>
        <w:rPr>
          <w:spacing w:val="-2"/>
          <w:sz w:val="24"/>
        </w:rPr>
        <w:t xml:space="preserve"> </w:t>
      </w:r>
      <w:r>
        <w:rPr>
          <w:sz w:val="24"/>
        </w:rPr>
        <w:t>between</w:t>
      </w:r>
      <w:r>
        <w:rPr>
          <w:spacing w:val="1"/>
          <w:sz w:val="24"/>
        </w:rPr>
        <w:t xml:space="preserve"> </w:t>
      </w:r>
      <w:r>
        <w:rPr>
          <w:sz w:val="24"/>
        </w:rPr>
        <w:t>input</w:t>
      </w:r>
      <w:r>
        <w:rPr>
          <w:spacing w:val="-1"/>
          <w:sz w:val="24"/>
        </w:rPr>
        <w:t xml:space="preserve"> </w:t>
      </w:r>
      <w:r>
        <w:rPr>
          <w:sz w:val="24"/>
        </w:rPr>
        <w:t>voltage</w:t>
      </w:r>
      <w:r>
        <w:rPr>
          <w:spacing w:val="-2"/>
          <w:sz w:val="24"/>
        </w:rPr>
        <w:t xml:space="preserve"> </w:t>
      </w:r>
      <w:r>
        <w:rPr>
          <w:sz w:val="24"/>
        </w:rPr>
        <w:t>and</w:t>
      </w:r>
      <w:r>
        <w:rPr>
          <w:spacing w:val="1"/>
          <w:sz w:val="24"/>
        </w:rPr>
        <w:t xml:space="preserve"> </w:t>
      </w:r>
      <w:r>
        <w:rPr>
          <w:sz w:val="24"/>
        </w:rPr>
        <w:t>current</w:t>
      </w:r>
      <w:r>
        <w:rPr>
          <w:spacing w:val="-1"/>
          <w:sz w:val="24"/>
        </w:rPr>
        <w:t xml:space="preserve"> </w:t>
      </w:r>
      <w:r>
        <w:rPr>
          <w:sz w:val="24"/>
        </w:rPr>
        <w:t>(via</w:t>
      </w:r>
      <w:r>
        <w:rPr>
          <w:spacing w:val="-2"/>
          <w:sz w:val="24"/>
        </w:rPr>
        <w:t xml:space="preserve"> </w:t>
      </w:r>
      <w:r>
        <w:rPr>
          <w:sz w:val="24"/>
        </w:rPr>
        <w:t xml:space="preserve">the </w:t>
      </w:r>
      <w:r>
        <w:rPr>
          <w:spacing w:val="-2"/>
          <w:sz w:val="24"/>
        </w:rPr>
        <w:t>resistor).</w:t>
      </w:r>
    </w:p>
    <w:p w:rsidR="006A3BA1" w:rsidRDefault="006A3BA1" w:rsidP="006A3BA1">
      <w:pPr>
        <w:pStyle w:val="ListParagraph"/>
        <w:widowControl w:val="0"/>
        <w:numPr>
          <w:ilvl w:val="1"/>
          <w:numId w:val="17"/>
        </w:numPr>
        <w:tabs>
          <w:tab w:val="left" w:pos="2008"/>
        </w:tabs>
        <w:autoSpaceDE w:val="0"/>
        <w:autoSpaceDN w:val="0"/>
        <w:spacing w:after="0" w:line="240" w:lineRule="auto"/>
        <w:ind w:left="2008"/>
        <w:contextualSpacing w:val="0"/>
        <w:rPr>
          <w:sz w:val="24"/>
        </w:rPr>
      </w:pPr>
      <w:r>
        <w:rPr>
          <w:sz w:val="24"/>
        </w:rPr>
        <w:t>Shape</w:t>
      </w:r>
      <w:r>
        <w:rPr>
          <w:spacing w:val="-4"/>
          <w:sz w:val="24"/>
        </w:rPr>
        <w:t xml:space="preserve"> </w:t>
      </w:r>
      <w:r>
        <w:rPr>
          <w:sz w:val="24"/>
        </w:rPr>
        <w:t>of</w:t>
      </w:r>
      <w:r>
        <w:rPr>
          <w:spacing w:val="-1"/>
          <w:sz w:val="24"/>
        </w:rPr>
        <w:t xml:space="preserve"> </w:t>
      </w:r>
      <w:r>
        <w:rPr>
          <w:sz w:val="24"/>
        </w:rPr>
        <w:t>the</w:t>
      </w:r>
      <w:r>
        <w:rPr>
          <w:spacing w:val="-1"/>
          <w:sz w:val="24"/>
        </w:rPr>
        <w:t xml:space="preserve"> </w:t>
      </w:r>
      <w:r>
        <w:rPr>
          <w:sz w:val="24"/>
        </w:rPr>
        <w:t>Lissajous figure</w:t>
      </w:r>
      <w:r>
        <w:rPr>
          <w:spacing w:val="-2"/>
          <w:sz w:val="24"/>
        </w:rPr>
        <w:t xml:space="preserve"> </w:t>
      </w:r>
      <w:r>
        <w:rPr>
          <w:sz w:val="24"/>
        </w:rPr>
        <w:t>in</w:t>
      </w:r>
      <w:r>
        <w:rPr>
          <w:spacing w:val="-1"/>
          <w:sz w:val="24"/>
        </w:rPr>
        <w:t xml:space="preserve"> </w:t>
      </w:r>
      <w:r>
        <w:rPr>
          <w:sz w:val="24"/>
        </w:rPr>
        <w:t xml:space="preserve">XY </w:t>
      </w:r>
      <w:r>
        <w:rPr>
          <w:spacing w:val="-2"/>
          <w:sz w:val="24"/>
        </w:rPr>
        <w:t>mode.</w:t>
      </w:r>
    </w:p>
    <w:p w:rsidR="006A3BA1" w:rsidRDefault="006A3BA1" w:rsidP="006A3BA1">
      <w:pPr>
        <w:pStyle w:val="BodyText"/>
        <w:spacing w:before="222"/>
        <w:rPr>
          <w:sz w:val="20"/>
        </w:rPr>
      </w:pPr>
      <w:r>
        <w:rPr>
          <w:noProof/>
        </w:rPr>
        <w:pict>
          <v:group id="Group 74" o:spid="_x0000_s1422" style="position:absolute;margin-left:85.1pt;margin-top:23.8pt;width:467.85pt;height:1.6pt;z-index:-5;mso-wrap-distance-left:0;mso-wrap-distance-right:0;mso-position-horizontal-relative:page" coordsize="5941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">
            <v:shape id="Graphic 75" o:spid="_x0000_s1423" style="position:absolute;width:59404;height:196;visibility:visible;mso-wrap-style:square;v-text-anchor:top" coordsize="5940425,19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ud+ccA&#10;AADbAAAADwAAAGRycy9kb3ducmV2LnhtbESP3WoCMRSE7wt9h3AKvatZC7V1axRpUQor0vpD8e6w&#10;OW6Wbk7WJOr69o1Q6OUwM98wo0lnG3EiH2rHCvq9DARx6XTNlYLNevbwAiJEZI2NY1JwoQCT8e3N&#10;CHPtzvxFp1WsRIJwyFGBibHNpQylIYuh51ri5O2dtxiT9JXUHs8Jbhv5mGUDabHmtGCwpTdD5c/q&#10;aBX4z+lsb4bF4lC887xfHHbL7+1Oqfu7bvoKIlIX/8N/7Q+t4PkJrl/SD5Dj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LLnfnHAAAA2wAAAA8AAAAAAAAAAAAAAAAAmAIAAGRy&#10;cy9kb3ducmV2LnhtbFBLBQYAAAAABAAEAPUAAACMAwAAAAA=&#10;" path="m5940425,l,,,19685r5940425,l5940425,xe" fillcolor="#9f9f9f" stroked="f">
              <v:path arrowok="t"/>
            </v:shape>
            <v:shape id="Graphic 76" o:spid="_x0000_s1424" style="position:absolute;left:59385;top:3;width:31;height:32;visibility:visible;mso-wrap-style:square;v-text-anchor:top" coordsize="3175,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MhqsMA&#10;AADbAAAADwAAAGRycy9kb3ducmV2LnhtbESPT2sCMRTE74V+h/AKvdVse7B2NUqrCL1Y6ar3x+aZ&#10;Xdy8LEn2j9++KQgeh5n5DbNYjbYRPflQO1bwOslAEJdO12wUHA/blxmIEJE1No5JwZUCrJaPDwvM&#10;tRv4l/oiGpEgHHJUUMXY5lKGsiKLYeJa4uSdnbcYk/RGao9DgttGvmXZVFqsOS1U2NK6ovJSdFaB&#10;3M0+vq77ddeaYvez8d1w2vdGqeen8XMOItIY7+Fb+1sreJ/C/5f0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MhqsMAAADbAAAADwAAAAAAAAAAAAAAAACYAgAAZHJzL2Rv&#10;d25yZXYueG1sUEsFBgAAAAAEAAQA9QAAAIgDAAAAAA==&#10;" path="m3048,l,,,3048r3048,l3048,xe" fillcolor="#e2e2e2" stroked="f">
              <v:path arrowok="t"/>
            </v:shape>
            <v:shape id="Graphic 77" o:spid="_x0000_s1425" style="position:absolute;top:3;width:59417;height:172;visibility:visible;mso-wrap-style:square;v-text-anchor:top" coordsize="5941695,17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oGUMcA&#10;AADbAAAADwAAAGRycy9kb3ducmV2LnhtbESPW2sCMRSE34X+h3AKvmm2tVXZmhURLS1UxAvax8Pm&#10;7KXdnCybVNd/bwqCj8PMfMNMpq2pxIkaV1pW8NSPQBCnVpecK9jvlr0xCOeRNVaWScGFHEyTh84E&#10;Y23PvKHT1uciQNjFqKDwvo6ldGlBBl3f1sTBy2xj0AfZ5FI3eA5wU8nnKBpKgyWHhQJrmheU/m7/&#10;jIJBtvker2Yv6wV9rfefx+H76+XnoFT3sZ29gfDU+nv41v7QCkYj+P8SfoBM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e6BlDHAAAA2wAAAA8AAAAAAAAAAAAAAAAAmAIAAGRy&#10;cy9kb3ducmV2LnhtbFBLBQYAAAAABAAEAPUAAACMAwAAAAA=&#10;" path="m3048,3048l,3048,,16764r3048,l3048,3048xem5941517,r-3048,l5938469,3048r3048,l5941517,xe" fillcolor="#9f9f9f" stroked="f">
              <v:path arrowok="t"/>
            </v:shape>
            <v:shape id="Graphic 78" o:spid="_x0000_s1426" style="position:absolute;left:59385;top:34;width:31;height:139;visibility:visible;mso-wrap-style:square;v-text-anchor:top" coordsize="3175,13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QFer8A&#10;AADbAAAADwAAAGRycy9kb3ducmV2LnhtbERPTYvCMBC9C/sfwix4kTV1DyrVKMuKsIdS0Mqeh2Zs&#10;is2kJFHrvzcHwePjfa+3g+3EjXxoHSuYTTMQxLXTLTcKTtX+awkiRGSNnWNS8KAA283HaI25dnc+&#10;0O0YG5FCOOSowMTY51KG2pDFMHU9ceLOzluMCfpGao/3FG47+Z1lc2mx5dRgsKdfQ/XleLUKJlwW&#10;pWmri91V/1Xmi1B2slBq/Dn8rEBEGuJb/HL/aQWLNDZ9ST9Ab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NAV6vwAAANsAAAAPAAAAAAAAAAAAAAAAAJgCAABkcnMvZG93bnJl&#10;di54bWxQSwUGAAAAAAQABAD1AAAAhAMAAAAA&#10;" path="m3048,l,,,13715r3048,l3048,xe" fillcolor="#e2e2e2" stroked="f">
              <v:path arrowok="t"/>
            </v:shape>
            <v:shape id="Graphic 79" o:spid="_x0000_s1427" style="position:absolute;top:171;width:32;height:32;visibility:visible;mso-wrap-style:square;v-text-anchor:top" coordsize="3175,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E80cMA&#10;AADbAAAADwAAAGRycy9kb3ducmV2LnhtbESPQWvCQBSE74X+h+UVequbCmqbugYVAqInYy+9vWZf&#10;k2j2bdjdmvjvXUHwOMzMN8w8G0wrzuR8Y1nB+ygBQVxa3XCl4PuQv32A8AFZY2uZFFzIQ7Z4fppj&#10;qm3PezoXoRIRwj5FBXUIXSqlL2sy6Ee2I47en3UGQ5SuktphH+GmleMkmUqDDceFGjta11Sein+j&#10;gGyJRdJvd7/2mJ9+jsXErfREqdeXYfkFItAQHuF7e6MVzD7h9iX+ALm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E80cMAAADbAAAADwAAAAAAAAAAAAAAAACYAgAAZHJzL2Rv&#10;d25yZXYueG1sUEsFBgAAAAAEAAQA9QAAAIgDAAAAAA==&#10;" path="m3047,l,,,3048r3047,l3047,xe" fillcolor="#9f9f9f" stroked="f">
              <v:path arrowok="t"/>
            </v:shape>
            <v:shape id="Graphic 80" o:spid="_x0000_s1428" style="position:absolute;top:171;width:59417;height:32;visibility:visible;mso-wrap-style:square;v-text-anchor:top" coordsize="5941695,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RMQA&#10;AADbAAAADwAAAGRycy9kb3ducmV2LnhtbESPwWrCQBCG7wXfYRnBW93owdrUVUQRUlKEauh5yE6T&#10;0OxsyK4xffvOoeBx+Of/5pvNbnStGqgPjWcDi3kCirj0tuHKQHE9Pa9BhYhssfVMBn4pwG47edpg&#10;av2dP2m4xEoJhEOKBuoYu1TrUNbkMMx9RyzZt+8dRhn7Stse7wJ3rV4myUo7bFgu1NjRoaby53Jz&#10;opG85tc2Kz6GRfdV8DHLz+/5izGz6bh/AxVpjI/l/3ZmDazFXn4RAOj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vmUTEAAAA2wAAAA8AAAAAAAAAAAAAAAAAmAIAAGRycy9k&#10;b3ducmV2LnhtbFBLBQYAAAAABAAEAPUAAACJAwAAAAA=&#10;" path="m5938393,l3048,,,,,3048r3048,l5938393,3048r,-3048xem5941517,r-3048,l5938469,3048r3048,l5941517,xe" fillcolor="#e2e2e2" stroked="f">
              <v:path arrowok="t"/>
            </v:shape>
            <w10:wrap type="topAndBottom" anchorx="page"/>
          </v:group>
        </w:pict>
      </w:r>
    </w:p>
    <w:p w:rsidR="006A3BA1" w:rsidRDefault="006A3BA1" w:rsidP="006A3BA1">
      <w:pPr>
        <w:pStyle w:val="Heading1"/>
        <w:spacing w:before="331"/>
      </w:pPr>
      <w:r>
        <w:t>Table</w:t>
      </w:r>
      <w:r>
        <w:rPr>
          <w:spacing w:val="1"/>
        </w:rPr>
        <w:t xml:space="preserve"> </w:t>
      </w:r>
      <w:r>
        <w:t xml:space="preserve">of </w:t>
      </w:r>
      <w:r>
        <w:rPr>
          <w:spacing w:val="-2"/>
        </w:rPr>
        <w:t>Experiments</w:t>
      </w:r>
    </w:p>
    <w:p w:rsidR="006A3BA1" w:rsidRDefault="006A3BA1" w:rsidP="006A3BA1">
      <w:pPr>
        <w:spacing w:before="279"/>
        <w:ind w:left="569"/>
        <w:rPr>
          <w:b/>
          <w:sz w:val="24"/>
        </w:rPr>
      </w:pPr>
      <w:r>
        <w:rPr>
          <w:b/>
          <w:sz w:val="24"/>
        </w:rPr>
        <w:t>Given</w:t>
      </w:r>
      <w:r>
        <w:rPr>
          <w:b/>
          <w:spacing w:val="-1"/>
          <w:sz w:val="24"/>
        </w:rPr>
        <w:t xml:space="preserve"> </w:t>
      </w:r>
      <w:r>
        <w:rPr>
          <w:b/>
          <w:sz w:val="24"/>
        </w:rPr>
        <w:t>1k resistor, 0.22mH</w:t>
      </w:r>
      <w:r>
        <w:rPr>
          <w:b/>
          <w:spacing w:val="-1"/>
          <w:sz w:val="24"/>
        </w:rPr>
        <w:t xml:space="preserve"> </w:t>
      </w:r>
      <w:r>
        <w:rPr>
          <w:b/>
          <w:sz w:val="24"/>
        </w:rPr>
        <w:t>inductor,</w:t>
      </w:r>
      <w:r>
        <w:rPr>
          <w:b/>
          <w:spacing w:val="-1"/>
          <w:sz w:val="24"/>
        </w:rPr>
        <w:t xml:space="preserve"> </w:t>
      </w:r>
      <w:r>
        <w:rPr>
          <w:b/>
          <w:sz w:val="24"/>
        </w:rPr>
        <w:t>0.01uF</w:t>
      </w:r>
      <w:r>
        <w:rPr>
          <w:b/>
          <w:spacing w:val="-3"/>
          <w:sz w:val="24"/>
        </w:rPr>
        <w:t xml:space="preserve"> </w:t>
      </w:r>
      <w:r>
        <w:rPr>
          <w:b/>
          <w:sz w:val="24"/>
        </w:rPr>
        <w:t>capacitor</w:t>
      </w:r>
      <w:r>
        <w:rPr>
          <w:b/>
          <w:spacing w:val="-1"/>
          <w:sz w:val="24"/>
        </w:rPr>
        <w:t xml:space="preserve"> </w:t>
      </w:r>
      <w:r>
        <w:rPr>
          <w:b/>
          <w:sz w:val="24"/>
        </w:rPr>
        <w:t>f0 =</w:t>
      </w:r>
      <w:r>
        <w:rPr>
          <w:b/>
          <w:spacing w:val="-1"/>
          <w:sz w:val="24"/>
        </w:rPr>
        <w:t xml:space="preserve"> </w:t>
      </w:r>
      <w:r>
        <w:rPr>
          <w:b/>
          <w:sz w:val="24"/>
        </w:rPr>
        <w:t xml:space="preserve">107,650.86 </w:t>
      </w:r>
      <w:r>
        <w:rPr>
          <w:b/>
          <w:spacing w:val="-5"/>
          <w:sz w:val="24"/>
        </w:rPr>
        <w:t>Hz</w:t>
      </w:r>
    </w:p>
    <w:p w:rsidR="006A3BA1" w:rsidRDefault="006A3BA1" w:rsidP="006A3BA1">
      <w:pPr>
        <w:pStyle w:val="BodyText"/>
        <w:spacing w:before="49"/>
        <w:rPr>
          <w:b/>
          <w:sz w:val="20"/>
        </w:rPr>
      </w:pPr>
    </w:p>
    <w:tbl>
      <w:tblPr>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1871"/>
        <w:gridCol w:w="1868"/>
        <w:gridCol w:w="1870"/>
        <w:gridCol w:w="1871"/>
      </w:tblGrid>
      <w:tr w:rsidR="006A3BA1" w:rsidTr="00446F61">
        <w:trPr>
          <w:trHeight w:val="827"/>
        </w:trPr>
        <w:tc>
          <w:tcPr>
            <w:tcW w:w="1870" w:type="dxa"/>
          </w:tcPr>
          <w:p w:rsidR="006A3BA1" w:rsidRDefault="006A3BA1" w:rsidP="00446F61">
            <w:pPr>
              <w:pStyle w:val="TableParagraph"/>
              <w:spacing w:before="1" w:line="240" w:lineRule="auto"/>
              <w:rPr>
                <w:b/>
                <w:sz w:val="24"/>
              </w:rPr>
            </w:pPr>
            <w:r>
              <w:rPr>
                <w:b/>
                <w:spacing w:val="-5"/>
                <w:sz w:val="24"/>
              </w:rPr>
              <w:t>S/N</w:t>
            </w:r>
          </w:p>
        </w:tc>
        <w:tc>
          <w:tcPr>
            <w:tcW w:w="1871" w:type="dxa"/>
          </w:tcPr>
          <w:p w:rsidR="006A3BA1" w:rsidRDefault="006A3BA1" w:rsidP="00446F61">
            <w:pPr>
              <w:pStyle w:val="TableParagraph"/>
              <w:spacing w:before="1" w:line="240" w:lineRule="auto"/>
              <w:rPr>
                <w:b/>
                <w:sz w:val="24"/>
              </w:rPr>
            </w:pPr>
            <w:r>
              <w:rPr>
                <w:b/>
                <w:spacing w:val="-2"/>
                <w:sz w:val="24"/>
              </w:rPr>
              <w:t>Frequency(Hz)</w:t>
            </w:r>
          </w:p>
        </w:tc>
        <w:tc>
          <w:tcPr>
            <w:tcW w:w="1868" w:type="dxa"/>
          </w:tcPr>
          <w:p w:rsidR="006A3BA1" w:rsidRDefault="006A3BA1" w:rsidP="00446F61">
            <w:pPr>
              <w:pStyle w:val="TableParagraph"/>
              <w:spacing w:before="3" w:line="237" w:lineRule="auto"/>
              <w:ind w:left="104" w:right="571"/>
              <w:rPr>
                <w:b/>
                <w:sz w:val="24"/>
              </w:rPr>
            </w:pPr>
            <w:r>
              <w:rPr>
                <w:b/>
                <w:spacing w:val="-2"/>
                <w:sz w:val="24"/>
              </w:rPr>
              <w:t xml:space="preserve">Resistance </w:t>
            </w:r>
            <w:r>
              <w:rPr>
                <w:b/>
                <w:sz w:val="24"/>
              </w:rPr>
              <w:t>Voltage</w:t>
            </w:r>
            <w:r>
              <w:rPr>
                <w:b/>
                <w:spacing w:val="-2"/>
                <w:sz w:val="24"/>
              </w:rPr>
              <w:t xml:space="preserve"> </w:t>
            </w:r>
            <w:r>
              <w:rPr>
                <w:b/>
                <w:spacing w:val="-5"/>
                <w:sz w:val="24"/>
              </w:rPr>
              <w:t>(V)</w:t>
            </w:r>
          </w:p>
        </w:tc>
        <w:tc>
          <w:tcPr>
            <w:tcW w:w="1870" w:type="dxa"/>
          </w:tcPr>
          <w:p w:rsidR="006A3BA1" w:rsidRDefault="006A3BA1" w:rsidP="00446F61">
            <w:pPr>
              <w:pStyle w:val="TableParagraph"/>
              <w:spacing w:before="3" w:line="237" w:lineRule="auto"/>
              <w:ind w:left="106" w:right="177"/>
              <w:rPr>
                <w:b/>
                <w:sz w:val="24"/>
              </w:rPr>
            </w:pPr>
            <w:r>
              <w:rPr>
                <w:b/>
                <w:spacing w:val="-2"/>
                <w:sz w:val="24"/>
              </w:rPr>
              <w:t>Phase difference</w:t>
            </w:r>
          </w:p>
          <w:p w:rsidR="006A3BA1" w:rsidRDefault="006A3BA1" w:rsidP="00446F61">
            <w:pPr>
              <w:pStyle w:val="TableParagraph"/>
              <w:spacing w:before="1" w:line="257" w:lineRule="exact"/>
              <w:ind w:left="106"/>
              <w:rPr>
                <w:b/>
                <w:sz w:val="24"/>
              </w:rPr>
            </w:pPr>
            <w:r>
              <w:rPr>
                <w:b/>
                <w:spacing w:val="-2"/>
                <w:sz w:val="24"/>
              </w:rPr>
              <w:t>(Degrees)</w:t>
            </w:r>
          </w:p>
        </w:tc>
        <w:tc>
          <w:tcPr>
            <w:tcW w:w="1871" w:type="dxa"/>
          </w:tcPr>
          <w:p w:rsidR="006A3BA1" w:rsidRDefault="006A3BA1" w:rsidP="00446F61">
            <w:pPr>
              <w:pStyle w:val="TableParagraph"/>
              <w:spacing w:before="3" w:line="237" w:lineRule="auto"/>
              <w:ind w:left="106"/>
              <w:rPr>
                <w:b/>
                <w:sz w:val="24"/>
              </w:rPr>
            </w:pPr>
            <w:r>
              <w:rPr>
                <w:b/>
                <w:spacing w:val="-2"/>
                <w:sz w:val="24"/>
              </w:rPr>
              <w:t>Observation (Lissajous</w:t>
            </w:r>
          </w:p>
          <w:p w:rsidR="006A3BA1" w:rsidRDefault="006A3BA1" w:rsidP="00446F61">
            <w:pPr>
              <w:pStyle w:val="TableParagraph"/>
              <w:spacing w:before="1" w:line="257" w:lineRule="exact"/>
              <w:ind w:left="106"/>
              <w:rPr>
                <w:b/>
                <w:sz w:val="24"/>
              </w:rPr>
            </w:pPr>
            <w:r>
              <w:rPr>
                <w:b/>
                <w:spacing w:val="-2"/>
                <w:sz w:val="24"/>
              </w:rPr>
              <w:t>shape)</w:t>
            </w:r>
          </w:p>
        </w:tc>
      </w:tr>
      <w:tr w:rsidR="006A3BA1" w:rsidTr="00446F61">
        <w:trPr>
          <w:trHeight w:val="277"/>
        </w:trPr>
        <w:tc>
          <w:tcPr>
            <w:tcW w:w="1870" w:type="dxa"/>
          </w:tcPr>
          <w:p w:rsidR="006A3BA1" w:rsidRDefault="006A3BA1" w:rsidP="00446F61">
            <w:pPr>
              <w:pStyle w:val="TableParagraph"/>
              <w:spacing w:before="1" w:line="257" w:lineRule="exact"/>
              <w:rPr>
                <w:b/>
                <w:sz w:val="24"/>
              </w:rPr>
            </w:pPr>
            <w:r>
              <w:rPr>
                <w:b/>
                <w:spacing w:val="-10"/>
                <w:sz w:val="24"/>
              </w:rPr>
              <w:t>1</w:t>
            </w:r>
          </w:p>
        </w:tc>
        <w:tc>
          <w:tcPr>
            <w:tcW w:w="1871" w:type="dxa"/>
          </w:tcPr>
          <w:p w:rsidR="006A3BA1" w:rsidRDefault="006A3BA1" w:rsidP="00446F61">
            <w:pPr>
              <w:pStyle w:val="TableParagraph"/>
              <w:spacing w:before="1" w:line="257" w:lineRule="exact"/>
              <w:rPr>
                <w:b/>
                <w:sz w:val="24"/>
              </w:rPr>
            </w:pPr>
            <w:r>
              <w:rPr>
                <w:b/>
                <w:spacing w:val="-2"/>
                <w:sz w:val="24"/>
              </w:rPr>
              <w:t>70,000</w:t>
            </w:r>
          </w:p>
        </w:tc>
        <w:tc>
          <w:tcPr>
            <w:tcW w:w="1868" w:type="dxa"/>
          </w:tcPr>
          <w:p w:rsidR="006A3BA1" w:rsidRDefault="006A3BA1" w:rsidP="00446F61">
            <w:pPr>
              <w:pStyle w:val="TableParagraph"/>
              <w:spacing w:before="1" w:line="257" w:lineRule="exact"/>
              <w:ind w:left="104"/>
              <w:rPr>
                <w:b/>
                <w:sz w:val="24"/>
              </w:rPr>
            </w:pPr>
            <w:r>
              <w:rPr>
                <w:b/>
                <w:spacing w:val="-4"/>
                <w:sz w:val="24"/>
              </w:rPr>
              <w:t>1.01</w:t>
            </w:r>
          </w:p>
        </w:tc>
        <w:tc>
          <w:tcPr>
            <w:tcW w:w="1870" w:type="dxa"/>
          </w:tcPr>
          <w:p w:rsidR="006A3BA1" w:rsidRDefault="006A3BA1" w:rsidP="00446F61">
            <w:pPr>
              <w:pStyle w:val="TableParagraph"/>
              <w:spacing w:before="1" w:line="257" w:lineRule="exact"/>
              <w:ind w:left="106"/>
              <w:rPr>
                <w:b/>
                <w:sz w:val="24"/>
              </w:rPr>
            </w:pPr>
            <w:r>
              <w:rPr>
                <w:b/>
                <w:spacing w:val="-2"/>
                <w:sz w:val="24"/>
              </w:rPr>
              <w:t>13.10</w:t>
            </w:r>
          </w:p>
        </w:tc>
        <w:tc>
          <w:tcPr>
            <w:tcW w:w="1871" w:type="dxa"/>
          </w:tcPr>
          <w:p w:rsidR="006A3BA1" w:rsidRDefault="006A3BA1" w:rsidP="00446F61">
            <w:pPr>
              <w:pStyle w:val="TableParagraph"/>
              <w:spacing w:before="1" w:line="257" w:lineRule="exact"/>
              <w:ind w:left="106"/>
              <w:rPr>
                <w:sz w:val="24"/>
              </w:rPr>
            </w:pPr>
            <w:r>
              <w:rPr>
                <w:spacing w:val="-2"/>
                <w:sz w:val="24"/>
              </w:rPr>
              <w:t>ellipse</w:t>
            </w:r>
          </w:p>
        </w:tc>
      </w:tr>
      <w:tr w:rsidR="006A3BA1" w:rsidTr="00446F61">
        <w:trPr>
          <w:trHeight w:val="275"/>
        </w:trPr>
        <w:tc>
          <w:tcPr>
            <w:tcW w:w="1870" w:type="dxa"/>
          </w:tcPr>
          <w:p w:rsidR="006A3BA1" w:rsidRDefault="006A3BA1" w:rsidP="00446F61">
            <w:pPr>
              <w:pStyle w:val="TableParagraph"/>
              <w:spacing w:line="256" w:lineRule="exact"/>
              <w:rPr>
                <w:b/>
                <w:sz w:val="24"/>
              </w:rPr>
            </w:pPr>
            <w:r>
              <w:rPr>
                <w:b/>
                <w:spacing w:val="-10"/>
                <w:sz w:val="24"/>
              </w:rPr>
              <w:t>2</w:t>
            </w:r>
          </w:p>
        </w:tc>
        <w:tc>
          <w:tcPr>
            <w:tcW w:w="1871" w:type="dxa"/>
          </w:tcPr>
          <w:p w:rsidR="006A3BA1" w:rsidRDefault="006A3BA1" w:rsidP="00446F61">
            <w:pPr>
              <w:pStyle w:val="TableParagraph"/>
              <w:spacing w:line="256" w:lineRule="exact"/>
              <w:rPr>
                <w:b/>
                <w:sz w:val="24"/>
              </w:rPr>
            </w:pPr>
            <w:r>
              <w:rPr>
                <w:b/>
                <w:spacing w:val="-2"/>
                <w:sz w:val="24"/>
              </w:rPr>
              <w:t>115,000.0(f0)</w:t>
            </w:r>
          </w:p>
        </w:tc>
        <w:tc>
          <w:tcPr>
            <w:tcW w:w="1868" w:type="dxa"/>
          </w:tcPr>
          <w:p w:rsidR="006A3BA1" w:rsidRDefault="006A3BA1" w:rsidP="00446F61">
            <w:pPr>
              <w:pStyle w:val="TableParagraph"/>
              <w:spacing w:line="256" w:lineRule="exact"/>
              <w:ind w:left="104"/>
              <w:rPr>
                <w:b/>
                <w:sz w:val="24"/>
              </w:rPr>
            </w:pPr>
            <w:r>
              <w:rPr>
                <w:b/>
                <w:spacing w:val="-4"/>
                <w:sz w:val="24"/>
              </w:rPr>
              <w:t>1.02</w:t>
            </w:r>
          </w:p>
        </w:tc>
        <w:tc>
          <w:tcPr>
            <w:tcW w:w="1870" w:type="dxa"/>
          </w:tcPr>
          <w:p w:rsidR="006A3BA1" w:rsidRDefault="006A3BA1" w:rsidP="00446F61">
            <w:pPr>
              <w:pStyle w:val="TableParagraph"/>
              <w:spacing w:line="256" w:lineRule="exact"/>
              <w:ind w:left="106"/>
              <w:rPr>
                <w:b/>
                <w:sz w:val="24"/>
              </w:rPr>
            </w:pPr>
            <w:r>
              <w:rPr>
                <w:b/>
                <w:spacing w:val="-10"/>
                <w:sz w:val="24"/>
              </w:rPr>
              <w:t>0</w:t>
            </w:r>
          </w:p>
        </w:tc>
        <w:tc>
          <w:tcPr>
            <w:tcW w:w="1871" w:type="dxa"/>
          </w:tcPr>
          <w:p w:rsidR="006A3BA1" w:rsidRDefault="006A3BA1" w:rsidP="00446F61">
            <w:pPr>
              <w:pStyle w:val="TableParagraph"/>
              <w:spacing w:line="256" w:lineRule="exact"/>
              <w:ind w:left="106"/>
              <w:rPr>
                <w:b/>
                <w:sz w:val="24"/>
              </w:rPr>
            </w:pPr>
            <w:r>
              <w:rPr>
                <w:b/>
                <w:sz w:val="24"/>
              </w:rPr>
              <w:t>Straight</w:t>
            </w:r>
            <w:r>
              <w:rPr>
                <w:b/>
                <w:spacing w:val="-3"/>
                <w:sz w:val="24"/>
              </w:rPr>
              <w:t xml:space="preserve"> </w:t>
            </w:r>
            <w:r>
              <w:rPr>
                <w:b/>
                <w:spacing w:val="-4"/>
                <w:sz w:val="24"/>
              </w:rPr>
              <w:t>line</w:t>
            </w:r>
          </w:p>
        </w:tc>
      </w:tr>
      <w:tr w:rsidR="006A3BA1" w:rsidTr="00446F61">
        <w:trPr>
          <w:trHeight w:val="275"/>
        </w:trPr>
        <w:tc>
          <w:tcPr>
            <w:tcW w:w="1870" w:type="dxa"/>
          </w:tcPr>
          <w:p w:rsidR="006A3BA1" w:rsidRDefault="006A3BA1" w:rsidP="00446F61">
            <w:pPr>
              <w:pStyle w:val="TableParagraph"/>
              <w:spacing w:line="256" w:lineRule="exact"/>
              <w:rPr>
                <w:b/>
                <w:sz w:val="24"/>
              </w:rPr>
            </w:pPr>
            <w:r>
              <w:rPr>
                <w:b/>
                <w:spacing w:val="-10"/>
                <w:sz w:val="24"/>
              </w:rPr>
              <w:t>3</w:t>
            </w:r>
          </w:p>
        </w:tc>
        <w:tc>
          <w:tcPr>
            <w:tcW w:w="1871" w:type="dxa"/>
          </w:tcPr>
          <w:p w:rsidR="006A3BA1" w:rsidRDefault="006A3BA1" w:rsidP="00446F61">
            <w:pPr>
              <w:pStyle w:val="TableParagraph"/>
              <w:spacing w:line="256" w:lineRule="exact"/>
              <w:rPr>
                <w:b/>
                <w:sz w:val="24"/>
              </w:rPr>
            </w:pPr>
            <w:r>
              <w:rPr>
                <w:b/>
                <w:spacing w:val="-2"/>
                <w:sz w:val="24"/>
              </w:rPr>
              <w:t>200,000</w:t>
            </w:r>
          </w:p>
        </w:tc>
        <w:tc>
          <w:tcPr>
            <w:tcW w:w="1868" w:type="dxa"/>
          </w:tcPr>
          <w:p w:rsidR="006A3BA1" w:rsidRDefault="006A3BA1" w:rsidP="00446F61">
            <w:pPr>
              <w:pStyle w:val="TableParagraph"/>
              <w:spacing w:line="256" w:lineRule="exact"/>
              <w:ind w:left="104"/>
              <w:rPr>
                <w:b/>
                <w:sz w:val="24"/>
              </w:rPr>
            </w:pPr>
            <w:r>
              <w:rPr>
                <w:b/>
                <w:spacing w:val="-4"/>
                <w:sz w:val="24"/>
              </w:rPr>
              <w:t>1.03</w:t>
            </w:r>
          </w:p>
        </w:tc>
        <w:tc>
          <w:tcPr>
            <w:tcW w:w="1870" w:type="dxa"/>
          </w:tcPr>
          <w:p w:rsidR="006A3BA1" w:rsidRDefault="006A3BA1" w:rsidP="00446F61">
            <w:pPr>
              <w:pStyle w:val="TableParagraph"/>
              <w:spacing w:line="256" w:lineRule="exact"/>
              <w:ind w:left="106"/>
              <w:rPr>
                <w:b/>
                <w:sz w:val="24"/>
              </w:rPr>
            </w:pPr>
            <w:r>
              <w:rPr>
                <w:b/>
                <w:spacing w:val="-4"/>
                <w:sz w:val="24"/>
              </w:rPr>
              <w:t>14.4</w:t>
            </w:r>
          </w:p>
        </w:tc>
        <w:tc>
          <w:tcPr>
            <w:tcW w:w="1871" w:type="dxa"/>
          </w:tcPr>
          <w:p w:rsidR="006A3BA1" w:rsidRDefault="006A3BA1" w:rsidP="00446F61">
            <w:pPr>
              <w:pStyle w:val="TableParagraph"/>
              <w:spacing w:line="256" w:lineRule="exact"/>
              <w:ind w:left="106"/>
              <w:rPr>
                <w:sz w:val="24"/>
              </w:rPr>
            </w:pPr>
            <w:r>
              <w:rPr>
                <w:spacing w:val="-2"/>
                <w:sz w:val="24"/>
              </w:rPr>
              <w:t>ellipse</w:t>
            </w:r>
          </w:p>
        </w:tc>
      </w:tr>
    </w:tbl>
    <w:p w:rsidR="006A3BA1" w:rsidRDefault="006A3BA1" w:rsidP="006A3BA1">
      <w:pPr>
        <w:pStyle w:val="BodyText"/>
        <w:rPr>
          <w:b/>
        </w:rPr>
      </w:pPr>
    </w:p>
    <w:p w:rsidR="006A3BA1" w:rsidRDefault="006A3BA1" w:rsidP="006A3BA1">
      <w:pPr>
        <w:pStyle w:val="BodyText"/>
        <w:spacing w:before="73"/>
        <w:rPr>
          <w:b/>
        </w:rPr>
      </w:pPr>
    </w:p>
    <w:p w:rsidR="006A3BA1" w:rsidRDefault="006A3BA1" w:rsidP="006A3BA1">
      <w:pPr>
        <w:ind w:left="614"/>
      </w:pPr>
      <w:r>
        <w:rPr>
          <w:b/>
          <w:sz w:val="24"/>
        </w:rPr>
        <w:t>Given</w:t>
      </w:r>
      <w:r>
        <w:rPr>
          <w:b/>
          <w:spacing w:val="-1"/>
          <w:sz w:val="24"/>
        </w:rPr>
        <w:t xml:space="preserve"> </w:t>
      </w:r>
      <w:r>
        <w:rPr>
          <w:b/>
          <w:sz w:val="24"/>
        </w:rPr>
        <w:t>1k resistor, 0.22mH</w:t>
      </w:r>
      <w:r>
        <w:rPr>
          <w:b/>
          <w:spacing w:val="-1"/>
          <w:sz w:val="24"/>
        </w:rPr>
        <w:t xml:space="preserve"> </w:t>
      </w:r>
      <w:r>
        <w:rPr>
          <w:b/>
          <w:sz w:val="24"/>
        </w:rPr>
        <w:t>inductor, 0.1uF</w:t>
      </w:r>
      <w:r>
        <w:rPr>
          <w:b/>
          <w:spacing w:val="-4"/>
          <w:sz w:val="24"/>
        </w:rPr>
        <w:t xml:space="preserve"> </w:t>
      </w:r>
      <w:r>
        <w:rPr>
          <w:b/>
          <w:sz w:val="24"/>
        </w:rPr>
        <w:t>capacitor</w:t>
      </w:r>
      <w:r>
        <w:rPr>
          <w:b/>
          <w:spacing w:val="-1"/>
          <w:sz w:val="24"/>
        </w:rPr>
        <w:t xml:space="preserve"> </w:t>
      </w:r>
      <w:r>
        <w:rPr>
          <w:b/>
          <w:sz w:val="24"/>
        </w:rPr>
        <w:t>f0</w:t>
      </w:r>
      <w:r>
        <w:rPr>
          <w:b/>
          <w:spacing w:val="-1"/>
          <w:sz w:val="24"/>
        </w:rPr>
        <w:t xml:space="preserve"> </w:t>
      </w:r>
      <w:r>
        <w:rPr>
          <w:b/>
          <w:sz w:val="24"/>
        </w:rPr>
        <w:t xml:space="preserve">= </w:t>
      </w:r>
      <w:r>
        <w:t xml:space="preserve">33,978.9 </w:t>
      </w:r>
      <w:r>
        <w:rPr>
          <w:spacing w:val="-5"/>
        </w:rPr>
        <w:t>Hz</w:t>
      </w:r>
    </w:p>
    <w:p w:rsidR="006A3BA1" w:rsidRDefault="006A3BA1" w:rsidP="006A3BA1">
      <w:pPr>
        <w:pStyle w:val="BodyText"/>
        <w:spacing w:before="49" w:after="1"/>
        <w:rPr>
          <w:sz w:val="20"/>
        </w:rPr>
      </w:pPr>
    </w:p>
    <w:tbl>
      <w:tblPr>
        <w:tblW w:w="0" w:type="auto"/>
        <w:tblInd w:w="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8"/>
        <w:gridCol w:w="1855"/>
        <w:gridCol w:w="1800"/>
        <w:gridCol w:w="1795"/>
        <w:gridCol w:w="1822"/>
      </w:tblGrid>
      <w:tr w:rsidR="006A3BA1" w:rsidTr="00446F61">
        <w:trPr>
          <w:trHeight w:val="828"/>
        </w:trPr>
        <w:tc>
          <w:tcPr>
            <w:tcW w:w="1718" w:type="dxa"/>
          </w:tcPr>
          <w:p w:rsidR="006A3BA1" w:rsidRDefault="006A3BA1" w:rsidP="00446F61">
            <w:pPr>
              <w:pStyle w:val="TableParagraph"/>
              <w:rPr>
                <w:b/>
                <w:sz w:val="24"/>
              </w:rPr>
            </w:pPr>
            <w:r>
              <w:rPr>
                <w:b/>
                <w:spacing w:val="-5"/>
                <w:sz w:val="24"/>
              </w:rPr>
              <w:t>S/N</w:t>
            </w:r>
          </w:p>
        </w:tc>
        <w:tc>
          <w:tcPr>
            <w:tcW w:w="1855" w:type="dxa"/>
          </w:tcPr>
          <w:p w:rsidR="006A3BA1" w:rsidRDefault="006A3BA1" w:rsidP="00446F61">
            <w:pPr>
              <w:pStyle w:val="TableParagraph"/>
              <w:ind w:left="105"/>
              <w:rPr>
                <w:b/>
                <w:sz w:val="24"/>
              </w:rPr>
            </w:pPr>
            <w:r>
              <w:rPr>
                <w:b/>
                <w:spacing w:val="-2"/>
                <w:sz w:val="24"/>
              </w:rPr>
              <w:t>Frequency(Hz)</w:t>
            </w:r>
          </w:p>
        </w:tc>
        <w:tc>
          <w:tcPr>
            <w:tcW w:w="1800" w:type="dxa"/>
          </w:tcPr>
          <w:p w:rsidR="006A3BA1" w:rsidRDefault="006A3BA1" w:rsidP="00446F61">
            <w:pPr>
              <w:pStyle w:val="TableParagraph"/>
              <w:spacing w:line="240" w:lineRule="auto"/>
              <w:ind w:left="106" w:right="501"/>
              <w:rPr>
                <w:b/>
                <w:sz w:val="24"/>
              </w:rPr>
            </w:pPr>
            <w:r>
              <w:rPr>
                <w:b/>
                <w:spacing w:val="-2"/>
                <w:sz w:val="24"/>
              </w:rPr>
              <w:t xml:space="preserve">Resistance </w:t>
            </w:r>
            <w:r>
              <w:rPr>
                <w:b/>
                <w:sz w:val="24"/>
              </w:rPr>
              <w:t>Voltage</w:t>
            </w:r>
            <w:r>
              <w:rPr>
                <w:b/>
                <w:spacing w:val="-2"/>
                <w:sz w:val="24"/>
              </w:rPr>
              <w:t xml:space="preserve"> </w:t>
            </w:r>
            <w:r>
              <w:rPr>
                <w:b/>
                <w:spacing w:val="-5"/>
                <w:sz w:val="24"/>
              </w:rPr>
              <w:t>(V)</w:t>
            </w:r>
          </w:p>
        </w:tc>
        <w:tc>
          <w:tcPr>
            <w:tcW w:w="1795" w:type="dxa"/>
          </w:tcPr>
          <w:p w:rsidR="006A3BA1" w:rsidRDefault="006A3BA1" w:rsidP="00446F61">
            <w:pPr>
              <w:pStyle w:val="TableParagraph"/>
              <w:ind w:left="109"/>
              <w:rPr>
                <w:b/>
                <w:sz w:val="24"/>
              </w:rPr>
            </w:pPr>
            <w:r>
              <w:rPr>
                <w:b/>
                <w:spacing w:val="-2"/>
                <w:sz w:val="24"/>
              </w:rPr>
              <w:t>Phase</w:t>
            </w:r>
          </w:p>
          <w:p w:rsidR="006A3BA1" w:rsidRDefault="006A3BA1" w:rsidP="00446F61">
            <w:pPr>
              <w:pStyle w:val="TableParagraph"/>
              <w:spacing w:line="270" w:lineRule="atLeast"/>
              <w:ind w:left="109"/>
              <w:rPr>
                <w:b/>
                <w:sz w:val="24"/>
              </w:rPr>
            </w:pPr>
            <w:r>
              <w:rPr>
                <w:b/>
                <w:spacing w:val="-2"/>
                <w:sz w:val="24"/>
              </w:rPr>
              <w:t>difference (Degrees)</w:t>
            </w:r>
          </w:p>
        </w:tc>
        <w:tc>
          <w:tcPr>
            <w:tcW w:w="1822" w:type="dxa"/>
          </w:tcPr>
          <w:p w:rsidR="006A3BA1" w:rsidRDefault="006A3BA1" w:rsidP="00446F61">
            <w:pPr>
              <w:pStyle w:val="TableParagraph"/>
              <w:rPr>
                <w:b/>
                <w:sz w:val="24"/>
              </w:rPr>
            </w:pPr>
            <w:r>
              <w:rPr>
                <w:b/>
                <w:spacing w:val="-2"/>
                <w:sz w:val="24"/>
              </w:rPr>
              <w:t>Observation</w:t>
            </w:r>
          </w:p>
          <w:p w:rsidR="006A3BA1" w:rsidRDefault="006A3BA1" w:rsidP="00446F61">
            <w:pPr>
              <w:pStyle w:val="TableParagraph"/>
              <w:spacing w:line="270" w:lineRule="atLeast"/>
              <w:ind w:right="49"/>
              <w:rPr>
                <w:b/>
                <w:sz w:val="24"/>
              </w:rPr>
            </w:pPr>
            <w:r>
              <w:rPr>
                <w:b/>
                <w:spacing w:val="-2"/>
                <w:sz w:val="24"/>
              </w:rPr>
              <w:t>(Lissajous shape)</w:t>
            </w:r>
          </w:p>
        </w:tc>
      </w:tr>
      <w:tr w:rsidR="006A3BA1" w:rsidTr="00446F61">
        <w:trPr>
          <w:trHeight w:val="278"/>
        </w:trPr>
        <w:tc>
          <w:tcPr>
            <w:tcW w:w="1718" w:type="dxa"/>
          </w:tcPr>
          <w:p w:rsidR="006A3BA1" w:rsidRDefault="006A3BA1" w:rsidP="00446F61">
            <w:pPr>
              <w:pStyle w:val="TableParagraph"/>
              <w:spacing w:before="1" w:line="257" w:lineRule="exact"/>
              <w:rPr>
                <w:b/>
                <w:sz w:val="24"/>
              </w:rPr>
            </w:pPr>
            <w:r>
              <w:rPr>
                <w:b/>
                <w:spacing w:val="-10"/>
                <w:sz w:val="24"/>
              </w:rPr>
              <w:t>1</w:t>
            </w:r>
          </w:p>
        </w:tc>
        <w:tc>
          <w:tcPr>
            <w:tcW w:w="1855" w:type="dxa"/>
          </w:tcPr>
          <w:p w:rsidR="006A3BA1" w:rsidRDefault="006A3BA1" w:rsidP="00446F61">
            <w:pPr>
              <w:pStyle w:val="TableParagraph"/>
              <w:spacing w:before="1" w:line="257" w:lineRule="exact"/>
              <w:ind w:left="105"/>
              <w:rPr>
                <w:b/>
                <w:sz w:val="24"/>
              </w:rPr>
            </w:pPr>
            <w:r>
              <w:rPr>
                <w:b/>
                <w:spacing w:val="-2"/>
                <w:sz w:val="24"/>
              </w:rPr>
              <w:t>10,000</w:t>
            </w:r>
          </w:p>
        </w:tc>
        <w:tc>
          <w:tcPr>
            <w:tcW w:w="1800" w:type="dxa"/>
          </w:tcPr>
          <w:p w:rsidR="006A3BA1" w:rsidRDefault="006A3BA1" w:rsidP="00446F61">
            <w:pPr>
              <w:pStyle w:val="TableParagraph"/>
              <w:spacing w:before="1" w:line="257" w:lineRule="exact"/>
              <w:ind w:left="106"/>
              <w:rPr>
                <w:b/>
                <w:sz w:val="24"/>
              </w:rPr>
            </w:pPr>
            <w:r>
              <w:rPr>
                <w:b/>
                <w:spacing w:val="-2"/>
                <w:sz w:val="24"/>
              </w:rPr>
              <w:t>0.604</w:t>
            </w:r>
          </w:p>
        </w:tc>
        <w:tc>
          <w:tcPr>
            <w:tcW w:w="1795" w:type="dxa"/>
          </w:tcPr>
          <w:p w:rsidR="006A3BA1" w:rsidRDefault="006A3BA1" w:rsidP="00446F61">
            <w:pPr>
              <w:pStyle w:val="TableParagraph"/>
              <w:spacing w:before="1" w:line="257" w:lineRule="exact"/>
              <w:ind w:left="109"/>
              <w:rPr>
                <w:b/>
                <w:sz w:val="24"/>
              </w:rPr>
            </w:pPr>
            <w:r>
              <w:rPr>
                <w:b/>
                <w:spacing w:val="-2"/>
                <w:sz w:val="24"/>
              </w:rPr>
              <w:t>0.014</w:t>
            </w:r>
          </w:p>
        </w:tc>
        <w:tc>
          <w:tcPr>
            <w:tcW w:w="1822" w:type="dxa"/>
          </w:tcPr>
          <w:p w:rsidR="006A3BA1" w:rsidRDefault="006A3BA1" w:rsidP="00446F61">
            <w:pPr>
              <w:pStyle w:val="TableParagraph"/>
              <w:spacing w:before="1" w:line="257" w:lineRule="exact"/>
              <w:rPr>
                <w:sz w:val="24"/>
              </w:rPr>
            </w:pPr>
            <w:r>
              <w:rPr>
                <w:spacing w:val="-2"/>
                <w:sz w:val="24"/>
              </w:rPr>
              <w:t>ellipse</w:t>
            </w:r>
          </w:p>
        </w:tc>
      </w:tr>
      <w:tr w:rsidR="006A3BA1" w:rsidTr="00446F61">
        <w:trPr>
          <w:trHeight w:val="275"/>
        </w:trPr>
        <w:tc>
          <w:tcPr>
            <w:tcW w:w="1718" w:type="dxa"/>
          </w:tcPr>
          <w:p w:rsidR="006A3BA1" w:rsidRDefault="006A3BA1" w:rsidP="00446F61">
            <w:pPr>
              <w:pStyle w:val="TableParagraph"/>
              <w:spacing w:line="256" w:lineRule="exact"/>
              <w:rPr>
                <w:b/>
                <w:sz w:val="24"/>
              </w:rPr>
            </w:pPr>
            <w:r>
              <w:rPr>
                <w:b/>
                <w:spacing w:val="-10"/>
                <w:sz w:val="24"/>
              </w:rPr>
              <w:t>2</w:t>
            </w:r>
          </w:p>
        </w:tc>
        <w:tc>
          <w:tcPr>
            <w:tcW w:w="1855" w:type="dxa"/>
          </w:tcPr>
          <w:p w:rsidR="006A3BA1" w:rsidRDefault="006A3BA1" w:rsidP="00446F61">
            <w:pPr>
              <w:pStyle w:val="TableParagraph"/>
              <w:spacing w:line="256" w:lineRule="exact"/>
              <w:ind w:left="105"/>
              <w:rPr>
                <w:b/>
                <w:sz w:val="24"/>
              </w:rPr>
            </w:pPr>
            <w:r>
              <w:rPr>
                <w:spacing w:val="-2"/>
              </w:rPr>
              <w:t>37,900.0</w:t>
            </w:r>
            <w:r>
              <w:rPr>
                <w:b/>
                <w:spacing w:val="-2"/>
                <w:sz w:val="24"/>
              </w:rPr>
              <w:t>(f0)</w:t>
            </w:r>
          </w:p>
        </w:tc>
        <w:tc>
          <w:tcPr>
            <w:tcW w:w="1800" w:type="dxa"/>
          </w:tcPr>
          <w:p w:rsidR="006A3BA1" w:rsidRDefault="006A3BA1" w:rsidP="00446F61">
            <w:pPr>
              <w:pStyle w:val="TableParagraph"/>
              <w:spacing w:line="256" w:lineRule="exact"/>
              <w:ind w:left="106"/>
              <w:rPr>
                <w:b/>
                <w:sz w:val="24"/>
              </w:rPr>
            </w:pPr>
            <w:r>
              <w:rPr>
                <w:b/>
                <w:spacing w:val="-2"/>
                <w:sz w:val="24"/>
              </w:rPr>
              <w:t>0.624</w:t>
            </w:r>
          </w:p>
        </w:tc>
        <w:tc>
          <w:tcPr>
            <w:tcW w:w="1795" w:type="dxa"/>
          </w:tcPr>
          <w:p w:rsidR="006A3BA1" w:rsidRDefault="006A3BA1" w:rsidP="00446F61">
            <w:pPr>
              <w:pStyle w:val="TableParagraph"/>
              <w:spacing w:line="256" w:lineRule="exact"/>
              <w:ind w:left="109"/>
              <w:rPr>
                <w:b/>
                <w:sz w:val="24"/>
              </w:rPr>
            </w:pPr>
            <w:r>
              <w:rPr>
                <w:b/>
                <w:spacing w:val="-10"/>
                <w:sz w:val="24"/>
              </w:rPr>
              <w:t>0</w:t>
            </w:r>
          </w:p>
        </w:tc>
        <w:tc>
          <w:tcPr>
            <w:tcW w:w="1822" w:type="dxa"/>
          </w:tcPr>
          <w:p w:rsidR="006A3BA1" w:rsidRDefault="006A3BA1" w:rsidP="00446F61">
            <w:pPr>
              <w:pStyle w:val="TableParagraph"/>
              <w:spacing w:line="256" w:lineRule="exact"/>
              <w:rPr>
                <w:b/>
                <w:sz w:val="24"/>
              </w:rPr>
            </w:pPr>
            <w:r>
              <w:rPr>
                <w:b/>
                <w:sz w:val="24"/>
              </w:rPr>
              <w:t>Straight</w:t>
            </w:r>
            <w:r>
              <w:rPr>
                <w:b/>
                <w:spacing w:val="-3"/>
                <w:sz w:val="24"/>
              </w:rPr>
              <w:t xml:space="preserve"> </w:t>
            </w:r>
            <w:r>
              <w:rPr>
                <w:b/>
                <w:spacing w:val="-4"/>
                <w:sz w:val="24"/>
              </w:rPr>
              <w:t>line</w:t>
            </w:r>
          </w:p>
        </w:tc>
      </w:tr>
      <w:tr w:rsidR="006A3BA1" w:rsidTr="00446F61">
        <w:trPr>
          <w:trHeight w:val="275"/>
        </w:trPr>
        <w:tc>
          <w:tcPr>
            <w:tcW w:w="1718" w:type="dxa"/>
          </w:tcPr>
          <w:p w:rsidR="006A3BA1" w:rsidRDefault="006A3BA1" w:rsidP="00446F61">
            <w:pPr>
              <w:pStyle w:val="TableParagraph"/>
              <w:spacing w:line="256" w:lineRule="exact"/>
              <w:rPr>
                <w:b/>
                <w:sz w:val="24"/>
              </w:rPr>
            </w:pPr>
            <w:r>
              <w:rPr>
                <w:b/>
                <w:spacing w:val="-10"/>
                <w:sz w:val="24"/>
              </w:rPr>
              <w:t>3</w:t>
            </w:r>
          </w:p>
        </w:tc>
        <w:tc>
          <w:tcPr>
            <w:tcW w:w="1855" w:type="dxa"/>
          </w:tcPr>
          <w:p w:rsidR="006A3BA1" w:rsidRDefault="006A3BA1" w:rsidP="00446F61">
            <w:pPr>
              <w:pStyle w:val="TableParagraph"/>
              <w:spacing w:line="256" w:lineRule="exact"/>
              <w:ind w:left="105"/>
              <w:rPr>
                <w:b/>
                <w:sz w:val="24"/>
              </w:rPr>
            </w:pPr>
            <w:r>
              <w:rPr>
                <w:b/>
                <w:spacing w:val="-2"/>
                <w:sz w:val="24"/>
              </w:rPr>
              <w:t>50,000</w:t>
            </w:r>
          </w:p>
        </w:tc>
        <w:tc>
          <w:tcPr>
            <w:tcW w:w="1800" w:type="dxa"/>
          </w:tcPr>
          <w:p w:rsidR="006A3BA1" w:rsidRDefault="006A3BA1" w:rsidP="00446F61">
            <w:pPr>
              <w:pStyle w:val="TableParagraph"/>
              <w:spacing w:line="256" w:lineRule="exact"/>
              <w:ind w:left="106"/>
              <w:rPr>
                <w:b/>
                <w:sz w:val="24"/>
              </w:rPr>
            </w:pPr>
            <w:r>
              <w:rPr>
                <w:b/>
                <w:spacing w:val="-2"/>
                <w:sz w:val="24"/>
              </w:rPr>
              <w:t>0.634</w:t>
            </w:r>
          </w:p>
        </w:tc>
        <w:tc>
          <w:tcPr>
            <w:tcW w:w="1795" w:type="dxa"/>
          </w:tcPr>
          <w:p w:rsidR="006A3BA1" w:rsidRDefault="006A3BA1" w:rsidP="00446F61">
            <w:pPr>
              <w:pStyle w:val="TableParagraph"/>
              <w:spacing w:line="256" w:lineRule="exact"/>
              <w:ind w:left="109"/>
              <w:rPr>
                <w:b/>
                <w:sz w:val="24"/>
              </w:rPr>
            </w:pPr>
            <w:r>
              <w:rPr>
                <w:b/>
                <w:spacing w:val="-4"/>
                <w:sz w:val="24"/>
              </w:rPr>
              <w:t>9.09</w:t>
            </w:r>
          </w:p>
        </w:tc>
        <w:tc>
          <w:tcPr>
            <w:tcW w:w="1822" w:type="dxa"/>
          </w:tcPr>
          <w:p w:rsidR="006A3BA1" w:rsidRDefault="006A3BA1" w:rsidP="00446F61">
            <w:pPr>
              <w:pStyle w:val="TableParagraph"/>
              <w:spacing w:line="256" w:lineRule="exact"/>
              <w:rPr>
                <w:sz w:val="24"/>
              </w:rPr>
            </w:pPr>
            <w:r>
              <w:rPr>
                <w:spacing w:val="-2"/>
                <w:sz w:val="24"/>
              </w:rPr>
              <w:t>ellipse</w:t>
            </w:r>
          </w:p>
        </w:tc>
      </w:tr>
    </w:tbl>
    <w:p w:rsidR="006A3BA1" w:rsidRDefault="006A3BA1" w:rsidP="006A3BA1">
      <w:pPr>
        <w:pStyle w:val="BodyText"/>
        <w:spacing w:before="7"/>
        <w:rPr>
          <w:sz w:val="18"/>
        </w:rPr>
      </w:pPr>
      <w:r>
        <w:rPr>
          <w:noProof/>
        </w:rPr>
        <w:pict>
          <v:group id="Group 81" o:spid="_x0000_s1429" style="position:absolute;margin-left:85.1pt;margin-top:11.95pt;width:467.85pt;height:1.7pt;z-index:-4;mso-wrap-distance-left:0;mso-wrap-distance-right:0;mso-position-horizontal-relative:page;mso-position-vertical-relative:text" coordsize="59416,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">
            <v:shape id="Graphic 82" o:spid="_x0000_s1430" style="position:absolute;width:59404;height:196;visibility:visible;mso-wrap-style:square;v-text-anchor:top" coordsize="5940425,19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d1qsUA&#10;AADbAAAADwAAAGRycy9kb3ducmV2LnhtbESPQWsCMRSE70L/Q3iF3jSrh2JXo4jFUtgi1Sri7bF5&#10;bhY3L2uS6vbfm0Khx2FmvmGm88424ko+1I4VDAcZCOLS6ZorBbuvVX8MIkRkjY1jUvBDAeazh94U&#10;c+1uvKHrNlYiQTjkqMDE2OZShtKQxTBwLXHyTs5bjEn6SmqPtwS3jRxl2bO0WHNaMNjS0lB53n5b&#10;Bf5zsTqZl+LjUrzy27C4HNeH/VGpp8duMQERqYv/4b/2u1YwHsHvl/QD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93WqxQAAANsAAAAPAAAAAAAAAAAAAAAAAJgCAABkcnMv&#10;ZG93bnJldi54bWxQSwUGAAAAAAQABAD1AAAAigMAAAAA&#10;" path="m5940425,l,,,19685r5940425,l5940425,xe" fillcolor="#9f9f9f" stroked="f">
              <v:path arrowok="t"/>
            </v:shape>
            <v:shape id="Graphic 83" o:spid="_x0000_s1431" style="position:absolute;left:59385;top:13;width:31;height:32;visibility:visible;mso-wrap-style:square;v-text-anchor:top" coordsize="3175,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HyFcMA&#10;AADbAAAADwAAAGRycy9kb3ducmV2LnhtbESPT0sDMRTE7wW/Q3iCt25WhbKuTYtWBC+1dNX7Y/PM&#10;Lm5eliT7p9++EQo9DjPzG2a9nW0nRvKhdazgPstBENdOt2wUfH+9LwsQISJr7ByTghMF2G5uFmss&#10;tZv4SGMVjUgQDiUqaGLsSylD3ZDFkLmeOHm/zluMSXojtccpwW0nH/J8JS22nBYa7GnXUP1XDVaB&#10;3BdPr6fDbuhNtf9888P0cxiNUne388sziEhzvIYv7Q+toHiE/y/pB8jNG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HyFcMAAADbAAAADwAAAAAAAAAAAAAAAACYAgAAZHJzL2Rv&#10;d25yZXYueG1sUEsFBgAAAAAEAAQA9QAAAIgDAAAAAA==&#10;" path="m3048,l,,,3048r3048,l3048,xe" fillcolor="#e2e2e2" stroked="f">
              <v:path arrowok="t"/>
            </v:shape>
            <v:shape id="Graphic 84" o:spid="_x0000_s1432" style="position:absolute;top:13;width:59417;height:172;visibility:visible;mso-wrap-style:square;v-text-anchor:top" coordsize="5941695,17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3oAMcA&#10;AADbAAAADwAAAGRycy9kb3ducmV2LnhtbESPW2vCQBSE34X+h+UUfNNNW5WQZhWRtrSgiBe0j4fs&#10;yaVmz4bsVuO/dwsFH4eZ+YZJZ52pxZlaV1lW8DSMQBBnVldcKNjv3gcxCOeRNdaWScGVHMymD70U&#10;E20vvKHz1hciQNglqKD0vkmkdFlJBt3QNsTBy21r0AfZFlK3eAlwU8vnKJpIgxWHhRIbWpSUnba/&#10;RsFLvvmOV/PR+o2W6/3XcfIxvv4clOo/dvNXEJ46fw//tz+1gngEf1/CD5D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K96ADHAAAA2wAAAA8AAAAAAAAAAAAAAAAAmAIAAGRy&#10;cy9kb3ducmV2LnhtbFBLBQYAAAAABAAEAPUAAACMAwAAAAA=&#10;" path="m3048,3048l,3048,,16764r3048,l3048,3048xem5941517,r-3048,l5938469,3048r3048,l5941517,xe" fillcolor="#9f9f9f" stroked="f">
              <v:path arrowok="t"/>
            </v:shape>
            <v:shape id="Graphic 85" o:spid="_x0000_s1433" style="position:absolute;left:59385;top:44;width:31;height:140;visibility:visible;mso-wrap-style:square;v-text-anchor:top" coordsize="3175,13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Daw8MA&#10;AADbAAAADwAAAGRycy9kb3ducmV2LnhtbESPwWrDMBBE74H+g9hCLqGRE0gwbuRQWgo9GEPi0vNi&#10;bS1ja2UkJXH/vgoUehxm5g1zOM52FFfyoXesYLPOQBC3TvfcKfhs3p9yECEiaxwdk4IfCnAsHxYH&#10;LLS78Ymu59iJBOFQoAIT41RIGVpDFsPaTcTJ+3beYkzSd1J7vCW4HeU2y/bSYs9pweBEr4ba4Xyx&#10;ClZcV7Xpm8G+NV9N5qtQj7JSavk4vzyDiDTH//Bf+0MryHdw/5J+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Daw8MAAADbAAAADwAAAAAAAAAAAAAAAACYAgAAZHJzL2Rv&#10;d25yZXYueG1sUEsFBgAAAAAEAAQA9QAAAIgDAAAAAA==&#10;" path="m3048,l,,,13715r3048,l3048,xe" fillcolor="#e2e2e2" stroked="f">
              <v:path arrowok="t"/>
            </v:shape>
            <v:shape id="Graphic 86" o:spid="_x0000_s1434" style="position:absolute;top:181;width:32;height:32;visibility:visible;mso-wrap-style:square;v-text-anchor:top" coordsize="3175,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vYhMEA&#10;AADbAAAADwAAAGRycy9kb3ducmV2LnhtbESPQYvCMBSE74L/ITzBm6YKilSjqCCInuzuZW/P5tlW&#10;m5eSRFv/vVlY2OMwM98wq01navEi5yvLCibjBARxbnXFhYLvr8NoAcIHZI21ZVLwJg+bdb+3wlTb&#10;li/0ykIhIoR9igrKEJpUSp+XZNCPbUMcvZt1BkOUrpDaYRvhppbTJJlLgxXHhRIb2peUP7KnUUA2&#10;xyxpT+ervR8eP/ds5nZ6ptRw0G2XIAJ14T/81z5qBYs5/H6JP0C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nL2ITBAAAA2wAAAA8AAAAAAAAAAAAAAAAAmAIAAGRycy9kb3du&#10;cmV2LnhtbFBLBQYAAAAABAAEAPUAAACGAwAAAAA=&#10;" path="m3047,l,,,3047r3047,l3047,xe" fillcolor="#9f9f9f" stroked="f">
              <v:path arrowok="t"/>
            </v:shape>
            <v:shape id="Graphic 87" o:spid="_x0000_s1435" style="position:absolute;top:181;width:59417;height:32;visibility:visible;mso-wrap-style:square;v-text-anchor:top" coordsize="5941695,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YBMMQA&#10;AADbAAAADwAAAGRycy9kb3ducmV2LnhtbESPQWuDQBCF74X8h2UCuTWrPURrsgkhpWCxFJpIzoM7&#10;UYk7K+5W7b/vFgo9Pt68783bHWbTiZEG11pWEK8jEMSV1S3XCsrL62MKwnlkjZ1lUvBNDg77xcMO&#10;M20n/qTx7GsRIOwyVNB432dSuqohg25te+Lg3exg0Ac51FIPOAW46eRTFG2kwZZDQ4M9nRqq7ucv&#10;E96InotLl5fvY9xfS37Ji4+3IlFqtZyPWxCeZv9//JfOtYI0gd8tAQB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GATDEAAAA2wAAAA8AAAAAAAAAAAAAAAAAmAIAAGRycy9k&#10;b3ducmV2LnhtbFBLBQYAAAAABAAEAPUAAACJAwAAAAA=&#10;" path="m5938393,l3048,,,,,3035r3048,l5938393,3035r,-3035xem5941517,r-3048,l5938469,3035r3048,l5941517,xe" fillcolor="#e2e2e2" stroked="f">
              <v:path arrowok="t"/>
            </v:shape>
            <w10:wrap type="topAndBottom" anchorx="page"/>
          </v:group>
        </w:pict>
      </w:r>
    </w:p>
    <w:p w:rsidR="006A3BA1" w:rsidRDefault="006A3BA1" w:rsidP="006A3BA1">
      <w:pPr>
        <w:pStyle w:val="BodyText"/>
        <w:spacing w:before="55"/>
      </w:pPr>
    </w:p>
    <w:p w:rsidR="006A3BA1" w:rsidRDefault="006A3BA1" w:rsidP="006A3BA1">
      <w:pPr>
        <w:pStyle w:val="Heading1"/>
      </w:pPr>
    </w:p>
    <w:p w:rsidR="006A3BA1" w:rsidRDefault="006A3BA1" w:rsidP="006A3BA1">
      <w:pPr>
        <w:pStyle w:val="Heading1"/>
      </w:pPr>
    </w:p>
    <w:p w:rsidR="006A3BA1" w:rsidRDefault="006A3BA1" w:rsidP="006A3BA1">
      <w:pPr>
        <w:pStyle w:val="Heading1"/>
      </w:pPr>
      <w:r>
        <w:lastRenderedPageBreak/>
        <w:t>Key</w:t>
      </w:r>
      <w:r>
        <w:rPr>
          <w:spacing w:val="-2"/>
        </w:rPr>
        <w:t xml:space="preserve"> </w:t>
      </w:r>
      <w:r>
        <w:t>Observations</w:t>
      </w:r>
      <w:r>
        <w:rPr>
          <w:spacing w:val="-2"/>
        </w:rPr>
        <w:t xml:space="preserve"> </w:t>
      </w:r>
      <w:r>
        <w:t>and</w:t>
      </w:r>
      <w:r>
        <w:rPr>
          <w:spacing w:val="-3"/>
        </w:rPr>
        <w:t xml:space="preserve"> </w:t>
      </w:r>
      <w:r>
        <w:rPr>
          <w:spacing w:val="-2"/>
        </w:rPr>
        <w:t>Parameters</w:t>
      </w:r>
    </w:p>
    <w:p w:rsidR="006E49B1" w:rsidRDefault="006E49B1" w:rsidP="006E49B1">
      <w:pPr>
        <w:pStyle w:val="BodyText"/>
        <w:jc w:val="both"/>
      </w:pPr>
    </w:p>
    <w:p w:rsidR="006A3BA1" w:rsidRDefault="006A3BA1" w:rsidP="006A3BA1">
      <w:pPr>
        <w:pStyle w:val="Heading3"/>
        <w:numPr>
          <w:ilvl w:val="0"/>
          <w:numId w:val="16"/>
        </w:numPr>
        <w:tabs>
          <w:tab w:val="left" w:pos="838"/>
        </w:tabs>
        <w:spacing w:before="279"/>
        <w:ind w:left="838" w:hanging="269"/>
      </w:pPr>
      <w:r>
        <w:t>Maximum</w:t>
      </w:r>
      <w:r>
        <w:rPr>
          <w:spacing w:val="-5"/>
        </w:rPr>
        <w:t xml:space="preserve"> </w:t>
      </w:r>
      <w:r>
        <w:t>Voltage</w:t>
      </w:r>
      <w:r>
        <w:rPr>
          <w:spacing w:val="-9"/>
        </w:rPr>
        <w:t xml:space="preserve"> </w:t>
      </w:r>
      <w:r>
        <w:t>Across</w:t>
      </w:r>
      <w:r>
        <w:rPr>
          <w:spacing w:val="-9"/>
        </w:rPr>
        <w:t xml:space="preserve"> </w:t>
      </w:r>
      <w:r>
        <w:t>Resistor</w:t>
      </w:r>
      <w:r>
        <w:rPr>
          <w:spacing w:val="-10"/>
        </w:rPr>
        <w:t xml:space="preserve"> </w:t>
      </w:r>
      <w:r>
        <w:t>(Series</w:t>
      </w:r>
      <w:r>
        <w:rPr>
          <w:spacing w:val="-7"/>
        </w:rPr>
        <w:t xml:space="preserve"> </w:t>
      </w:r>
      <w:r>
        <w:rPr>
          <w:spacing w:val="-4"/>
        </w:rPr>
        <w:t>RLC)</w:t>
      </w:r>
    </w:p>
    <w:p w:rsidR="006A3BA1" w:rsidRDefault="006A3BA1" w:rsidP="006E49B1">
      <w:pPr>
        <w:pStyle w:val="BodyText"/>
        <w:jc w:val="both"/>
      </w:pPr>
    </w:p>
    <w:p w:rsidR="006A3BA1" w:rsidRDefault="006A3BA1" w:rsidP="006A3BA1">
      <w:pPr>
        <w:pStyle w:val="ListParagraph"/>
        <w:widowControl w:val="0"/>
        <w:numPr>
          <w:ilvl w:val="1"/>
          <w:numId w:val="16"/>
        </w:numPr>
        <w:tabs>
          <w:tab w:val="left" w:pos="1288"/>
        </w:tabs>
        <w:autoSpaceDE w:val="0"/>
        <w:autoSpaceDN w:val="0"/>
        <w:spacing w:before="72" w:after="0" w:line="240" w:lineRule="auto"/>
        <w:ind w:left="1288" w:right="530"/>
        <w:contextualSpacing w:val="0"/>
        <w:rPr>
          <w:sz w:val="24"/>
        </w:rPr>
      </w:pPr>
      <w:r>
        <w:rPr>
          <w:sz w:val="24"/>
        </w:rPr>
        <w:t>Identify</w:t>
      </w:r>
      <w:r>
        <w:rPr>
          <w:spacing w:val="-8"/>
          <w:sz w:val="24"/>
        </w:rPr>
        <w:t xml:space="preserve"> </w:t>
      </w:r>
      <w:r>
        <w:rPr>
          <w:sz w:val="24"/>
        </w:rPr>
        <w:t>the</w:t>
      </w:r>
      <w:r>
        <w:rPr>
          <w:spacing w:val="-3"/>
          <w:sz w:val="24"/>
        </w:rPr>
        <w:t xml:space="preserve"> </w:t>
      </w:r>
      <w:r>
        <w:rPr>
          <w:sz w:val="24"/>
        </w:rPr>
        <w:t>frequency</w:t>
      </w:r>
      <w:r>
        <w:rPr>
          <w:spacing w:val="-8"/>
          <w:sz w:val="24"/>
        </w:rPr>
        <w:t xml:space="preserve"> </w:t>
      </w:r>
      <w:r>
        <w:rPr>
          <w:sz w:val="24"/>
        </w:rPr>
        <w:t>at</w:t>
      </w:r>
      <w:r>
        <w:rPr>
          <w:spacing w:val="-1"/>
          <w:sz w:val="24"/>
        </w:rPr>
        <w:t xml:space="preserve"> </w:t>
      </w:r>
      <w:r>
        <w:rPr>
          <w:sz w:val="24"/>
        </w:rPr>
        <w:t>which</w:t>
      </w:r>
      <w:r>
        <w:rPr>
          <w:spacing w:val="-3"/>
          <w:sz w:val="24"/>
        </w:rPr>
        <w:t xml:space="preserve"> </w:t>
      </w:r>
      <w:r>
        <w:rPr>
          <w:sz w:val="24"/>
        </w:rPr>
        <w:t>the</w:t>
      </w:r>
      <w:r>
        <w:rPr>
          <w:spacing w:val="-3"/>
          <w:sz w:val="24"/>
        </w:rPr>
        <w:t xml:space="preserve"> </w:t>
      </w:r>
      <w:r>
        <w:rPr>
          <w:sz w:val="24"/>
        </w:rPr>
        <w:t>voltage</w:t>
      </w:r>
      <w:r>
        <w:rPr>
          <w:spacing w:val="-4"/>
          <w:sz w:val="24"/>
        </w:rPr>
        <w:t xml:space="preserve"> </w:t>
      </w:r>
      <w:r>
        <w:rPr>
          <w:sz w:val="24"/>
        </w:rPr>
        <w:t>amplitude</w:t>
      </w:r>
      <w:r>
        <w:rPr>
          <w:spacing w:val="-4"/>
          <w:sz w:val="24"/>
        </w:rPr>
        <w:t xml:space="preserve"> </w:t>
      </w:r>
      <w:r>
        <w:rPr>
          <w:sz w:val="24"/>
        </w:rPr>
        <w:t>across</w:t>
      </w:r>
      <w:r>
        <w:rPr>
          <w:spacing w:val="-3"/>
          <w:sz w:val="24"/>
        </w:rPr>
        <w:t xml:space="preserve"> </w:t>
      </w:r>
      <w:r>
        <w:rPr>
          <w:sz w:val="24"/>
        </w:rPr>
        <w:t>the</w:t>
      </w:r>
      <w:r>
        <w:rPr>
          <w:spacing w:val="-2"/>
          <w:sz w:val="24"/>
        </w:rPr>
        <w:t xml:space="preserve"> </w:t>
      </w:r>
      <w:r>
        <w:rPr>
          <w:sz w:val="24"/>
        </w:rPr>
        <w:t>resistor</w:t>
      </w:r>
      <w:r>
        <w:rPr>
          <w:spacing w:val="-3"/>
          <w:sz w:val="24"/>
        </w:rPr>
        <w:t xml:space="preserve"> </w:t>
      </w:r>
      <w:r>
        <w:rPr>
          <w:sz w:val="24"/>
        </w:rPr>
        <w:t>is</w:t>
      </w:r>
      <w:r>
        <w:rPr>
          <w:spacing w:val="-1"/>
          <w:sz w:val="24"/>
        </w:rPr>
        <w:t xml:space="preserve"> </w:t>
      </w:r>
      <w:r>
        <w:rPr>
          <w:sz w:val="24"/>
        </w:rPr>
        <w:t>maximum. This frequency corresponds to the resonance frequency (f0).</w:t>
      </w:r>
    </w:p>
    <w:p w:rsidR="006A3BA1" w:rsidRDefault="006A3BA1" w:rsidP="006A3BA1">
      <w:pPr>
        <w:pStyle w:val="BodyText"/>
        <w:spacing w:before="4"/>
      </w:pPr>
    </w:p>
    <w:p w:rsidR="006A3BA1" w:rsidRDefault="006A3BA1" w:rsidP="006A3BA1">
      <w:pPr>
        <w:pStyle w:val="Heading3"/>
        <w:numPr>
          <w:ilvl w:val="0"/>
          <w:numId w:val="16"/>
        </w:numPr>
        <w:tabs>
          <w:tab w:val="left" w:pos="839"/>
        </w:tabs>
        <w:ind w:left="839" w:hanging="270"/>
      </w:pPr>
      <w:r>
        <w:t>Phase</w:t>
      </w:r>
      <w:r>
        <w:rPr>
          <w:spacing w:val="-6"/>
        </w:rPr>
        <w:t xml:space="preserve"> </w:t>
      </w:r>
      <w:r>
        <w:rPr>
          <w:spacing w:val="-2"/>
        </w:rPr>
        <w:t>Relationship</w:t>
      </w:r>
    </w:p>
    <w:p w:rsidR="006A3BA1" w:rsidRDefault="006A3BA1" w:rsidP="006A3BA1">
      <w:pPr>
        <w:pStyle w:val="ListParagraph"/>
        <w:widowControl w:val="0"/>
        <w:numPr>
          <w:ilvl w:val="1"/>
          <w:numId w:val="16"/>
        </w:numPr>
        <w:tabs>
          <w:tab w:val="left" w:pos="1288"/>
        </w:tabs>
        <w:autoSpaceDE w:val="0"/>
        <w:autoSpaceDN w:val="0"/>
        <w:spacing w:before="279" w:after="0" w:line="240" w:lineRule="auto"/>
        <w:ind w:left="1288"/>
        <w:contextualSpacing w:val="0"/>
        <w:rPr>
          <w:sz w:val="24"/>
        </w:rPr>
      </w:pPr>
      <w:r>
        <w:rPr>
          <w:sz w:val="24"/>
        </w:rPr>
        <w:t>Use</w:t>
      </w:r>
      <w:r>
        <w:rPr>
          <w:spacing w:val="-4"/>
          <w:sz w:val="24"/>
        </w:rPr>
        <w:t xml:space="preserve"> </w:t>
      </w:r>
      <w:r>
        <w:rPr>
          <w:sz w:val="24"/>
        </w:rPr>
        <w:t>the</w:t>
      </w:r>
      <w:r>
        <w:rPr>
          <w:spacing w:val="-1"/>
          <w:sz w:val="24"/>
        </w:rPr>
        <w:t xml:space="preserve"> </w:t>
      </w:r>
      <w:r>
        <w:rPr>
          <w:sz w:val="24"/>
        </w:rPr>
        <w:t>dual-channel</w:t>
      </w:r>
      <w:r>
        <w:rPr>
          <w:spacing w:val="-1"/>
          <w:sz w:val="24"/>
        </w:rPr>
        <w:t xml:space="preserve"> </w:t>
      </w:r>
      <w:r>
        <w:rPr>
          <w:spacing w:val="-2"/>
          <w:sz w:val="24"/>
        </w:rPr>
        <w:t>display:</w:t>
      </w:r>
    </w:p>
    <w:p w:rsidR="006A3BA1" w:rsidRDefault="006A3BA1" w:rsidP="006A3BA1">
      <w:pPr>
        <w:pStyle w:val="ListParagraph"/>
        <w:widowControl w:val="0"/>
        <w:numPr>
          <w:ilvl w:val="2"/>
          <w:numId w:val="16"/>
        </w:numPr>
        <w:tabs>
          <w:tab w:val="left" w:pos="2008"/>
        </w:tabs>
        <w:autoSpaceDE w:val="0"/>
        <w:autoSpaceDN w:val="0"/>
        <w:spacing w:after="0" w:line="240" w:lineRule="auto"/>
        <w:ind w:left="2008"/>
        <w:contextualSpacing w:val="0"/>
        <w:rPr>
          <w:sz w:val="24"/>
          <w:szCs w:val="24"/>
        </w:rPr>
      </w:pPr>
      <w:r>
        <w:rPr>
          <w:sz w:val="24"/>
          <w:szCs w:val="24"/>
        </w:rPr>
        <w:t>At</w:t>
      </w:r>
      <w:r>
        <w:rPr>
          <w:spacing w:val="-2"/>
          <w:sz w:val="24"/>
          <w:szCs w:val="24"/>
        </w:rPr>
        <w:t xml:space="preserve"> </w:t>
      </w:r>
      <w:r>
        <w:rPr>
          <w:sz w:val="24"/>
          <w:szCs w:val="24"/>
        </w:rPr>
        <w:t>resonance:</w:t>
      </w:r>
      <w:r>
        <w:rPr>
          <w:spacing w:val="-1"/>
          <w:sz w:val="24"/>
          <w:szCs w:val="24"/>
        </w:rPr>
        <w:t xml:space="preserve"> </w:t>
      </w:r>
      <w:r>
        <w:rPr>
          <w:sz w:val="24"/>
          <w:szCs w:val="24"/>
        </w:rPr>
        <w:t>Voltage and</w:t>
      </w:r>
      <w:r>
        <w:rPr>
          <w:spacing w:val="-1"/>
          <w:sz w:val="24"/>
          <w:szCs w:val="24"/>
        </w:rPr>
        <w:t xml:space="preserve"> </w:t>
      </w:r>
      <w:r>
        <w:rPr>
          <w:sz w:val="24"/>
          <w:szCs w:val="24"/>
        </w:rPr>
        <w:t>current</w:t>
      </w:r>
      <w:r>
        <w:rPr>
          <w:spacing w:val="1"/>
          <w:sz w:val="24"/>
          <w:szCs w:val="24"/>
        </w:rPr>
        <w:t xml:space="preserve"> </w:t>
      </w:r>
      <w:r>
        <w:rPr>
          <w:sz w:val="24"/>
          <w:szCs w:val="24"/>
        </w:rPr>
        <w:t>are</w:t>
      </w:r>
      <w:r>
        <w:rPr>
          <w:spacing w:val="-3"/>
          <w:sz w:val="24"/>
          <w:szCs w:val="24"/>
        </w:rPr>
        <w:t xml:space="preserve"> </w:t>
      </w:r>
      <w:r>
        <w:rPr>
          <w:sz w:val="24"/>
          <w:szCs w:val="24"/>
        </w:rPr>
        <w:t>in</w:t>
      </w:r>
      <w:r>
        <w:rPr>
          <w:spacing w:val="-1"/>
          <w:sz w:val="24"/>
          <w:szCs w:val="24"/>
        </w:rPr>
        <w:t xml:space="preserve"> </w:t>
      </w:r>
      <w:r>
        <w:rPr>
          <w:sz w:val="24"/>
          <w:szCs w:val="24"/>
        </w:rPr>
        <w:t>phase</w:t>
      </w:r>
      <w:r>
        <w:rPr>
          <w:spacing w:val="-2"/>
          <w:sz w:val="24"/>
          <w:szCs w:val="24"/>
        </w:rPr>
        <w:t xml:space="preserve"> (ϕ=0).</w:t>
      </w:r>
    </w:p>
    <w:p w:rsidR="006A3BA1" w:rsidRDefault="006A3BA1" w:rsidP="006A3BA1">
      <w:pPr>
        <w:pStyle w:val="ListParagraph"/>
        <w:widowControl w:val="0"/>
        <w:numPr>
          <w:ilvl w:val="2"/>
          <w:numId w:val="16"/>
        </w:numPr>
        <w:tabs>
          <w:tab w:val="left" w:pos="2008"/>
        </w:tabs>
        <w:autoSpaceDE w:val="0"/>
        <w:autoSpaceDN w:val="0"/>
        <w:spacing w:after="0" w:line="240" w:lineRule="auto"/>
        <w:ind w:left="2008"/>
        <w:contextualSpacing w:val="0"/>
        <w:rPr>
          <w:sz w:val="24"/>
        </w:rPr>
      </w:pPr>
      <w:r>
        <w:rPr>
          <w:sz w:val="24"/>
        </w:rPr>
        <w:t>Below</w:t>
      </w:r>
      <w:r>
        <w:rPr>
          <w:spacing w:val="-2"/>
          <w:sz w:val="24"/>
        </w:rPr>
        <w:t xml:space="preserve"> </w:t>
      </w:r>
      <w:r>
        <w:rPr>
          <w:sz w:val="24"/>
        </w:rPr>
        <w:t>resonance:</w:t>
      </w:r>
      <w:r>
        <w:rPr>
          <w:spacing w:val="-1"/>
          <w:sz w:val="24"/>
        </w:rPr>
        <w:t xml:space="preserve"> </w:t>
      </w:r>
      <w:r>
        <w:rPr>
          <w:sz w:val="24"/>
        </w:rPr>
        <w:t>Voltage</w:t>
      </w:r>
      <w:r>
        <w:rPr>
          <w:spacing w:val="-2"/>
          <w:sz w:val="24"/>
        </w:rPr>
        <w:t xml:space="preserve"> </w:t>
      </w:r>
      <w:r>
        <w:rPr>
          <w:sz w:val="24"/>
        </w:rPr>
        <w:t>lags</w:t>
      </w:r>
      <w:r>
        <w:rPr>
          <w:spacing w:val="-1"/>
          <w:sz w:val="24"/>
        </w:rPr>
        <w:t xml:space="preserve"> </w:t>
      </w:r>
      <w:r>
        <w:rPr>
          <w:spacing w:val="-2"/>
          <w:sz w:val="24"/>
        </w:rPr>
        <w:t>current.</w:t>
      </w:r>
    </w:p>
    <w:p w:rsidR="006A3BA1" w:rsidRDefault="006A3BA1" w:rsidP="006A3BA1">
      <w:pPr>
        <w:pStyle w:val="ListParagraph"/>
        <w:widowControl w:val="0"/>
        <w:numPr>
          <w:ilvl w:val="2"/>
          <w:numId w:val="16"/>
        </w:numPr>
        <w:tabs>
          <w:tab w:val="left" w:pos="2008"/>
        </w:tabs>
        <w:autoSpaceDE w:val="0"/>
        <w:autoSpaceDN w:val="0"/>
        <w:spacing w:after="0" w:line="240" w:lineRule="auto"/>
        <w:ind w:left="2008"/>
        <w:contextualSpacing w:val="0"/>
        <w:rPr>
          <w:sz w:val="24"/>
        </w:rPr>
      </w:pPr>
      <w:r>
        <w:rPr>
          <w:sz w:val="24"/>
        </w:rPr>
        <w:t>Above</w:t>
      </w:r>
      <w:r>
        <w:rPr>
          <w:spacing w:val="-3"/>
          <w:sz w:val="24"/>
        </w:rPr>
        <w:t xml:space="preserve"> </w:t>
      </w:r>
      <w:r>
        <w:rPr>
          <w:sz w:val="24"/>
        </w:rPr>
        <w:t>resonance:</w:t>
      </w:r>
      <w:r>
        <w:rPr>
          <w:spacing w:val="-1"/>
          <w:sz w:val="24"/>
        </w:rPr>
        <w:t xml:space="preserve"> </w:t>
      </w:r>
      <w:r>
        <w:rPr>
          <w:sz w:val="24"/>
        </w:rPr>
        <w:t>Voltage</w:t>
      </w:r>
      <w:r>
        <w:rPr>
          <w:spacing w:val="-2"/>
          <w:sz w:val="24"/>
        </w:rPr>
        <w:t xml:space="preserve"> </w:t>
      </w:r>
      <w:r>
        <w:rPr>
          <w:sz w:val="24"/>
        </w:rPr>
        <w:t>leads</w:t>
      </w:r>
      <w:r>
        <w:rPr>
          <w:spacing w:val="-1"/>
          <w:sz w:val="24"/>
        </w:rPr>
        <w:t xml:space="preserve"> </w:t>
      </w:r>
      <w:r>
        <w:rPr>
          <w:spacing w:val="-2"/>
          <w:sz w:val="24"/>
        </w:rPr>
        <w:t>current.</w:t>
      </w:r>
    </w:p>
    <w:p w:rsidR="006A3BA1" w:rsidRDefault="006A3BA1" w:rsidP="006A3BA1">
      <w:pPr>
        <w:pStyle w:val="BodyText"/>
        <w:spacing w:before="6"/>
      </w:pPr>
    </w:p>
    <w:p w:rsidR="006A3BA1" w:rsidRDefault="006A3BA1" w:rsidP="006A3BA1">
      <w:pPr>
        <w:pStyle w:val="Heading3"/>
        <w:numPr>
          <w:ilvl w:val="0"/>
          <w:numId w:val="16"/>
        </w:numPr>
        <w:tabs>
          <w:tab w:val="left" w:pos="839"/>
        </w:tabs>
        <w:ind w:left="839" w:hanging="270"/>
      </w:pPr>
      <w:r>
        <w:t>Lissajous</w:t>
      </w:r>
      <w:r>
        <w:rPr>
          <w:spacing w:val="-6"/>
        </w:rPr>
        <w:t xml:space="preserve"> </w:t>
      </w:r>
      <w:r>
        <w:t>Figure</w:t>
      </w:r>
      <w:r>
        <w:rPr>
          <w:spacing w:val="-9"/>
        </w:rPr>
        <w:t xml:space="preserve"> </w:t>
      </w:r>
      <w:r>
        <w:rPr>
          <w:spacing w:val="-2"/>
        </w:rPr>
        <w:t>Analysis</w:t>
      </w:r>
    </w:p>
    <w:p w:rsidR="006A3BA1" w:rsidRDefault="006A3BA1" w:rsidP="006A3BA1">
      <w:pPr>
        <w:pStyle w:val="ListParagraph"/>
        <w:widowControl w:val="0"/>
        <w:numPr>
          <w:ilvl w:val="1"/>
          <w:numId w:val="16"/>
        </w:numPr>
        <w:tabs>
          <w:tab w:val="left" w:pos="1288"/>
        </w:tabs>
        <w:autoSpaceDE w:val="0"/>
        <w:autoSpaceDN w:val="0"/>
        <w:spacing w:before="279" w:after="0" w:line="240" w:lineRule="auto"/>
        <w:ind w:left="1288"/>
        <w:contextualSpacing w:val="0"/>
        <w:rPr>
          <w:sz w:val="24"/>
        </w:rPr>
      </w:pPr>
      <w:r>
        <w:rPr>
          <w:sz w:val="24"/>
        </w:rPr>
        <w:t>In</w:t>
      </w:r>
      <w:r>
        <w:rPr>
          <w:spacing w:val="-3"/>
          <w:sz w:val="24"/>
        </w:rPr>
        <w:t xml:space="preserve"> </w:t>
      </w:r>
      <w:r>
        <w:rPr>
          <w:sz w:val="24"/>
        </w:rPr>
        <w:t>XY</w:t>
      </w:r>
      <w:r>
        <w:rPr>
          <w:spacing w:val="-2"/>
          <w:sz w:val="24"/>
        </w:rPr>
        <w:t xml:space="preserve"> </w:t>
      </w:r>
      <w:r>
        <w:rPr>
          <w:spacing w:val="-4"/>
          <w:sz w:val="24"/>
        </w:rPr>
        <w:t>mode:</w:t>
      </w:r>
    </w:p>
    <w:p w:rsidR="006A3BA1" w:rsidRDefault="006A3BA1" w:rsidP="006A3BA1">
      <w:pPr>
        <w:pStyle w:val="ListParagraph"/>
        <w:widowControl w:val="0"/>
        <w:numPr>
          <w:ilvl w:val="2"/>
          <w:numId w:val="16"/>
        </w:numPr>
        <w:tabs>
          <w:tab w:val="left" w:pos="2008"/>
        </w:tabs>
        <w:autoSpaceDE w:val="0"/>
        <w:autoSpaceDN w:val="0"/>
        <w:spacing w:after="0" w:line="240" w:lineRule="auto"/>
        <w:ind w:left="2008"/>
        <w:contextualSpacing w:val="0"/>
        <w:rPr>
          <w:sz w:val="24"/>
        </w:rPr>
      </w:pPr>
      <w:r>
        <w:rPr>
          <w:sz w:val="24"/>
        </w:rPr>
        <w:t>At</w:t>
      </w:r>
      <w:r>
        <w:rPr>
          <w:spacing w:val="-2"/>
          <w:sz w:val="24"/>
        </w:rPr>
        <w:t xml:space="preserve"> </w:t>
      </w:r>
      <w:r>
        <w:rPr>
          <w:sz w:val="24"/>
        </w:rPr>
        <w:t>resonance:</w:t>
      </w:r>
      <w:r>
        <w:rPr>
          <w:spacing w:val="-1"/>
          <w:sz w:val="24"/>
        </w:rPr>
        <w:t xml:space="preserve"> </w:t>
      </w:r>
      <w:r>
        <w:rPr>
          <w:sz w:val="24"/>
        </w:rPr>
        <w:t>The</w:t>
      </w:r>
      <w:r>
        <w:rPr>
          <w:spacing w:val="-2"/>
          <w:sz w:val="24"/>
        </w:rPr>
        <w:t xml:space="preserve"> </w:t>
      </w:r>
      <w:r>
        <w:rPr>
          <w:sz w:val="24"/>
        </w:rPr>
        <w:t>figure is</w:t>
      </w:r>
      <w:r>
        <w:rPr>
          <w:spacing w:val="-1"/>
          <w:sz w:val="24"/>
        </w:rPr>
        <w:t xml:space="preserve"> </w:t>
      </w:r>
      <w:r>
        <w:rPr>
          <w:sz w:val="24"/>
        </w:rPr>
        <w:t>a</w:t>
      </w:r>
      <w:r>
        <w:rPr>
          <w:spacing w:val="-1"/>
          <w:sz w:val="24"/>
        </w:rPr>
        <w:t xml:space="preserve"> </w:t>
      </w:r>
      <w:r>
        <w:rPr>
          <w:sz w:val="24"/>
        </w:rPr>
        <w:t>straight</w:t>
      </w:r>
      <w:r>
        <w:rPr>
          <w:spacing w:val="-1"/>
          <w:sz w:val="24"/>
        </w:rPr>
        <w:t xml:space="preserve"> </w:t>
      </w:r>
      <w:r>
        <w:rPr>
          <w:spacing w:val="-2"/>
          <w:sz w:val="24"/>
        </w:rPr>
        <w:t>line.</w:t>
      </w:r>
    </w:p>
    <w:p w:rsidR="006A3BA1" w:rsidRDefault="006A3BA1" w:rsidP="006A3BA1">
      <w:pPr>
        <w:pStyle w:val="ListParagraph"/>
        <w:widowControl w:val="0"/>
        <w:numPr>
          <w:ilvl w:val="2"/>
          <w:numId w:val="16"/>
        </w:numPr>
        <w:tabs>
          <w:tab w:val="left" w:pos="2008"/>
        </w:tabs>
        <w:autoSpaceDE w:val="0"/>
        <w:autoSpaceDN w:val="0"/>
        <w:spacing w:after="0" w:line="240" w:lineRule="auto"/>
        <w:ind w:left="2008"/>
        <w:contextualSpacing w:val="0"/>
        <w:rPr>
          <w:sz w:val="24"/>
        </w:rPr>
      </w:pPr>
      <w:r>
        <w:rPr>
          <w:sz w:val="24"/>
        </w:rPr>
        <w:t>Below</w:t>
      </w:r>
      <w:r>
        <w:rPr>
          <w:spacing w:val="-2"/>
          <w:sz w:val="24"/>
        </w:rPr>
        <w:t xml:space="preserve"> </w:t>
      </w:r>
      <w:r>
        <w:rPr>
          <w:sz w:val="24"/>
        </w:rPr>
        <w:t>or above resonance:</w:t>
      </w:r>
      <w:r>
        <w:rPr>
          <w:spacing w:val="-1"/>
          <w:sz w:val="24"/>
        </w:rPr>
        <w:t xml:space="preserve"> </w:t>
      </w:r>
      <w:r>
        <w:rPr>
          <w:sz w:val="24"/>
        </w:rPr>
        <w:t>The</w:t>
      </w:r>
      <w:r>
        <w:rPr>
          <w:spacing w:val="-2"/>
          <w:sz w:val="24"/>
        </w:rPr>
        <w:t xml:space="preserve"> </w:t>
      </w:r>
      <w:r>
        <w:rPr>
          <w:sz w:val="24"/>
        </w:rPr>
        <w:t>figure</w:t>
      </w:r>
      <w:r>
        <w:rPr>
          <w:spacing w:val="-1"/>
          <w:sz w:val="24"/>
        </w:rPr>
        <w:t xml:space="preserve"> </w:t>
      </w:r>
      <w:r>
        <w:rPr>
          <w:sz w:val="24"/>
        </w:rPr>
        <w:t>forms</w:t>
      </w:r>
      <w:r>
        <w:rPr>
          <w:spacing w:val="-1"/>
          <w:sz w:val="24"/>
        </w:rPr>
        <w:t xml:space="preserve"> </w:t>
      </w:r>
      <w:r>
        <w:rPr>
          <w:sz w:val="24"/>
        </w:rPr>
        <w:t xml:space="preserve">an </w:t>
      </w:r>
      <w:r>
        <w:rPr>
          <w:spacing w:val="-2"/>
          <w:sz w:val="24"/>
        </w:rPr>
        <w:t>ellipse.</w:t>
      </w:r>
    </w:p>
    <w:p w:rsidR="006A3BA1" w:rsidRDefault="006A3BA1" w:rsidP="006A3BA1">
      <w:pPr>
        <w:pStyle w:val="BodyText"/>
        <w:spacing w:before="221"/>
        <w:rPr>
          <w:sz w:val="20"/>
        </w:rPr>
      </w:pPr>
      <w:r>
        <w:rPr>
          <w:noProof/>
        </w:rPr>
        <w:pict>
          <v:group id="Group 88" o:spid="_x0000_s1436" style="position:absolute;margin-left:85.1pt;margin-top:23.8pt;width:467.85pt;height:1.65pt;z-index:-3;mso-wrap-distance-left:0;mso-wrap-distance-right:0;mso-position-horizontal-relative:page" coordsize="59416,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">
            <v:shape id="Graphic 89" o:spid="_x0000_s1437" style="position:absolute;width:59404;height:196;visibility:visible;mso-wrap-style:square;v-text-anchor:top" coordsize="5940425,19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Pn28UA&#10;AADbAAAADwAAAGRycy9kb3ducmV2LnhtbESPQWsCMRSE70L/Q3iF3jRrD0VXo4jFUthSqlXE22Pz&#10;3CxuXtYk1e2/N0Khx2FmvmGm88424kI+1I4VDAcZCOLS6ZorBdvvVX8EIkRkjY1jUvBLAeazh94U&#10;c+2uvKbLJlYiQTjkqMDE2OZShtKQxTBwLXHyjs5bjEn6SmqP1wS3jXzOshdpsea0YLClpaHytPmx&#10;CvzXYnU04+LjXLzy27A4Hz73u4NST4/dYgIiUhf/w3/td61gNIb7l/QD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U+fbxQAAANsAAAAPAAAAAAAAAAAAAAAAAJgCAABkcnMv&#10;ZG93bnJldi54bWxQSwUGAAAAAAQABAD1AAAAigMAAAAA&#10;" path="m5940425,l,,,19685r5940425,l5940425,xe" fillcolor="#9f9f9f" stroked="f">
              <v:path arrowok="t"/>
            </v:shape>
            <v:shape id="Graphic 90" o:spid="_x0000_s1438" style="position:absolute;left:59385;top:7;width:31;height:32;visibility:visible;mso-wrap-style:square;v-text-anchor:top" coordsize="3175,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r6v8AA&#10;AADbAAAADwAAAGRycy9kb3ducmV2LnhtbERPy2oCMRTdF/yHcAvuaqZdFB2N4oNCNyqd1v1lcs0M&#10;Tm6GJPPw781C6PJw3qvNaBvRkw+1YwXvswwEcel0zUbB3+/X2xxEiMgaG8ek4E4BNuvJywpz7Qb+&#10;ob6IRqQQDjkqqGJscylDWZHFMHMtceKuzluMCXojtcchhdtGfmTZp7RYc2qosKV9ReWt6KwCeZwv&#10;dvfzvmtNcTwdfDdczr1Ravo6bpcgIo3xX/x0f2sFi7Q+fUk/QK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Fr6v8AAAADbAAAADwAAAAAAAAAAAAAAAACYAgAAZHJzL2Rvd25y&#10;ZXYueG1sUEsFBgAAAAAEAAQA9QAAAIUDAAAAAA==&#10;" path="m3048,l,,,3047r3048,l3048,xe" fillcolor="#e2e2e2" stroked="f">
              <v:path arrowok="t"/>
            </v:shape>
            <v:shape id="Graphic 91" o:spid="_x0000_s1439" style="position:absolute;top:7;width:59417;height:172;visibility:visible;mso-wrap-style:square;v-text-anchor:top" coordsize="5941695,17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PdRcYA&#10;AADbAAAADwAAAGRycy9kb3ducmV2LnhtbESP3WrCQBSE7wu+w3IE7+rGXzS6ipRWFCyiFdvLQ/aY&#10;RLNnQ3bV+PZdodDLYWa+Yabz2hTiRpXLLSvotCMQxInVOacKDl8fryMQziNrLCyTggc5mM8aL1OM&#10;tb3zjm57n4oAYRejgsz7MpbSJRkZdG1bEgfvZCuDPsgqlbrCe4CbQnajaCgN5hwWMizpLaPksr8a&#10;Bb3T7mf0uehv32mzPay/h8vB43xUqtWsFxMQnmr/H/5rr7SCcQeeX8IPk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xPdRcYAAADbAAAADwAAAAAAAAAAAAAAAACYAgAAZHJz&#10;L2Rvd25yZXYueG1sUEsFBgAAAAAEAAQA9QAAAIsDAAAAAA==&#10;" path="m3048,3035l,3035,,16751r3048,l3048,3035xem5941517,r-3048,l5938469,3035r3048,l5941517,xe" fillcolor="#9f9f9f" stroked="f">
              <v:path arrowok="t"/>
            </v:shape>
            <v:shape id="Graphic 92" o:spid="_x0000_s1440" style="position:absolute;left:59385;top:38;width:31;height:139;visibility:visible;mso-wrap-style:square;v-text-anchor:top" coordsize="3175,13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DUasMA&#10;AADbAAAADwAAAGRycy9kb3ducmV2LnhtbESPQWvCQBSE74L/YXkFL6KbepA2dROKpeAhBGqK50f2&#10;NRvMvg27W43/3hUKPQ4z8w2zKyc7iAv50DtW8LzOQBC3TvfcKfhuPlcvIEJE1jg4JgU3ClAW89kO&#10;c+2u/EWXY+xEgnDIUYGJccylDK0hi2HtRuLk/ThvMSbpO6k9XhPcDnKTZVtpsee0YHCkvaH2fPy1&#10;CpZcV7Xpm7P9aE5N5qtQD7JSavE0vb+BiDTF//Bf+6AVvG7g8SX9AFn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DUasMAAADbAAAADwAAAAAAAAAAAAAAAACYAgAAZHJzL2Rv&#10;d25yZXYueG1sUEsFBgAAAAAEAAQA9QAAAIgDAAAAAA==&#10;" path="m3048,l,,,13716r3048,l3048,xe" fillcolor="#e2e2e2" stroked="f">
              <v:path arrowok="t"/>
            </v:shape>
            <v:shape id="Graphic 93" o:spid="_x0000_s1441" style="position:absolute;top:175;width:32;height:32;visibility:visible;mso-wrap-style:square;v-text-anchor:top" coordsize="3175,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XtwcMA&#10;AADbAAAADwAAAGRycy9kb3ducmV2LnhtbESPQWvCQBSE74X+h+UVvDWbtlhqdA1aCIg9Nfbi7Zl9&#10;TaLZt2F3a+K/7wqCx2FmvmEW+Wg6cSbnW8sKXpIUBHFldcu1gp9d8fwBwgdkjZ1lUnAhD/ny8WGB&#10;mbYDf9O5DLWIEPYZKmhC6DMpfdWQQZ/Ynjh6v9YZDFG6WmqHQ4SbTr6m6bs02HJcaLCnz4aqU/ln&#10;FJCtsEyH7dfBHovT/lhO3VpPlZo8jas5iEBjuIdv7Y1WMHuD6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XtwcMAAADbAAAADwAAAAAAAAAAAAAAAACYAgAAZHJzL2Rv&#10;d25yZXYueG1sUEsFBgAAAAAEAAQA9QAAAIgDAAAAAA==&#10;" path="m3047,l,,,3047r3047,l3047,xe" fillcolor="#9f9f9f" stroked="f">
              <v:path arrowok="t"/>
            </v:shape>
            <v:shape id="Graphic 94" o:spid="_x0000_s1442" style="position:absolute;top:175;width:59417;height:32;visibility:visible;mso-wrap-style:square;v-text-anchor:top" coordsize="5941695,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0JmsMA&#10;AADbAAAADwAAAGRycy9kb3ducmV2LnhtbESPUWvCQBCE3wX/w7GCb/WiSKvRU0QRUlIK1eDzkluT&#10;YG4v5M4Y/32vUPBxmJ1vdtbb3tSio9ZVlhVMJxEI4tzqigsF2fn4tgDhPLLG2jIpeJKD7WY4WGOs&#10;7YN/qDv5QgQIuxgVlN43sZQuL8mgm9iGOHhX2xr0QbaF1C0+AtzUchZF79JgxaGhxIb2JeW3092E&#10;N6Jleq6T7KubNpeMD0n6/Zl+KDUe9bsVCE+9fx3/pxOtYDmHvy0BAH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Q0JmsMAAADbAAAADwAAAAAAAAAAAAAAAACYAgAAZHJzL2Rv&#10;d25yZXYueG1sUEsFBgAAAAAEAAQA9QAAAIgDAAAAAA==&#10;" path="m5938393,l3048,,,,,3035r3048,l5938393,3035r,-3035xem5941517,r-3048,l5938469,3035r3048,l5941517,xe" fillcolor="#e2e2e2" stroked="f">
              <v:path arrowok="t"/>
            </v:shape>
            <w10:wrap type="topAndBottom" anchorx="page"/>
          </v:group>
        </w:pict>
      </w:r>
    </w:p>
    <w:p w:rsidR="006A3BA1" w:rsidRDefault="006A3BA1" w:rsidP="006A3BA1">
      <w:pPr>
        <w:pStyle w:val="Heading1"/>
        <w:spacing w:before="331"/>
      </w:pPr>
      <w:r>
        <w:rPr>
          <w:spacing w:val="-2"/>
        </w:rPr>
        <w:t>Calculations</w:t>
      </w:r>
    </w:p>
    <w:p w:rsidR="006A3BA1" w:rsidRDefault="006A3BA1" w:rsidP="006A3BA1">
      <w:pPr>
        <w:pStyle w:val="ListParagraph"/>
        <w:widowControl w:val="0"/>
        <w:numPr>
          <w:ilvl w:val="0"/>
          <w:numId w:val="15"/>
        </w:numPr>
        <w:tabs>
          <w:tab w:val="left" w:pos="1288"/>
        </w:tabs>
        <w:autoSpaceDE w:val="0"/>
        <w:autoSpaceDN w:val="0"/>
        <w:spacing w:before="276" w:after="0" w:line="240" w:lineRule="auto"/>
        <w:ind w:left="1288"/>
        <w:contextualSpacing w:val="0"/>
        <w:rPr>
          <w:sz w:val="24"/>
        </w:rPr>
      </w:pPr>
      <w:r>
        <w:rPr>
          <w:sz w:val="24"/>
        </w:rPr>
        <w:t>Resonance</w:t>
      </w:r>
      <w:r>
        <w:rPr>
          <w:spacing w:val="-2"/>
          <w:sz w:val="24"/>
        </w:rPr>
        <w:t xml:space="preserve"> Frequency:</w:t>
      </w:r>
    </w:p>
    <w:p w:rsidR="006A3BA1" w:rsidRDefault="006A3BA1" w:rsidP="006A3BA1">
      <w:pPr>
        <w:pStyle w:val="ListParagraph"/>
        <w:widowControl w:val="0"/>
        <w:numPr>
          <w:ilvl w:val="1"/>
          <w:numId w:val="15"/>
        </w:numPr>
        <w:tabs>
          <w:tab w:val="left" w:pos="2008"/>
        </w:tabs>
        <w:autoSpaceDE w:val="0"/>
        <w:autoSpaceDN w:val="0"/>
        <w:spacing w:after="0" w:line="240" w:lineRule="auto"/>
        <w:ind w:left="2008"/>
        <w:contextualSpacing w:val="0"/>
        <w:rPr>
          <w:sz w:val="24"/>
        </w:rPr>
      </w:pPr>
      <w:r>
        <w:rPr>
          <w:sz w:val="24"/>
        </w:rPr>
        <w:t>From</w:t>
      </w:r>
      <w:r>
        <w:rPr>
          <w:spacing w:val="-2"/>
          <w:sz w:val="24"/>
        </w:rPr>
        <w:t xml:space="preserve"> </w:t>
      </w:r>
      <w:r>
        <w:rPr>
          <w:sz w:val="24"/>
        </w:rPr>
        <w:t>maximum</w:t>
      </w:r>
      <w:r>
        <w:rPr>
          <w:spacing w:val="-1"/>
          <w:sz w:val="24"/>
        </w:rPr>
        <w:t xml:space="preserve"> </w:t>
      </w:r>
      <w:r>
        <w:rPr>
          <w:sz w:val="24"/>
        </w:rPr>
        <w:t>voltage</w:t>
      </w:r>
      <w:r>
        <w:rPr>
          <w:spacing w:val="-1"/>
          <w:sz w:val="24"/>
        </w:rPr>
        <w:t xml:space="preserve"> </w:t>
      </w:r>
      <w:r>
        <w:rPr>
          <w:sz w:val="24"/>
        </w:rPr>
        <w:t>or</w:t>
      </w:r>
      <w:r>
        <w:rPr>
          <w:spacing w:val="-1"/>
          <w:sz w:val="24"/>
        </w:rPr>
        <w:t xml:space="preserve"> </w:t>
      </w:r>
      <w:r>
        <w:rPr>
          <w:sz w:val="24"/>
        </w:rPr>
        <w:t>minimum</w:t>
      </w:r>
      <w:r>
        <w:rPr>
          <w:spacing w:val="-1"/>
          <w:sz w:val="24"/>
        </w:rPr>
        <w:t xml:space="preserve"> </w:t>
      </w:r>
      <w:r>
        <w:rPr>
          <w:sz w:val="24"/>
        </w:rPr>
        <w:t>current</w:t>
      </w:r>
      <w:r>
        <w:rPr>
          <w:spacing w:val="-1"/>
          <w:sz w:val="24"/>
        </w:rPr>
        <w:t xml:space="preserve"> </w:t>
      </w:r>
      <w:r>
        <w:rPr>
          <w:spacing w:val="-2"/>
          <w:sz w:val="24"/>
        </w:rPr>
        <w:t>measurements.</w:t>
      </w:r>
    </w:p>
    <w:p w:rsidR="006A3BA1" w:rsidRDefault="006A3BA1" w:rsidP="006A3BA1">
      <w:pPr>
        <w:pStyle w:val="ListParagraph"/>
        <w:widowControl w:val="0"/>
        <w:numPr>
          <w:ilvl w:val="1"/>
          <w:numId w:val="15"/>
        </w:numPr>
        <w:tabs>
          <w:tab w:val="left" w:pos="2008"/>
        </w:tabs>
        <w:autoSpaceDE w:val="0"/>
        <w:autoSpaceDN w:val="0"/>
        <w:spacing w:after="0" w:line="484" w:lineRule="auto"/>
        <w:ind w:left="1288" w:right="6318" w:firstLine="360"/>
        <w:contextualSpacing w:val="0"/>
        <w:rPr>
          <w:sz w:val="24"/>
        </w:rPr>
      </w:pPr>
      <w:r>
        <w:rPr>
          <w:sz w:val="24"/>
        </w:rPr>
        <w:t>Theoretical</w:t>
      </w:r>
      <w:r>
        <w:rPr>
          <w:spacing w:val="-15"/>
          <w:sz w:val="24"/>
        </w:rPr>
        <w:t xml:space="preserve"> </w:t>
      </w:r>
      <w:r>
        <w:rPr>
          <w:sz w:val="24"/>
        </w:rPr>
        <w:t xml:space="preserve">value: </w:t>
      </w:r>
      <w:r>
        <w:rPr>
          <w:spacing w:val="-2"/>
          <w:sz w:val="24"/>
        </w:rPr>
        <w:t>f0=1/(2π.sqrt(LC))</w:t>
      </w:r>
    </w:p>
    <w:p w:rsidR="006A3BA1" w:rsidRDefault="006A3BA1" w:rsidP="006A3BA1">
      <w:pPr>
        <w:pStyle w:val="ListParagraph"/>
        <w:widowControl w:val="0"/>
        <w:numPr>
          <w:ilvl w:val="0"/>
          <w:numId w:val="15"/>
        </w:numPr>
        <w:tabs>
          <w:tab w:val="left" w:pos="1288"/>
        </w:tabs>
        <w:autoSpaceDE w:val="0"/>
        <w:autoSpaceDN w:val="0"/>
        <w:spacing w:after="0" w:line="275" w:lineRule="exact"/>
        <w:ind w:left="1288"/>
        <w:contextualSpacing w:val="0"/>
        <w:rPr>
          <w:sz w:val="24"/>
        </w:rPr>
      </w:pPr>
      <w:r>
        <w:rPr>
          <w:sz w:val="24"/>
        </w:rPr>
        <w:t>Phase</w:t>
      </w:r>
      <w:r>
        <w:rPr>
          <w:spacing w:val="-2"/>
          <w:sz w:val="24"/>
        </w:rPr>
        <w:t xml:space="preserve"> Difference:</w:t>
      </w:r>
    </w:p>
    <w:p w:rsidR="006A3BA1" w:rsidRDefault="006A3BA1" w:rsidP="006A3BA1">
      <w:pPr>
        <w:pStyle w:val="ListParagraph"/>
        <w:widowControl w:val="0"/>
        <w:numPr>
          <w:ilvl w:val="1"/>
          <w:numId w:val="15"/>
        </w:numPr>
        <w:tabs>
          <w:tab w:val="left" w:pos="2008"/>
        </w:tabs>
        <w:autoSpaceDE w:val="0"/>
        <w:autoSpaceDN w:val="0"/>
        <w:spacing w:after="0" w:line="240" w:lineRule="auto"/>
        <w:ind w:left="2008" w:right="719"/>
        <w:contextualSpacing w:val="0"/>
        <w:rPr>
          <w:sz w:val="24"/>
        </w:rPr>
      </w:pPr>
      <w:r>
        <w:rPr>
          <w:sz w:val="24"/>
        </w:rPr>
        <w:t>Measure</w:t>
      </w:r>
      <w:r>
        <w:rPr>
          <w:spacing w:val="-6"/>
          <w:sz w:val="24"/>
        </w:rPr>
        <w:t xml:space="preserve"> </w:t>
      </w:r>
      <w:r>
        <w:rPr>
          <w:sz w:val="24"/>
        </w:rPr>
        <w:t>time</w:t>
      </w:r>
      <w:r>
        <w:rPr>
          <w:spacing w:val="-4"/>
          <w:sz w:val="24"/>
        </w:rPr>
        <w:t xml:space="preserve"> </w:t>
      </w:r>
      <w:r>
        <w:rPr>
          <w:sz w:val="24"/>
        </w:rPr>
        <w:t>difference</w:t>
      </w:r>
      <w:r>
        <w:rPr>
          <w:spacing w:val="-3"/>
          <w:sz w:val="24"/>
        </w:rPr>
        <w:t xml:space="preserve"> </w:t>
      </w:r>
      <w:r>
        <w:rPr>
          <w:sz w:val="24"/>
        </w:rPr>
        <w:t>(Δt)</w:t>
      </w:r>
      <w:r>
        <w:rPr>
          <w:spacing w:val="-4"/>
          <w:sz w:val="24"/>
        </w:rPr>
        <w:t xml:space="preserve"> </w:t>
      </w:r>
      <w:r>
        <w:rPr>
          <w:sz w:val="24"/>
        </w:rPr>
        <w:t>between</w:t>
      </w:r>
      <w:r>
        <w:rPr>
          <w:spacing w:val="-4"/>
          <w:sz w:val="24"/>
        </w:rPr>
        <w:t xml:space="preserve"> </w:t>
      </w:r>
      <w:r>
        <w:rPr>
          <w:sz w:val="24"/>
        </w:rPr>
        <w:t>voltage</w:t>
      </w:r>
      <w:r>
        <w:rPr>
          <w:spacing w:val="-3"/>
          <w:sz w:val="24"/>
        </w:rPr>
        <w:t xml:space="preserve"> </w:t>
      </w:r>
      <w:r>
        <w:rPr>
          <w:sz w:val="24"/>
        </w:rPr>
        <w:t>and</w:t>
      </w:r>
      <w:r>
        <w:rPr>
          <w:spacing w:val="-2"/>
          <w:sz w:val="24"/>
        </w:rPr>
        <w:t xml:space="preserve"> </w:t>
      </w:r>
      <w:r>
        <w:rPr>
          <w:sz w:val="24"/>
        </w:rPr>
        <w:t>current</w:t>
      </w:r>
      <w:r>
        <w:rPr>
          <w:spacing w:val="-4"/>
          <w:sz w:val="24"/>
        </w:rPr>
        <w:t xml:space="preserve"> </w:t>
      </w:r>
      <w:r>
        <w:rPr>
          <w:sz w:val="24"/>
        </w:rPr>
        <w:t>waveforms</w:t>
      </w:r>
      <w:r>
        <w:rPr>
          <w:spacing w:val="-5"/>
          <w:sz w:val="24"/>
        </w:rPr>
        <w:t xml:space="preserve"> </w:t>
      </w:r>
      <w:r>
        <w:rPr>
          <w:sz w:val="24"/>
        </w:rPr>
        <w:t>on</w:t>
      </w:r>
      <w:r>
        <w:rPr>
          <w:spacing w:val="-4"/>
          <w:sz w:val="24"/>
        </w:rPr>
        <w:t xml:space="preserve"> </w:t>
      </w:r>
      <w:r>
        <w:rPr>
          <w:sz w:val="24"/>
        </w:rPr>
        <w:t xml:space="preserve">the </w:t>
      </w:r>
      <w:r>
        <w:rPr>
          <w:spacing w:val="-2"/>
          <w:sz w:val="24"/>
        </w:rPr>
        <w:t>oscilloscope.</w:t>
      </w:r>
    </w:p>
    <w:p w:rsidR="006A3BA1" w:rsidRDefault="006A3BA1" w:rsidP="006A3BA1">
      <w:pPr>
        <w:pStyle w:val="ListParagraph"/>
        <w:widowControl w:val="0"/>
        <w:numPr>
          <w:ilvl w:val="1"/>
          <w:numId w:val="15"/>
        </w:numPr>
        <w:tabs>
          <w:tab w:val="left" w:pos="2008"/>
        </w:tabs>
        <w:autoSpaceDE w:val="0"/>
        <w:autoSpaceDN w:val="0"/>
        <w:spacing w:before="1" w:after="0" w:line="482" w:lineRule="auto"/>
        <w:ind w:left="1288" w:right="5098" w:firstLine="360"/>
        <w:contextualSpacing w:val="0"/>
        <w:rPr>
          <w:rFonts w:ascii="Cambria Math" w:eastAsia="Cambria Math" w:hAnsi="Cambria Math" w:cs="Cambria Math"/>
          <w:position w:val="6"/>
          <w:sz w:val="16"/>
          <w:szCs w:val="16"/>
        </w:rPr>
      </w:pPr>
      <w:r>
        <w:rPr>
          <w:sz w:val="24"/>
          <w:szCs w:val="24"/>
        </w:rPr>
        <w:t>Calculate</w:t>
      </w:r>
      <w:r>
        <w:rPr>
          <w:spacing w:val="-12"/>
          <w:sz w:val="24"/>
          <w:szCs w:val="24"/>
        </w:rPr>
        <w:t xml:space="preserve"> </w:t>
      </w:r>
      <w:r>
        <w:rPr>
          <w:sz w:val="24"/>
          <w:szCs w:val="24"/>
        </w:rPr>
        <w:t>phase</w:t>
      </w:r>
      <w:r>
        <w:rPr>
          <w:spacing w:val="-13"/>
          <w:sz w:val="24"/>
          <w:szCs w:val="24"/>
        </w:rPr>
        <w:t xml:space="preserve"> </w:t>
      </w:r>
      <w:r>
        <w:rPr>
          <w:sz w:val="24"/>
          <w:szCs w:val="24"/>
        </w:rPr>
        <w:t>difference</w:t>
      </w:r>
      <w:r>
        <w:rPr>
          <w:spacing w:val="-13"/>
          <w:sz w:val="24"/>
          <w:szCs w:val="24"/>
        </w:rPr>
        <w:t xml:space="preserve"> </w:t>
      </w:r>
      <w:r>
        <w:rPr>
          <w:sz w:val="24"/>
          <w:szCs w:val="24"/>
        </w:rPr>
        <w:t>(ϕ): Φ = (Δt/T)</w:t>
      </w:r>
      <w:r>
        <w:rPr>
          <w:rFonts w:ascii="Cambria Math" w:eastAsia="Cambria Math" w:hAnsi="Cambria Math" w:cs="Cambria Math"/>
          <w:sz w:val="24"/>
          <w:szCs w:val="24"/>
        </w:rPr>
        <w:t>⋅</w:t>
      </w:r>
      <w:r>
        <w:rPr>
          <w:sz w:val="24"/>
          <w:szCs w:val="24"/>
        </w:rPr>
        <w:t>360</w:t>
      </w:r>
      <w:r>
        <w:rPr>
          <w:rFonts w:ascii="Cambria Math" w:eastAsia="Cambria Math" w:hAnsi="Cambria Math" w:cs="Cambria Math"/>
          <w:position w:val="6"/>
          <w:sz w:val="16"/>
          <w:szCs w:val="16"/>
        </w:rPr>
        <w:t>∘</w:t>
      </w:r>
    </w:p>
    <w:p w:rsidR="006A3BA1" w:rsidRDefault="006A3BA1" w:rsidP="006A3BA1">
      <w:pPr>
        <w:pStyle w:val="BodyText"/>
        <w:spacing w:line="272" w:lineRule="exact"/>
        <w:ind w:left="569"/>
      </w:pPr>
      <w:r>
        <w:t>Here’s</w:t>
      </w:r>
      <w:r>
        <w:rPr>
          <w:spacing w:val="-3"/>
        </w:rPr>
        <w:t xml:space="preserve"> </w:t>
      </w:r>
      <w:r>
        <w:t>the</w:t>
      </w:r>
      <w:r>
        <w:rPr>
          <w:spacing w:val="-2"/>
        </w:rPr>
        <w:t xml:space="preserve"> explanation:</w:t>
      </w:r>
    </w:p>
    <w:p w:rsidR="006A3BA1" w:rsidRDefault="006A3BA1" w:rsidP="006A3BA1">
      <w:pPr>
        <w:pStyle w:val="BodyText"/>
        <w:spacing w:before="5"/>
      </w:pPr>
    </w:p>
    <w:p w:rsidR="006A3BA1" w:rsidRDefault="006A3BA1" w:rsidP="006A3BA1">
      <w:pPr>
        <w:pStyle w:val="ListParagraph"/>
        <w:widowControl w:val="0"/>
        <w:numPr>
          <w:ilvl w:val="0"/>
          <w:numId w:val="14"/>
        </w:numPr>
        <w:tabs>
          <w:tab w:val="left" w:pos="1288"/>
        </w:tabs>
        <w:autoSpaceDE w:val="0"/>
        <w:autoSpaceDN w:val="0"/>
        <w:spacing w:after="0" w:line="240" w:lineRule="auto"/>
        <w:ind w:left="1288"/>
        <w:contextualSpacing w:val="0"/>
      </w:pPr>
      <w:r>
        <w:t>Δt</w:t>
      </w:r>
      <w:r>
        <w:rPr>
          <w:spacing w:val="-3"/>
        </w:rPr>
        <w:t xml:space="preserve"> </w:t>
      </w:r>
      <w:r>
        <w:t>is</w:t>
      </w:r>
      <w:r>
        <w:rPr>
          <w:spacing w:val="-3"/>
        </w:rPr>
        <w:t xml:space="preserve"> </w:t>
      </w:r>
      <w:r>
        <w:t>the</w:t>
      </w:r>
      <w:r>
        <w:rPr>
          <w:spacing w:val="-3"/>
        </w:rPr>
        <w:t xml:space="preserve"> </w:t>
      </w:r>
      <w:r>
        <w:t>time</w:t>
      </w:r>
      <w:r>
        <w:rPr>
          <w:spacing w:val="-4"/>
        </w:rPr>
        <w:t xml:space="preserve"> </w:t>
      </w:r>
      <w:r>
        <w:t>difference</w:t>
      </w:r>
      <w:r>
        <w:rPr>
          <w:spacing w:val="-3"/>
        </w:rPr>
        <w:t xml:space="preserve"> </w:t>
      </w:r>
      <w:r>
        <w:t>(or</w:t>
      </w:r>
      <w:r>
        <w:rPr>
          <w:spacing w:val="-3"/>
        </w:rPr>
        <w:t xml:space="preserve"> </w:t>
      </w:r>
      <w:r>
        <w:t>time</w:t>
      </w:r>
      <w:r>
        <w:rPr>
          <w:spacing w:val="-3"/>
        </w:rPr>
        <w:t xml:space="preserve"> </w:t>
      </w:r>
      <w:r>
        <w:rPr>
          <w:spacing w:val="-2"/>
        </w:rPr>
        <w:t>shift).</w:t>
      </w:r>
    </w:p>
    <w:p w:rsidR="006A3BA1" w:rsidRDefault="006A3BA1" w:rsidP="006A3BA1">
      <w:pPr>
        <w:pStyle w:val="ListParagraph"/>
        <w:widowControl w:val="0"/>
        <w:numPr>
          <w:ilvl w:val="0"/>
          <w:numId w:val="14"/>
        </w:numPr>
        <w:tabs>
          <w:tab w:val="left" w:pos="1288"/>
        </w:tabs>
        <w:autoSpaceDE w:val="0"/>
        <w:autoSpaceDN w:val="0"/>
        <w:spacing w:after="0" w:line="240" w:lineRule="auto"/>
        <w:ind w:left="1288"/>
        <w:contextualSpacing w:val="0"/>
      </w:pPr>
      <w:r>
        <w:t>T</w:t>
      </w:r>
      <w:r>
        <w:rPr>
          <w:spacing w:val="-1"/>
        </w:rPr>
        <w:t xml:space="preserve"> </w:t>
      </w:r>
      <w:r>
        <w:t>is</w:t>
      </w:r>
      <w:r>
        <w:rPr>
          <w:spacing w:val="-1"/>
        </w:rPr>
        <w:t xml:space="preserve"> </w:t>
      </w:r>
      <w:r>
        <w:t>the</w:t>
      </w:r>
      <w:r>
        <w:rPr>
          <w:spacing w:val="-4"/>
        </w:rPr>
        <w:t xml:space="preserve"> </w:t>
      </w:r>
      <w:r>
        <w:t>time</w:t>
      </w:r>
      <w:r>
        <w:rPr>
          <w:spacing w:val="-1"/>
        </w:rPr>
        <w:t xml:space="preserve"> </w:t>
      </w:r>
      <w:r>
        <w:t>period</w:t>
      </w:r>
      <w:r>
        <w:rPr>
          <w:spacing w:val="-5"/>
        </w:rPr>
        <w:t xml:space="preserve"> </w:t>
      </w:r>
      <w:r>
        <w:t>of</w:t>
      </w:r>
      <w:r>
        <w:rPr>
          <w:spacing w:val="-3"/>
        </w:rPr>
        <w:t xml:space="preserve"> </w:t>
      </w:r>
      <w:r>
        <w:t>the</w:t>
      </w:r>
      <w:r>
        <w:rPr>
          <w:spacing w:val="-1"/>
        </w:rPr>
        <w:t xml:space="preserve"> </w:t>
      </w:r>
      <w:r>
        <w:rPr>
          <w:spacing w:val="-2"/>
        </w:rPr>
        <w:t>signal.</w:t>
      </w:r>
    </w:p>
    <w:p w:rsidR="006A3BA1" w:rsidRDefault="006A3BA1" w:rsidP="006A3BA1">
      <w:pPr>
        <w:pStyle w:val="ListParagraph"/>
        <w:widowControl w:val="0"/>
        <w:numPr>
          <w:ilvl w:val="0"/>
          <w:numId w:val="14"/>
        </w:numPr>
        <w:tabs>
          <w:tab w:val="left" w:pos="1288"/>
        </w:tabs>
        <w:autoSpaceDE w:val="0"/>
        <w:autoSpaceDN w:val="0"/>
        <w:spacing w:after="0" w:line="240" w:lineRule="auto"/>
        <w:ind w:left="1288"/>
        <w:contextualSpacing w:val="0"/>
      </w:pPr>
      <w:r>
        <w:t>Φ</w:t>
      </w:r>
      <w:r>
        <w:rPr>
          <w:spacing w:val="-1"/>
        </w:rPr>
        <w:t xml:space="preserve"> </w:t>
      </w:r>
      <w:r>
        <w:t>is</w:t>
      </w:r>
      <w:r>
        <w:rPr>
          <w:spacing w:val="-2"/>
        </w:rPr>
        <w:t xml:space="preserve"> </w:t>
      </w:r>
      <w:r>
        <w:t>the</w:t>
      </w:r>
      <w:r>
        <w:rPr>
          <w:spacing w:val="-1"/>
        </w:rPr>
        <w:t xml:space="preserve"> </w:t>
      </w:r>
      <w:r>
        <w:t>phase</w:t>
      </w:r>
      <w:r>
        <w:rPr>
          <w:spacing w:val="-4"/>
        </w:rPr>
        <w:t xml:space="preserve"> </w:t>
      </w:r>
      <w:r>
        <w:t>shift</w:t>
      </w:r>
      <w:r>
        <w:rPr>
          <w:spacing w:val="-1"/>
        </w:rPr>
        <w:t xml:space="preserve"> </w:t>
      </w:r>
      <w:r>
        <w:t>in</w:t>
      </w:r>
      <w:r>
        <w:rPr>
          <w:spacing w:val="-3"/>
        </w:rPr>
        <w:t xml:space="preserve"> </w:t>
      </w:r>
      <w:r>
        <w:rPr>
          <w:spacing w:val="-2"/>
        </w:rPr>
        <w:t>degrees</w:t>
      </w:r>
    </w:p>
    <w:p w:rsidR="006A3BA1" w:rsidRDefault="006A3BA1" w:rsidP="006A3BA1">
      <w:pPr>
        <w:pStyle w:val="BodyText"/>
        <w:spacing w:before="11"/>
        <w:rPr>
          <w:rFonts w:ascii="Calibri"/>
          <w:sz w:val="13"/>
        </w:rPr>
      </w:pPr>
      <w:r>
        <w:rPr>
          <w:noProof/>
        </w:rPr>
        <w:pict>
          <v:group id="Group 95" o:spid="_x0000_s1443" style="position:absolute;margin-left:121.1pt;margin-top:9.75pt;width:431.85pt;height:1.65pt;z-index:-2;mso-wrap-distance-left:0;mso-wrap-distance-right:0;mso-position-horizontal-relative:page" coordsize="54844,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">
            <v:shape id="Graphic 96" o:spid="_x0000_s1444" style="position:absolute;width:54832;height:196;visibility:visible;mso-wrap-style:square;v-text-anchor:top" coordsize="5483225,19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6838UA&#10;AADbAAAADwAAAGRycy9kb3ducmV2LnhtbESPQWvCQBSE70L/w/IKvUjd2IO2qWsIxYrYg2jV82v2&#10;mSzNvg3ZrYn/3i0IHoeZ+YaZZb2txZlabxwrGI8SEMSF04ZLBfvvz+dXED4ga6wdk4ILecjmD4MZ&#10;ptp1vKXzLpQiQtinqKAKoUml9EVFFv3INcTRO7nWYoiyLaVusYtwW8uXJJlIi4bjQoUNfVRU/O7+&#10;rIJwyH/IDJdf625xukyPaKabo1Hq6bHP30EE6sM9fGuvtIK3Cfx/iT9A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HrzfxQAAANsAAAAPAAAAAAAAAAAAAAAAAJgCAABkcnMv&#10;ZG93bnJldi54bWxQSwUGAAAAAAQABAD1AAAAigMAAAAA&#10;" path="m5483225,l,,,901,,3937,,19685r5483225,l5483225,xe" fillcolor="#9f9f9f" stroked="f">
              <v:path arrowok="t"/>
            </v:shape>
            <v:shape id="Graphic 97" o:spid="_x0000_s1445" style="position:absolute;left:54813;top:8;width:31;height:32;visibility:visible;mso-wrap-style:square;v-text-anchor:top" coordsize="3175,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Niy8MA&#10;AADbAAAADwAAAGRycy9kb3ducmV2LnhtbESPT2sCMRTE74V+h/AK3mq2PVhdjdJaBC8qru39sXlm&#10;l25eliT7x2/fCIUeh5n5DbPajLYRPflQO1bwMs1AEJdO12wUfF12z3MQISJrbByTghsF2KwfH1aY&#10;azfwmfoiGpEgHHJUUMXY5lKGsiKLYepa4uRdnbcYk/RGao9DgttGvmbZTFqsOS1U2NK2ovKn6KwC&#10;eZgvPm6nbdea4nD89N3wfeqNUpOn8X0JItIY/8N/7b1WsHiD+5f0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7Niy8MAAADbAAAADwAAAAAAAAAAAAAAAACYAgAAZHJzL2Rv&#10;d25yZXYueG1sUEsFBgAAAAAEAAQA9QAAAIgDAAAAAA==&#10;" path="m3048,l,,,3047r3048,l3048,xe" fillcolor="#e2e2e2" stroked="f">
              <v:path arrowok="t"/>
            </v:shape>
            <v:shape id="Graphic 98" o:spid="_x0000_s1446" style="position:absolute;top:9;width:54844;height:171;visibility:visible;mso-wrap-style:square;v-text-anchor:top" coordsize="5484495,17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lrOMEA&#10;AADbAAAADwAAAGRycy9kb3ducmV2LnhtbERPy4rCMBTdD/gP4QpuRNOR8VWNosKAzmLA+lhfmmtb&#10;p7kpTdT692YhzPJw3vNlY0pxp9oVlhV89iMQxKnVBWcKjofv3gSE88gaS8uk4EkOlovWxxxjbR+8&#10;p3viMxFC2MWoIPe+iqV0aU4GXd9WxIG72NqgD7DOpK7xEcJNKQdRNJIGCw4NOVa0ySn9S25GweFX&#10;n6/rLic/m+fXbpzRfjI8rZXqtJvVDISnxv+L3+6tVjANY8OX8APk4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pazjBAAAA2wAAAA8AAAAAAAAAAAAAAAAAmAIAAGRycy9kb3du&#10;cmV2LnhtbFBLBQYAAAAABAAEAPUAAACGAwAAAAA=&#10;" path="m3035,3035l,3035,,16751r3035,l3035,3035xem5484368,r-3048,l5481320,3035r3048,l5484368,xe" fillcolor="#9f9f9f" stroked="f">
              <v:path arrowok="t"/>
            </v:shape>
            <v:shape id="Graphic 99" o:spid="_x0000_s1447" style="position:absolute;left:54813;top:39;width:31;height:140;visibility:visible;mso-wrap-style:square;v-text-anchor:top" coordsize="3175,13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RGG8MA&#10;AADbAAAADwAAAGRycy9kb3ducmV2LnhtbESPwWrDMBBE74H+g9hCLqGRk0OI3cihtBR6MIbEpefF&#10;2lrG1spISuL+fRUo9DjMzBvmcJztKK7kQ+9YwWadgSBune65U/DZvD/tQYSIrHF0TAp+KMCxfFgc&#10;sNDuxie6nmMnEoRDgQpMjFMhZWgNWQxrNxEn79t5izFJ30nt8ZbgdpTbLNtJiz2nBYMTvRpqh/PF&#10;KlhxXdWmbwb71nw1ma9CPcpKqeXj/PIMItIc/8N/7Q+tIM/h/iX9AF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RGG8MAAADbAAAADwAAAAAAAAAAAAAAAACYAgAAZHJzL2Rv&#10;d25yZXYueG1sUEsFBgAAAAAEAAQA9QAAAIgDAAAAAA==&#10;" path="m3048,l,,,13715r3048,l3048,xe" fillcolor="#e2e2e2" stroked="f">
              <v:path arrowok="t"/>
            </v:shape>
            <v:shape id="Graphic 100" o:spid="_x0000_s1448" style="position:absolute;top:176;width:31;height:32;visibility:visible;mso-wrap-style:square;v-text-anchor:top" coordsize="3175,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hn6MQA&#10;AADcAAAADwAAAGRycy9kb3ducmV2LnhtbESPQW/CMAyF75P2HyJP4jaSITFNhYBgEtK0ndZx4WYa&#10;0xYap0oCLf9+PkzazdZ7fu/zcj36Tt0opjawhZepAUVcBddybWH/s3t+A5UyssMuMFm4U4L16vFh&#10;iYULA3/Trcy1khBOBVpocu4LrVPVkMc0DT2xaKcQPWZZY61dxEHCfadnxrxqjy1LQ4M9vTdUXcqr&#10;t0ChwtIMn1/HcN5dDudyHrdubu3kadwsQGUa87/57/rDCb4RfHlGJt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IZ+jEAAAA3AAAAA8AAAAAAAAAAAAAAAAAmAIAAGRycy9k&#10;b3ducmV2LnhtbFBLBQYAAAAABAAEAPUAAACJAwAAAAA=&#10;" path="m3047,l,,,3047r3047,l3047,xe" fillcolor="#9f9f9f" stroked="f">
              <v:path arrowok="t"/>
            </v:shape>
            <v:shape id="Graphic 101" o:spid="_x0000_s1449" style="position:absolute;top:176;width:54844;height:32;visibility:visible;mso-wrap-style:square;v-text-anchor:top" coordsize="5484495,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gR1cIA&#10;AADcAAAADwAAAGRycy9kb3ducmV2LnhtbERPTWsCMRC9F/wPYQRvNdkexG6NUoSieCjV9tDjsBmz&#10;SzeTNYm621/fCEJv83ifs1j1rhUXCrHxrKGYKhDElTcNWw1fn2+PcxAxIRtsPZOGgSKslqOHBZbG&#10;X3lPl0OyIodwLFFDnVJXShmrmhzGqe+IM3f0wWHKMFhpAl5zuGvlk1Iz6bDh3FBjR+uaqp/D2Wkw&#10;v/Zj5u3z6X0z7I5DUXyHjfJaT8b96wuIRH36F9/dW5PnqwJuz+QL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GBHVwgAAANwAAAAPAAAAAAAAAAAAAAAAAJgCAABkcnMvZG93&#10;bnJldi54bWxQSwUGAAAAAAQABAD1AAAAhwMAAAAA&#10;" path="m3035,l,,,3035r3035,l3035,xem5481193,l3048,r,3035l5481193,3035r,-3035xem5484368,r-3048,l5481320,3035r3048,l5484368,xe" fillcolor="#e2e2e2" stroked="f">
              <v:path arrowok="t"/>
            </v:shape>
            <w10:wrap type="topAndBottom" anchorx="page"/>
          </v:group>
        </w:pict>
      </w:r>
    </w:p>
    <w:p w:rsidR="006A3BA1" w:rsidRDefault="006A3BA1" w:rsidP="006A3BA1">
      <w:pPr>
        <w:pStyle w:val="Heading1"/>
        <w:spacing w:before="328"/>
      </w:pPr>
      <w:r>
        <w:t xml:space="preserve">Analysis </w:t>
      </w:r>
      <w:r>
        <w:rPr>
          <w:spacing w:val="-2"/>
        </w:rPr>
        <w:t>Questions</w:t>
      </w:r>
    </w:p>
    <w:p w:rsidR="006A3BA1" w:rsidRDefault="006A3BA1" w:rsidP="006A3BA1">
      <w:pPr>
        <w:pStyle w:val="ListParagraph"/>
        <w:widowControl w:val="0"/>
        <w:numPr>
          <w:ilvl w:val="0"/>
          <w:numId w:val="13"/>
        </w:numPr>
        <w:tabs>
          <w:tab w:val="left" w:pos="1288"/>
        </w:tabs>
        <w:autoSpaceDE w:val="0"/>
        <w:autoSpaceDN w:val="0"/>
        <w:spacing w:before="279" w:after="0" w:line="240" w:lineRule="auto"/>
        <w:ind w:left="1288"/>
        <w:contextualSpacing w:val="0"/>
        <w:rPr>
          <w:sz w:val="24"/>
        </w:rPr>
      </w:pPr>
      <w:r>
        <w:rPr>
          <w:sz w:val="24"/>
        </w:rPr>
        <w:t>How</w:t>
      </w:r>
      <w:r>
        <w:rPr>
          <w:spacing w:val="-4"/>
          <w:sz w:val="24"/>
        </w:rPr>
        <w:t xml:space="preserve"> </w:t>
      </w:r>
      <w:r>
        <w:rPr>
          <w:sz w:val="24"/>
        </w:rPr>
        <w:t>does</w:t>
      </w:r>
      <w:r>
        <w:rPr>
          <w:spacing w:val="-1"/>
          <w:sz w:val="24"/>
        </w:rPr>
        <w:t xml:space="preserve"> </w:t>
      </w:r>
      <w:r>
        <w:rPr>
          <w:sz w:val="24"/>
        </w:rPr>
        <w:t>changing</w:t>
      </w:r>
      <w:r>
        <w:rPr>
          <w:spacing w:val="-3"/>
          <w:sz w:val="24"/>
        </w:rPr>
        <w:t xml:space="preserve"> </w:t>
      </w:r>
      <w:r>
        <w:rPr>
          <w:sz w:val="24"/>
        </w:rPr>
        <w:t>the</w:t>
      </w:r>
      <w:r>
        <w:rPr>
          <w:spacing w:val="-1"/>
          <w:sz w:val="24"/>
        </w:rPr>
        <w:t xml:space="preserve"> </w:t>
      </w:r>
      <w:r>
        <w:rPr>
          <w:sz w:val="24"/>
        </w:rPr>
        <w:t>values</w:t>
      </w:r>
      <w:r>
        <w:rPr>
          <w:spacing w:val="-1"/>
          <w:sz w:val="24"/>
        </w:rPr>
        <w:t xml:space="preserve"> </w:t>
      </w:r>
      <w:r>
        <w:rPr>
          <w:sz w:val="24"/>
        </w:rPr>
        <w:t>of</w:t>
      </w:r>
      <w:r>
        <w:rPr>
          <w:spacing w:val="-2"/>
          <w:sz w:val="24"/>
        </w:rPr>
        <w:t xml:space="preserve"> </w:t>
      </w:r>
      <w:r>
        <w:rPr>
          <w:sz w:val="24"/>
        </w:rPr>
        <w:t>RR,</w:t>
      </w:r>
      <w:r>
        <w:rPr>
          <w:spacing w:val="2"/>
          <w:sz w:val="24"/>
        </w:rPr>
        <w:t xml:space="preserve"> </w:t>
      </w:r>
      <w:r>
        <w:rPr>
          <w:sz w:val="24"/>
        </w:rPr>
        <w:t>LL,</w:t>
      </w:r>
      <w:r>
        <w:rPr>
          <w:spacing w:val="1"/>
          <w:sz w:val="24"/>
        </w:rPr>
        <w:t xml:space="preserve"> </w:t>
      </w:r>
      <w:r>
        <w:rPr>
          <w:sz w:val="24"/>
        </w:rPr>
        <w:t>and</w:t>
      </w:r>
      <w:r>
        <w:rPr>
          <w:spacing w:val="-1"/>
          <w:sz w:val="24"/>
        </w:rPr>
        <w:t xml:space="preserve"> </w:t>
      </w:r>
      <w:r>
        <w:rPr>
          <w:sz w:val="24"/>
        </w:rPr>
        <w:t>CC affect</w:t>
      </w:r>
      <w:r>
        <w:rPr>
          <w:spacing w:val="-1"/>
          <w:sz w:val="24"/>
        </w:rPr>
        <w:t xml:space="preserve"> </w:t>
      </w:r>
      <w:r>
        <w:rPr>
          <w:sz w:val="24"/>
        </w:rPr>
        <w:t>the</w:t>
      </w:r>
      <w:r>
        <w:rPr>
          <w:spacing w:val="-2"/>
          <w:sz w:val="24"/>
        </w:rPr>
        <w:t xml:space="preserve"> </w:t>
      </w:r>
      <w:r>
        <w:rPr>
          <w:sz w:val="24"/>
        </w:rPr>
        <w:t>resonance</w:t>
      </w:r>
      <w:r>
        <w:rPr>
          <w:spacing w:val="-1"/>
          <w:sz w:val="24"/>
        </w:rPr>
        <w:t xml:space="preserve"> </w:t>
      </w:r>
      <w:r>
        <w:rPr>
          <w:spacing w:val="-2"/>
          <w:sz w:val="24"/>
        </w:rPr>
        <w:t>frequency?</w:t>
      </w:r>
    </w:p>
    <w:p w:rsidR="006A3BA1" w:rsidRDefault="006A3BA1" w:rsidP="006A3BA1">
      <w:pPr>
        <w:pStyle w:val="ListParagraph"/>
        <w:widowControl w:val="0"/>
        <w:numPr>
          <w:ilvl w:val="0"/>
          <w:numId w:val="13"/>
        </w:numPr>
        <w:tabs>
          <w:tab w:val="left" w:pos="1288"/>
        </w:tabs>
        <w:autoSpaceDE w:val="0"/>
        <w:autoSpaceDN w:val="0"/>
        <w:spacing w:before="1" w:after="0" w:line="240" w:lineRule="auto"/>
        <w:ind w:left="1288"/>
        <w:contextualSpacing w:val="0"/>
        <w:rPr>
          <w:sz w:val="24"/>
        </w:rPr>
      </w:pPr>
      <w:r>
        <w:rPr>
          <w:sz w:val="24"/>
        </w:rPr>
        <w:t>Why</w:t>
      </w:r>
      <w:r>
        <w:rPr>
          <w:spacing w:val="-11"/>
          <w:sz w:val="24"/>
        </w:rPr>
        <w:t xml:space="preserve"> </w:t>
      </w:r>
      <w:r>
        <w:rPr>
          <w:sz w:val="24"/>
        </w:rPr>
        <w:t>is the</w:t>
      </w:r>
      <w:r>
        <w:rPr>
          <w:spacing w:val="-2"/>
          <w:sz w:val="24"/>
        </w:rPr>
        <w:t xml:space="preserve"> </w:t>
      </w:r>
      <w:r>
        <w:rPr>
          <w:sz w:val="24"/>
        </w:rPr>
        <w:t>voltage</w:t>
      </w:r>
      <w:r>
        <w:rPr>
          <w:spacing w:val="-1"/>
          <w:sz w:val="24"/>
        </w:rPr>
        <w:t xml:space="preserve"> </w:t>
      </w:r>
      <w:r>
        <w:rPr>
          <w:sz w:val="24"/>
        </w:rPr>
        <w:t>amplitude</w:t>
      </w:r>
      <w:r>
        <w:rPr>
          <w:spacing w:val="-2"/>
          <w:sz w:val="24"/>
        </w:rPr>
        <w:t xml:space="preserve"> </w:t>
      </w:r>
      <w:r>
        <w:rPr>
          <w:sz w:val="24"/>
        </w:rPr>
        <w:t>maximum at resonance</w:t>
      </w:r>
      <w:r>
        <w:rPr>
          <w:spacing w:val="-2"/>
          <w:sz w:val="24"/>
        </w:rPr>
        <w:t xml:space="preserve"> </w:t>
      </w:r>
      <w:r>
        <w:rPr>
          <w:sz w:val="24"/>
        </w:rPr>
        <w:t>in a</w:t>
      </w:r>
      <w:r>
        <w:rPr>
          <w:spacing w:val="-1"/>
          <w:sz w:val="24"/>
        </w:rPr>
        <w:t xml:space="preserve"> </w:t>
      </w:r>
      <w:r>
        <w:rPr>
          <w:sz w:val="24"/>
        </w:rPr>
        <w:t>series RLC</w:t>
      </w:r>
      <w:r>
        <w:rPr>
          <w:spacing w:val="2"/>
          <w:sz w:val="24"/>
        </w:rPr>
        <w:t xml:space="preserve"> </w:t>
      </w:r>
      <w:r>
        <w:rPr>
          <w:spacing w:val="-2"/>
          <w:sz w:val="24"/>
        </w:rPr>
        <w:t>circuit?</w:t>
      </w:r>
    </w:p>
    <w:p w:rsidR="006A3BA1" w:rsidRDefault="006A3BA1" w:rsidP="006A3BA1">
      <w:pPr>
        <w:pStyle w:val="ListParagraph"/>
        <w:widowControl w:val="0"/>
        <w:numPr>
          <w:ilvl w:val="0"/>
          <w:numId w:val="13"/>
        </w:numPr>
        <w:tabs>
          <w:tab w:val="left" w:pos="1288"/>
        </w:tabs>
        <w:autoSpaceDE w:val="0"/>
        <w:autoSpaceDN w:val="0"/>
        <w:spacing w:after="0" w:line="240" w:lineRule="auto"/>
        <w:ind w:left="1288"/>
        <w:contextualSpacing w:val="0"/>
        <w:rPr>
          <w:sz w:val="24"/>
        </w:rPr>
      </w:pPr>
      <w:r>
        <w:rPr>
          <w:sz w:val="24"/>
        </w:rPr>
        <w:t>What</w:t>
      </w:r>
      <w:r>
        <w:rPr>
          <w:spacing w:val="-3"/>
          <w:sz w:val="24"/>
        </w:rPr>
        <w:t xml:space="preserve"> </w:t>
      </w:r>
      <w:r>
        <w:rPr>
          <w:sz w:val="24"/>
        </w:rPr>
        <w:t>is the significance</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phase</w:t>
      </w:r>
      <w:r>
        <w:rPr>
          <w:spacing w:val="-1"/>
          <w:sz w:val="24"/>
        </w:rPr>
        <w:t xml:space="preserve"> </w:t>
      </w:r>
      <w:r>
        <w:rPr>
          <w:sz w:val="24"/>
        </w:rPr>
        <w:t>difference</w:t>
      </w:r>
      <w:r>
        <w:rPr>
          <w:spacing w:val="-1"/>
          <w:sz w:val="24"/>
        </w:rPr>
        <w:t xml:space="preserve"> </w:t>
      </w:r>
      <w:r>
        <w:rPr>
          <w:sz w:val="24"/>
        </w:rPr>
        <w:t>observed</w:t>
      </w:r>
      <w:r>
        <w:rPr>
          <w:spacing w:val="-1"/>
          <w:sz w:val="24"/>
        </w:rPr>
        <w:t xml:space="preserve"> </w:t>
      </w:r>
      <w:r>
        <w:rPr>
          <w:sz w:val="24"/>
        </w:rPr>
        <w:t>at</w:t>
      </w:r>
      <w:r>
        <w:rPr>
          <w:spacing w:val="2"/>
          <w:sz w:val="24"/>
        </w:rPr>
        <w:t xml:space="preserve"> </w:t>
      </w:r>
      <w:r>
        <w:rPr>
          <w:sz w:val="24"/>
        </w:rPr>
        <w:t>and away</w:t>
      </w:r>
      <w:r>
        <w:rPr>
          <w:spacing w:val="-5"/>
          <w:sz w:val="24"/>
        </w:rPr>
        <w:t xml:space="preserve"> </w:t>
      </w:r>
      <w:r>
        <w:rPr>
          <w:sz w:val="24"/>
        </w:rPr>
        <w:t xml:space="preserve">from </w:t>
      </w:r>
      <w:r>
        <w:rPr>
          <w:spacing w:val="-2"/>
          <w:sz w:val="24"/>
        </w:rPr>
        <w:t>resonance?</w:t>
      </w:r>
    </w:p>
    <w:p w:rsidR="006A3BA1" w:rsidRDefault="006A3BA1" w:rsidP="006A3BA1">
      <w:pPr>
        <w:pStyle w:val="ListParagraph"/>
        <w:widowControl w:val="0"/>
        <w:numPr>
          <w:ilvl w:val="0"/>
          <w:numId w:val="13"/>
        </w:numPr>
        <w:tabs>
          <w:tab w:val="left" w:pos="1288"/>
        </w:tabs>
        <w:autoSpaceDE w:val="0"/>
        <w:autoSpaceDN w:val="0"/>
        <w:spacing w:after="0" w:line="240" w:lineRule="auto"/>
        <w:ind w:left="1288" w:right="685"/>
        <w:contextualSpacing w:val="0"/>
        <w:rPr>
          <w:sz w:val="24"/>
        </w:rPr>
      </w:pPr>
      <w:r>
        <w:rPr>
          <w:sz w:val="24"/>
        </w:rPr>
        <w:t>How</w:t>
      </w:r>
      <w:r>
        <w:rPr>
          <w:spacing w:val="-4"/>
          <w:sz w:val="24"/>
        </w:rPr>
        <w:t xml:space="preserve"> </w:t>
      </w:r>
      <w:r>
        <w:rPr>
          <w:sz w:val="24"/>
        </w:rPr>
        <w:t>does</w:t>
      </w:r>
      <w:r>
        <w:rPr>
          <w:spacing w:val="-3"/>
          <w:sz w:val="24"/>
        </w:rPr>
        <w:t xml:space="preserve"> </w:t>
      </w:r>
      <w:r>
        <w:rPr>
          <w:sz w:val="24"/>
        </w:rPr>
        <w:t>the</w:t>
      </w:r>
      <w:r>
        <w:rPr>
          <w:spacing w:val="-3"/>
          <w:sz w:val="24"/>
        </w:rPr>
        <w:t xml:space="preserve"> </w:t>
      </w:r>
      <w:r>
        <w:rPr>
          <w:sz w:val="24"/>
        </w:rPr>
        <w:t>Q-factor</w:t>
      </w:r>
      <w:r>
        <w:rPr>
          <w:spacing w:val="-3"/>
          <w:sz w:val="24"/>
        </w:rPr>
        <w:t xml:space="preserve"> </w:t>
      </w:r>
      <w:r>
        <w:rPr>
          <w:sz w:val="24"/>
        </w:rPr>
        <w:t>change</w:t>
      </w:r>
      <w:r>
        <w:rPr>
          <w:spacing w:val="-4"/>
          <w:sz w:val="24"/>
        </w:rPr>
        <w:t xml:space="preserve"> </w:t>
      </w:r>
      <w:r>
        <w:rPr>
          <w:sz w:val="24"/>
        </w:rPr>
        <w:t>with</w:t>
      </w:r>
      <w:r>
        <w:rPr>
          <w:spacing w:val="-3"/>
          <w:sz w:val="24"/>
        </w:rPr>
        <w:t xml:space="preserve"> </w:t>
      </w:r>
      <w:r>
        <w:rPr>
          <w:sz w:val="24"/>
        </w:rPr>
        <w:t>resistance,</w:t>
      </w:r>
      <w:r>
        <w:rPr>
          <w:spacing w:val="-3"/>
          <w:sz w:val="24"/>
        </w:rPr>
        <w:t xml:space="preserve"> </w:t>
      </w:r>
      <w:r>
        <w:rPr>
          <w:sz w:val="24"/>
        </w:rPr>
        <w:t>and</w:t>
      </w:r>
      <w:r>
        <w:rPr>
          <w:spacing w:val="-3"/>
          <w:sz w:val="24"/>
        </w:rPr>
        <w:t xml:space="preserve"> </w:t>
      </w:r>
      <w:r>
        <w:rPr>
          <w:sz w:val="24"/>
        </w:rPr>
        <w:t>what</w:t>
      </w:r>
      <w:r>
        <w:rPr>
          <w:spacing w:val="-3"/>
          <w:sz w:val="24"/>
        </w:rPr>
        <w:t xml:space="preserve"> </w:t>
      </w:r>
      <w:r>
        <w:rPr>
          <w:sz w:val="24"/>
        </w:rPr>
        <w:t>does</w:t>
      </w:r>
      <w:r>
        <w:rPr>
          <w:spacing w:val="-3"/>
          <w:sz w:val="24"/>
        </w:rPr>
        <w:t xml:space="preserve"> </w:t>
      </w:r>
      <w:r>
        <w:rPr>
          <w:sz w:val="24"/>
        </w:rPr>
        <w:t>this</w:t>
      </w:r>
      <w:r>
        <w:rPr>
          <w:spacing w:val="-3"/>
          <w:sz w:val="24"/>
        </w:rPr>
        <w:t xml:space="preserve"> </w:t>
      </w:r>
      <w:r>
        <w:rPr>
          <w:sz w:val="24"/>
        </w:rPr>
        <w:t>indicate</w:t>
      </w:r>
      <w:r>
        <w:rPr>
          <w:spacing w:val="-2"/>
          <w:sz w:val="24"/>
        </w:rPr>
        <w:t xml:space="preserve"> </w:t>
      </w:r>
      <w:r>
        <w:rPr>
          <w:sz w:val="24"/>
        </w:rPr>
        <w:t>about</w:t>
      </w:r>
      <w:r>
        <w:rPr>
          <w:spacing w:val="-3"/>
          <w:sz w:val="24"/>
        </w:rPr>
        <w:t xml:space="preserve"> </w:t>
      </w:r>
      <w:r>
        <w:rPr>
          <w:sz w:val="24"/>
        </w:rPr>
        <w:t>the sharpness of resonance?</w:t>
      </w:r>
    </w:p>
    <w:p w:rsidR="006A3BA1" w:rsidRDefault="006A3BA1" w:rsidP="006A3BA1">
      <w:pPr>
        <w:pStyle w:val="BodyText"/>
        <w:spacing w:before="220"/>
        <w:rPr>
          <w:sz w:val="20"/>
        </w:rPr>
      </w:pPr>
      <w:r>
        <w:rPr>
          <w:noProof/>
        </w:rPr>
        <w:lastRenderedPageBreak/>
        <w:pict>
          <v:group id="Group 102" o:spid="_x0000_s1450" style="position:absolute;margin-left:85.1pt;margin-top:23.75pt;width:467.85pt;height:1.65pt;z-index:-1;mso-wrap-distance-left:0;mso-wrap-distance-right:0;mso-position-horizontal-relative:page" coordsize="59416,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">
            <v:shape id="Graphic 103" o:spid="_x0000_s1451" style="position:absolute;width:59404;height:196;visibility:visible;mso-wrap-style:square;v-text-anchor:top" coordsize="5940425,19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6//sQA&#10;AADcAAAADwAAAGRycy9kb3ducmV2LnhtbERPTWsCMRC9F/wPYYTeatYKRbdGEYtSWCmtthRvw2bc&#10;LG4ma5Lq+u8bodDbPN7nTOedbcSZfKgdKxgOMhDEpdM1Vwo+d6uHMYgQkTU2jknBlQLMZ727Keba&#10;XfiDzttYiRTCIUcFJsY2lzKUhiyGgWuJE3dw3mJM0FdSe7ykcNvIxyx7khZrTg0GW1oaKo/bH6vA&#10;vy9WBzMpNqfihdfD4rR/+/7aK3Xf7xbPICJ18V/8537VaX42gtsz6QI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Ov/7EAAAA3AAAAA8AAAAAAAAAAAAAAAAAmAIAAGRycy9k&#10;b3ducmV2LnhtbFBLBQYAAAAABAAEAPUAAACJAwAAAAA=&#10;" path="m5940425,l,,,19672r5940425,l5940425,xe" fillcolor="#9f9f9f" stroked="f">
              <v:path arrowok="t"/>
            </v:shape>
            <v:shape id="Graphic 104" o:spid="_x0000_s1452" style="position:absolute;left:59385;top:11;width:31;height:32;visibility:visible;mso-wrap-style:square;v-text-anchor:top" coordsize="3175,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po68IA&#10;AADcAAAADwAAAGRycy9kb3ducmV2LnhtbERPS2sCMRC+F/wPYQrearaliF2NUi0FLypu2/uwGbNL&#10;N5MlyT7890Yo9DYf33NWm9E2oicfascKnmcZCOLS6ZqNgu+vz6cFiBCRNTaOScGVAmzWk4cV5toN&#10;fKa+iEakEA45KqhibHMpQ1mRxTBzLXHiLs5bjAl6I7XHIYXbRr5k2VxarDk1VNjSrqLyt+isAnlY&#10;vG2vp13XmuJw/PDd8HPqjVLTx/F9CSLSGP/Ff+69TvOzV7g/ky6Q6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emjrwgAAANwAAAAPAAAAAAAAAAAAAAAAAJgCAABkcnMvZG93&#10;bnJldi54bWxQSwUGAAAAAAQABAD1AAAAhwMAAAAA&#10;" path="m3048,l,,,3047r3048,l3048,xe" fillcolor="#e2e2e2" stroked="f">
              <v:path arrowok="t"/>
            </v:shape>
            <v:shape id="Graphic 105" o:spid="_x0000_s1453" style="position:absolute;top:11;width:59417;height:172;visibility:visible;mso-wrap-style:square;v-text-anchor:top" coordsize="5941695,17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Kl7MUA&#10;AADcAAAADwAAAGRycy9kb3ducmV2LnhtbERP22rCQBB9L/gPywh9qxvbKiG6EZG2tFARL6iPQ3Zy&#10;0exsyG41/n23UPBtDuc601lnanGh1lWWFQwHEQjizOqKCwW77ftTDMJ5ZI21ZVJwIweztPcwxUTb&#10;K6/psvGFCCHsElRQet8kUrqsJINuYBviwOW2NegDbAupW7yGcFPL5ygaS4MVh4YSG1qUlJ03P0bB&#10;S74+xsv56+qNvle7r8P4Y3Q77ZV67HfzCQhPnb+L/92fOsyPRvD3TLhA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sqXsxQAAANwAAAAPAAAAAAAAAAAAAAAAAJgCAABkcnMv&#10;ZG93bnJldi54bWxQSwUGAAAAAAQABAD1AAAAigMAAAAA&#10;" path="m3048,3048l,3048,,16751r3048,l3048,3048xem5941517,r-3048,l5938469,3035r3048,l5941517,xe" fillcolor="#9f9f9f" stroked="f">
              <v:path arrowok="t"/>
            </v:shape>
            <v:shape id="Graphic 106" o:spid="_x0000_s1454" style="position:absolute;left:59385;top:41;width:31;height:140;visibility:visible;mso-wrap-style:square;v-text-anchor:top" coordsize="3175,13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MJ68AA&#10;AADcAAAADwAAAGRycy9kb3ducmV2LnhtbERPTWsCMRC9C/6HMEIvUpP2ILIapVQKHpaFuuJ52Ew3&#10;i5vJkkRd/31TKHibx/uczW50vbhRiJ1nDW8LBYK48abjVsOp/npdgYgJ2WDvmTQ8KMJuO51ssDD+&#10;zt90O6ZW5BCOBWqwKQ2FlLGx5DAu/ECcuR8fHKYMQytNwHsOd718V2opHXacGywO9GmpuRyvTsOc&#10;q7KyXX1x+/pcq1DGqpel1i+z8WMNItGYnuJ/98Hk+WoJf8/kC+T2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gMJ68AAAADcAAAADwAAAAAAAAAAAAAAAACYAgAAZHJzL2Rvd25y&#10;ZXYueG1sUEsFBgAAAAAEAAQA9QAAAIUDAAAAAA==&#10;" path="m3048,l,,,13715r3048,l3048,xe" fillcolor="#e2e2e2" stroked="f">
              <v:path arrowok="t"/>
            </v:shape>
            <v:shape id="Graphic 107" o:spid="_x0000_s1455" style="position:absolute;top:179;width:32;height:31;visibility:visible;mso-wrap-style:square;v-text-anchor:top" coordsize="3175,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H/nMIA&#10;AADcAAAADwAAAGRycy9kb3ducmV2LnhtbERPTWvCQBC9F/wPywi91V0LqZK6ii0Eip4avfQ2zU6T&#10;aHY27G5N/PduoeBtHu9zVpvRduJCPrSONcxnCgRx5UzLtYbjoXhagggR2WDnmDRcKcBmPXlYYW7c&#10;wJ90KWMtUgiHHDU0Mfa5lKFqyGKYuZ44cT/OW4wJ+loaj0MKt518VupFWmw5NTTY03tD1bn8tRrI&#10;VViqYbf/dqfi/HUqM/9mMq0fp+P2FUSkMd7F/+4Pk+arBfw9ky6Q6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If+cwgAAANwAAAAPAAAAAAAAAAAAAAAAAJgCAABkcnMvZG93&#10;bnJldi54bWxQSwUGAAAAAAQABAD1AAAAhwMAAAAA&#10;" path="m3047,l,,,3047r3047,l3047,xe" fillcolor="#9f9f9f" stroked="f">
              <v:path arrowok="t"/>
            </v:shape>
            <v:shape id="Graphic 108" o:spid="_x0000_s1456" style="position:absolute;top:179;width:59417;height:31;visibility:visible;mso-wrap-style:square;v-text-anchor:top" coordsize="5941695,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Cc1sQA&#10;AADcAAAADwAAAGRycy9kb3ducmV2LnhtbESPQWvCQBCF7wX/wzKCt7qxB21TVxGLkJJSqIaeh+w0&#10;Cc3Ohuwa03/vFARv85j3vXmz3o6uVQP1ofFsYDFPQBGX3jZcGShOh8dnUCEiW2w9k4E/CrDdTB7W&#10;mFp/4S8ajrFSEsIhRQN1jF2qdShrchjmviOW3Y/vHUaRfaVtjxcJd61+SpKldtiwXKixo31N5e/x&#10;7KRG8pKf2qz4GBbdd8FvWf75nq+MmU3H3SuoSGO8m290Zv85aSvPyAR6c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AnNbEAAAA3AAAAA8AAAAAAAAAAAAAAAAAmAIAAGRycy9k&#10;b3ducmV2LnhtbFBLBQYAAAAABAAEAPUAAACJAwAAAAA=&#10;" path="m5938393,l3048,,,,,3035r3048,l5938393,3035r,-3035xem5941517,r-3048,l5938469,3035r3048,l5941517,xe" fillcolor="#e2e2e2" stroked="f">
              <v:path arrowok="t"/>
            </v:shape>
            <w10:wrap type="topAndBottom" anchorx="page"/>
          </v:group>
        </w:pict>
      </w:r>
    </w:p>
    <w:p w:rsidR="006A3BA1" w:rsidRDefault="006A3BA1" w:rsidP="006A3BA1">
      <w:pPr>
        <w:pStyle w:val="Heading1"/>
        <w:spacing w:before="331"/>
      </w:pPr>
      <w:r>
        <w:rPr>
          <w:spacing w:val="-2"/>
        </w:rPr>
        <w:t>Precautions</w:t>
      </w:r>
    </w:p>
    <w:p w:rsidR="006A3BA1" w:rsidRDefault="006A3BA1" w:rsidP="006A3BA1">
      <w:pPr>
        <w:pStyle w:val="ListParagraph"/>
        <w:widowControl w:val="0"/>
        <w:numPr>
          <w:ilvl w:val="0"/>
          <w:numId w:val="12"/>
        </w:numPr>
        <w:tabs>
          <w:tab w:val="left" w:pos="1288"/>
        </w:tabs>
        <w:autoSpaceDE w:val="0"/>
        <w:autoSpaceDN w:val="0"/>
        <w:spacing w:before="279" w:after="0" w:line="240" w:lineRule="auto"/>
        <w:ind w:left="1288"/>
        <w:contextualSpacing w:val="0"/>
        <w:rPr>
          <w:sz w:val="24"/>
        </w:rPr>
      </w:pPr>
      <w:r>
        <w:rPr>
          <w:sz w:val="24"/>
        </w:rPr>
        <w:t>Ensure</w:t>
      </w:r>
      <w:r>
        <w:rPr>
          <w:spacing w:val="-2"/>
          <w:sz w:val="24"/>
        </w:rPr>
        <w:t xml:space="preserve"> </w:t>
      </w:r>
      <w:r>
        <w:rPr>
          <w:sz w:val="24"/>
        </w:rPr>
        <w:t>all</w:t>
      </w:r>
      <w:r>
        <w:rPr>
          <w:spacing w:val="-1"/>
          <w:sz w:val="24"/>
        </w:rPr>
        <w:t xml:space="preserve"> </w:t>
      </w:r>
      <w:r>
        <w:rPr>
          <w:sz w:val="24"/>
        </w:rPr>
        <w:t>connections</w:t>
      </w:r>
      <w:r>
        <w:rPr>
          <w:spacing w:val="-1"/>
          <w:sz w:val="24"/>
        </w:rPr>
        <w:t xml:space="preserve"> </w:t>
      </w:r>
      <w:r>
        <w:rPr>
          <w:sz w:val="24"/>
        </w:rPr>
        <w:t>are</w:t>
      </w:r>
      <w:r>
        <w:rPr>
          <w:spacing w:val="-1"/>
          <w:sz w:val="24"/>
        </w:rPr>
        <w:t xml:space="preserve"> </w:t>
      </w:r>
      <w:r>
        <w:rPr>
          <w:sz w:val="24"/>
        </w:rPr>
        <w:t>secure</w:t>
      </w:r>
      <w:r>
        <w:rPr>
          <w:spacing w:val="-2"/>
          <w:sz w:val="24"/>
        </w:rPr>
        <w:t xml:space="preserve"> </w:t>
      </w:r>
      <w:r>
        <w:rPr>
          <w:sz w:val="24"/>
        </w:rPr>
        <w:t>to</w:t>
      </w:r>
      <w:r>
        <w:rPr>
          <w:spacing w:val="-1"/>
          <w:sz w:val="24"/>
        </w:rPr>
        <w:t xml:space="preserve"> </w:t>
      </w:r>
      <w:r>
        <w:rPr>
          <w:sz w:val="24"/>
        </w:rPr>
        <w:t>avoid noise</w:t>
      </w:r>
      <w:r>
        <w:rPr>
          <w:spacing w:val="-2"/>
          <w:sz w:val="24"/>
        </w:rPr>
        <w:t xml:space="preserve"> </w:t>
      </w:r>
      <w:r>
        <w:rPr>
          <w:sz w:val="24"/>
        </w:rPr>
        <w:t xml:space="preserve">or signal </w:t>
      </w:r>
      <w:r>
        <w:rPr>
          <w:spacing w:val="-2"/>
          <w:sz w:val="24"/>
        </w:rPr>
        <w:t>distortion.</w:t>
      </w:r>
    </w:p>
    <w:p w:rsidR="006A3BA1" w:rsidRPr="006A3BA1" w:rsidRDefault="006A3BA1" w:rsidP="006A3BA1">
      <w:pPr>
        <w:pStyle w:val="ListParagraph"/>
        <w:widowControl w:val="0"/>
        <w:numPr>
          <w:ilvl w:val="0"/>
          <w:numId w:val="12"/>
        </w:numPr>
        <w:tabs>
          <w:tab w:val="left" w:pos="1288"/>
        </w:tabs>
        <w:autoSpaceDE w:val="0"/>
        <w:autoSpaceDN w:val="0"/>
        <w:spacing w:before="279" w:after="0" w:line="240" w:lineRule="auto"/>
        <w:ind w:left="1288"/>
        <w:contextualSpacing w:val="0"/>
        <w:rPr>
          <w:sz w:val="24"/>
        </w:rPr>
      </w:pPr>
      <w:r w:rsidRPr="006A3BA1">
        <w:rPr>
          <w:sz w:val="24"/>
        </w:rPr>
        <w:t>Ensure</w:t>
      </w:r>
      <w:r w:rsidRPr="006A3BA1">
        <w:rPr>
          <w:spacing w:val="-2"/>
          <w:sz w:val="24"/>
        </w:rPr>
        <w:t xml:space="preserve"> </w:t>
      </w:r>
      <w:r w:rsidRPr="006A3BA1">
        <w:rPr>
          <w:sz w:val="24"/>
        </w:rPr>
        <w:t>all</w:t>
      </w:r>
      <w:r w:rsidRPr="006A3BA1">
        <w:rPr>
          <w:spacing w:val="-1"/>
          <w:sz w:val="24"/>
        </w:rPr>
        <w:t xml:space="preserve"> </w:t>
      </w:r>
      <w:r w:rsidRPr="006A3BA1">
        <w:rPr>
          <w:sz w:val="24"/>
        </w:rPr>
        <w:t>connections</w:t>
      </w:r>
      <w:r w:rsidRPr="006A3BA1">
        <w:rPr>
          <w:spacing w:val="-1"/>
          <w:sz w:val="24"/>
        </w:rPr>
        <w:t xml:space="preserve"> </w:t>
      </w:r>
      <w:r w:rsidRPr="006A3BA1">
        <w:rPr>
          <w:sz w:val="24"/>
        </w:rPr>
        <w:t>are</w:t>
      </w:r>
      <w:r w:rsidRPr="006A3BA1">
        <w:rPr>
          <w:spacing w:val="-1"/>
          <w:sz w:val="24"/>
        </w:rPr>
        <w:t xml:space="preserve"> </w:t>
      </w:r>
      <w:r w:rsidRPr="006A3BA1">
        <w:rPr>
          <w:sz w:val="24"/>
        </w:rPr>
        <w:t>secure</w:t>
      </w:r>
      <w:r w:rsidRPr="006A3BA1">
        <w:rPr>
          <w:spacing w:val="-2"/>
          <w:sz w:val="24"/>
        </w:rPr>
        <w:t xml:space="preserve"> </w:t>
      </w:r>
      <w:r w:rsidRPr="006A3BA1">
        <w:rPr>
          <w:sz w:val="24"/>
        </w:rPr>
        <w:t>to</w:t>
      </w:r>
      <w:r w:rsidRPr="006A3BA1">
        <w:rPr>
          <w:spacing w:val="-1"/>
          <w:sz w:val="24"/>
        </w:rPr>
        <w:t xml:space="preserve"> </w:t>
      </w:r>
      <w:r w:rsidRPr="006A3BA1">
        <w:rPr>
          <w:sz w:val="24"/>
        </w:rPr>
        <w:t>avoid noise</w:t>
      </w:r>
      <w:r w:rsidRPr="006A3BA1">
        <w:rPr>
          <w:spacing w:val="-2"/>
          <w:sz w:val="24"/>
        </w:rPr>
        <w:t xml:space="preserve"> </w:t>
      </w:r>
      <w:r w:rsidRPr="006A3BA1">
        <w:rPr>
          <w:sz w:val="24"/>
        </w:rPr>
        <w:t xml:space="preserve">or signal </w:t>
      </w:r>
      <w:r w:rsidRPr="006A3BA1">
        <w:rPr>
          <w:spacing w:val="-2"/>
          <w:sz w:val="24"/>
        </w:rPr>
        <w:t>distortion.</w:t>
      </w:r>
    </w:p>
    <w:p w:rsidR="006A3BA1" w:rsidRPr="005936B8" w:rsidRDefault="006A3BA1" w:rsidP="006A3BA1">
      <w:pPr>
        <w:pStyle w:val="ListParagraph"/>
        <w:widowControl w:val="0"/>
        <w:numPr>
          <w:ilvl w:val="0"/>
          <w:numId w:val="12"/>
        </w:numPr>
        <w:tabs>
          <w:tab w:val="left" w:pos="1288"/>
        </w:tabs>
        <w:autoSpaceDE w:val="0"/>
        <w:autoSpaceDN w:val="0"/>
        <w:spacing w:after="0" w:line="240" w:lineRule="auto"/>
        <w:ind w:left="1288"/>
        <w:contextualSpacing w:val="0"/>
        <w:rPr>
          <w:sz w:val="24"/>
        </w:rPr>
      </w:pPr>
      <w:r>
        <w:rPr>
          <w:sz w:val="24"/>
        </w:rPr>
        <w:t>Start</w:t>
      </w:r>
      <w:r>
        <w:rPr>
          <w:spacing w:val="-3"/>
          <w:sz w:val="24"/>
        </w:rPr>
        <w:t xml:space="preserve"> </w:t>
      </w:r>
      <w:r>
        <w:rPr>
          <w:sz w:val="24"/>
        </w:rPr>
        <w:t>with</w:t>
      </w:r>
      <w:r>
        <w:rPr>
          <w:spacing w:val="-1"/>
          <w:sz w:val="24"/>
        </w:rPr>
        <w:t xml:space="preserve"> </w:t>
      </w:r>
      <w:r>
        <w:rPr>
          <w:sz w:val="24"/>
        </w:rPr>
        <w:t>low amplitude</w:t>
      </w:r>
      <w:r>
        <w:rPr>
          <w:spacing w:val="-2"/>
          <w:sz w:val="24"/>
        </w:rPr>
        <w:t xml:space="preserve"> </w:t>
      </w:r>
      <w:r>
        <w:rPr>
          <w:sz w:val="24"/>
        </w:rPr>
        <w:t>signals</w:t>
      </w:r>
      <w:r>
        <w:rPr>
          <w:spacing w:val="1"/>
          <w:sz w:val="24"/>
        </w:rPr>
        <w:t xml:space="preserve"> </w:t>
      </w:r>
      <w:r>
        <w:rPr>
          <w:sz w:val="24"/>
        </w:rPr>
        <w:t>to</w:t>
      </w:r>
      <w:r>
        <w:rPr>
          <w:spacing w:val="-1"/>
          <w:sz w:val="24"/>
        </w:rPr>
        <w:t xml:space="preserve"> </w:t>
      </w:r>
      <w:r>
        <w:rPr>
          <w:sz w:val="24"/>
        </w:rPr>
        <w:t>prevent damage</w:t>
      </w:r>
      <w:r>
        <w:rPr>
          <w:spacing w:val="-2"/>
          <w:sz w:val="24"/>
        </w:rPr>
        <w:t xml:space="preserve"> </w:t>
      </w:r>
      <w:r>
        <w:rPr>
          <w:sz w:val="24"/>
        </w:rPr>
        <w:t xml:space="preserve">to </w:t>
      </w:r>
      <w:r>
        <w:rPr>
          <w:spacing w:val="-2"/>
          <w:sz w:val="24"/>
        </w:rPr>
        <w:t>components.</w:t>
      </w:r>
    </w:p>
    <w:p w:rsidR="005936B8" w:rsidRPr="005936B8" w:rsidRDefault="005936B8" w:rsidP="005936B8">
      <w:pPr>
        <w:pStyle w:val="ListParagraph"/>
        <w:widowControl w:val="0"/>
        <w:numPr>
          <w:ilvl w:val="0"/>
          <w:numId w:val="12"/>
        </w:numPr>
        <w:tabs>
          <w:tab w:val="left" w:pos="1288"/>
        </w:tabs>
        <w:autoSpaceDE w:val="0"/>
        <w:autoSpaceDN w:val="0"/>
        <w:spacing w:before="72" w:after="0" w:line="240" w:lineRule="auto"/>
        <w:ind w:left="1288"/>
        <w:contextualSpacing w:val="0"/>
        <w:rPr>
          <w:sz w:val="24"/>
        </w:rPr>
      </w:pPr>
      <w:r>
        <w:rPr>
          <w:sz w:val="24"/>
        </w:rPr>
        <w:t>Gradually</w:t>
      </w:r>
      <w:r>
        <w:rPr>
          <w:spacing w:val="-5"/>
          <w:sz w:val="24"/>
        </w:rPr>
        <w:t xml:space="preserve"> </w:t>
      </w:r>
      <w:r>
        <w:rPr>
          <w:sz w:val="24"/>
        </w:rPr>
        <w:t>increase</w:t>
      </w:r>
      <w:r>
        <w:rPr>
          <w:spacing w:val="-1"/>
          <w:sz w:val="24"/>
        </w:rPr>
        <w:t xml:space="preserve"> </w:t>
      </w:r>
      <w:r>
        <w:rPr>
          <w:sz w:val="24"/>
        </w:rPr>
        <w:t>the frequency</w:t>
      </w:r>
      <w:r>
        <w:rPr>
          <w:spacing w:val="-5"/>
          <w:sz w:val="24"/>
        </w:rPr>
        <w:t xml:space="preserve"> </w:t>
      </w:r>
      <w:r>
        <w:rPr>
          <w:sz w:val="24"/>
        </w:rPr>
        <w:t>to avoid</w:t>
      </w:r>
      <w:r>
        <w:rPr>
          <w:spacing w:val="1"/>
          <w:sz w:val="24"/>
        </w:rPr>
        <w:t xml:space="preserve"> </w:t>
      </w:r>
      <w:r>
        <w:rPr>
          <w:sz w:val="24"/>
        </w:rPr>
        <w:t>skipping</w:t>
      </w:r>
      <w:r>
        <w:rPr>
          <w:spacing w:val="-3"/>
          <w:sz w:val="24"/>
        </w:rPr>
        <w:t xml:space="preserve"> </w:t>
      </w:r>
      <w:r>
        <w:rPr>
          <w:sz w:val="24"/>
        </w:rPr>
        <w:t xml:space="preserve">the resonance </w:t>
      </w:r>
      <w:r>
        <w:rPr>
          <w:spacing w:val="-2"/>
          <w:sz w:val="24"/>
        </w:rPr>
        <w:t>point.</w:t>
      </w:r>
    </w:p>
    <w:p w:rsidR="005936B8" w:rsidRDefault="005936B8" w:rsidP="005936B8">
      <w:pPr>
        <w:pStyle w:val="ListParagraph"/>
        <w:widowControl w:val="0"/>
        <w:tabs>
          <w:tab w:val="left" w:pos="1288"/>
        </w:tabs>
        <w:autoSpaceDE w:val="0"/>
        <w:autoSpaceDN w:val="0"/>
        <w:spacing w:before="72" w:after="0" w:line="240" w:lineRule="auto"/>
        <w:contextualSpacing w:val="0"/>
        <w:rPr>
          <w:spacing w:val="-2"/>
          <w:sz w:val="24"/>
        </w:rPr>
      </w:pPr>
    </w:p>
    <w:p w:rsidR="005936B8" w:rsidRDefault="005936B8" w:rsidP="005936B8">
      <w:pPr>
        <w:pStyle w:val="ListParagraph"/>
        <w:widowControl w:val="0"/>
        <w:tabs>
          <w:tab w:val="left" w:pos="1288"/>
        </w:tabs>
        <w:autoSpaceDE w:val="0"/>
        <w:autoSpaceDN w:val="0"/>
        <w:spacing w:before="72" w:after="0" w:line="240" w:lineRule="auto"/>
        <w:contextualSpacing w:val="0"/>
        <w:rPr>
          <w:spacing w:val="-2"/>
          <w:sz w:val="24"/>
        </w:rPr>
      </w:pPr>
    </w:p>
    <w:p w:rsidR="005936B8" w:rsidRDefault="005936B8" w:rsidP="005936B8">
      <w:pPr>
        <w:pStyle w:val="BodyText"/>
        <w:spacing w:before="220"/>
        <w:rPr>
          <w:sz w:val="20"/>
        </w:rPr>
      </w:pPr>
    </w:p>
    <w:p w:rsidR="005936B8" w:rsidRDefault="005936B8" w:rsidP="005936B8">
      <w:pPr>
        <w:pStyle w:val="Heading1"/>
        <w:spacing w:before="331"/>
      </w:pPr>
      <w:r>
        <w:rPr>
          <w:spacing w:val="-2"/>
        </w:rPr>
        <w:t>Conclusion</w:t>
      </w:r>
    </w:p>
    <w:p w:rsidR="005936B8" w:rsidRDefault="005936B8" w:rsidP="005936B8">
      <w:pPr>
        <w:pStyle w:val="BodyText"/>
        <w:spacing w:before="279"/>
        <w:ind w:left="569" w:right="176"/>
      </w:pPr>
      <w:r>
        <w:t>In</w:t>
      </w:r>
      <w:r>
        <w:rPr>
          <w:spacing w:val="-3"/>
        </w:rPr>
        <w:t xml:space="preserve"> </w:t>
      </w:r>
      <w:r>
        <w:t>this</w:t>
      </w:r>
      <w:r>
        <w:rPr>
          <w:spacing w:val="-3"/>
        </w:rPr>
        <w:t xml:space="preserve"> </w:t>
      </w:r>
      <w:r>
        <w:t>experiment,</w:t>
      </w:r>
      <w:r>
        <w:rPr>
          <w:spacing w:val="-3"/>
        </w:rPr>
        <w:t xml:space="preserve"> </w:t>
      </w:r>
      <w:r>
        <w:t>the</w:t>
      </w:r>
      <w:r>
        <w:rPr>
          <w:spacing w:val="-4"/>
        </w:rPr>
        <w:t xml:space="preserve"> </w:t>
      </w:r>
      <w:r>
        <w:t>resonance</w:t>
      </w:r>
      <w:r>
        <w:rPr>
          <w:spacing w:val="-4"/>
        </w:rPr>
        <w:t xml:space="preserve"> </w:t>
      </w:r>
      <w:r>
        <w:t>frequency</w:t>
      </w:r>
      <w:r>
        <w:rPr>
          <w:spacing w:val="-8"/>
        </w:rPr>
        <w:t xml:space="preserve"> </w:t>
      </w:r>
      <w:r>
        <w:t>of</w:t>
      </w:r>
      <w:r>
        <w:rPr>
          <w:spacing w:val="-3"/>
        </w:rPr>
        <w:t xml:space="preserve"> </w:t>
      </w:r>
      <w:r>
        <w:t>the</w:t>
      </w:r>
      <w:r>
        <w:rPr>
          <w:spacing w:val="-3"/>
        </w:rPr>
        <w:t xml:space="preserve"> </w:t>
      </w:r>
      <w:r>
        <w:t>RLC</w:t>
      </w:r>
      <w:r>
        <w:rPr>
          <w:spacing w:val="-3"/>
        </w:rPr>
        <w:t xml:space="preserve"> </w:t>
      </w:r>
      <w:r>
        <w:t>circuit</w:t>
      </w:r>
      <w:r>
        <w:rPr>
          <w:spacing w:val="-3"/>
        </w:rPr>
        <w:t xml:space="preserve"> </w:t>
      </w:r>
      <w:r>
        <w:t>is</w:t>
      </w:r>
      <w:r>
        <w:rPr>
          <w:spacing w:val="-3"/>
        </w:rPr>
        <w:t xml:space="preserve"> </w:t>
      </w:r>
      <w:r>
        <w:t>determined</w:t>
      </w:r>
      <w:r>
        <w:rPr>
          <w:spacing w:val="-3"/>
        </w:rPr>
        <w:t xml:space="preserve"> </w:t>
      </w:r>
      <w:r>
        <w:t>experimentally</w:t>
      </w:r>
      <w:r>
        <w:rPr>
          <w:spacing w:val="-8"/>
        </w:rPr>
        <w:t xml:space="preserve"> </w:t>
      </w:r>
      <w:r>
        <w:t>and compared with the theoretical value. The behavior of the circuit at resonance, including maximum current or voltage, zero phase difference, and Lissajous figures, confirms the principles of resonance.</w:t>
      </w:r>
    </w:p>
    <w:p w:rsidR="005936B8" w:rsidRDefault="005936B8" w:rsidP="005936B8">
      <w:pPr>
        <w:rPr>
          <w:b/>
          <w:bCs/>
          <w:sz w:val="36"/>
          <w:szCs w:val="36"/>
        </w:rPr>
      </w:pPr>
    </w:p>
    <w:p w:rsidR="004A22A3" w:rsidRDefault="004A22A3" w:rsidP="006E49B1">
      <w:pPr>
        <w:pStyle w:val="BodyText"/>
        <w:jc w:val="both"/>
        <w:sectPr w:rsidR="004A22A3">
          <w:pgSz w:w="11910" w:h="16840"/>
          <w:pgMar w:top="760" w:right="708" w:bottom="280" w:left="1133" w:header="720" w:footer="720" w:gutter="0"/>
          <w:cols w:space="720"/>
        </w:sectPr>
      </w:pPr>
    </w:p>
    <w:p w:rsidR="00C16985" w:rsidRDefault="00CE4CA5">
      <w:pPr>
        <w:rPr>
          <w:b/>
          <w:bCs/>
          <w:sz w:val="36"/>
          <w:szCs w:val="36"/>
        </w:rPr>
      </w:pPr>
      <w:r>
        <w:rPr>
          <w:b/>
          <w:bCs/>
          <w:sz w:val="36"/>
          <w:szCs w:val="36"/>
        </w:rPr>
        <w:lastRenderedPageBreak/>
        <w:t>4.3 Testing and Validation Procedures</w:t>
      </w:r>
    </w:p>
    <w:p w:rsidR="00C16985" w:rsidRDefault="00CE4CA5">
      <w:pPr>
        <w:rPr>
          <w:sz w:val="28"/>
          <w:szCs w:val="28"/>
        </w:rPr>
      </w:pPr>
      <w:r>
        <w:rPr>
          <w:sz w:val="28"/>
          <w:szCs w:val="28"/>
        </w:rPr>
        <w:t>To ensure the reliability and accuracy of the trainer, rigorous testing and validation were conducted:</w:t>
      </w:r>
    </w:p>
    <w:p w:rsidR="00C16985" w:rsidRDefault="00CE4CA5">
      <w:pPr>
        <w:pStyle w:val="ListParagraph"/>
        <w:numPr>
          <w:ilvl w:val="0"/>
          <w:numId w:val="4"/>
        </w:numPr>
        <w:rPr>
          <w:sz w:val="28"/>
          <w:szCs w:val="28"/>
        </w:rPr>
      </w:pPr>
      <w:r>
        <w:rPr>
          <w:sz w:val="28"/>
          <w:szCs w:val="28"/>
        </w:rPr>
        <w:t>Functional Testing: Each module (circuit, interface, and</w:t>
      </w:r>
      <w:r>
        <w:rPr>
          <w:sz w:val="28"/>
          <w:szCs w:val="28"/>
        </w:rPr>
        <w:t xml:space="preserve"> tools) was tested to ensure individual and integrated performance. This included checks for:</w:t>
      </w:r>
    </w:p>
    <w:p w:rsidR="00C16985" w:rsidRDefault="00CE4CA5">
      <w:pPr>
        <w:pStyle w:val="ListParagraph"/>
        <w:numPr>
          <w:ilvl w:val="0"/>
          <w:numId w:val="5"/>
        </w:numPr>
        <w:rPr>
          <w:sz w:val="28"/>
          <w:szCs w:val="28"/>
        </w:rPr>
      </w:pPr>
      <w:r>
        <w:rPr>
          <w:sz w:val="28"/>
          <w:szCs w:val="28"/>
        </w:rPr>
        <w:t>Correct voltage and current display,</w:t>
      </w:r>
    </w:p>
    <w:p w:rsidR="00C16985" w:rsidRDefault="00CE4CA5">
      <w:pPr>
        <w:pStyle w:val="ListParagraph"/>
        <w:numPr>
          <w:ilvl w:val="0"/>
          <w:numId w:val="5"/>
        </w:numPr>
        <w:rPr>
          <w:sz w:val="28"/>
          <w:szCs w:val="28"/>
        </w:rPr>
      </w:pPr>
      <w:r>
        <w:rPr>
          <w:sz w:val="28"/>
          <w:szCs w:val="28"/>
        </w:rPr>
        <w:t>Responsiveness of the GUI,</w:t>
      </w:r>
    </w:p>
    <w:p w:rsidR="00C16985" w:rsidRDefault="00CE4CA5">
      <w:pPr>
        <w:pStyle w:val="ListParagraph"/>
        <w:numPr>
          <w:ilvl w:val="0"/>
          <w:numId w:val="5"/>
        </w:numPr>
        <w:rPr>
          <w:sz w:val="28"/>
          <w:szCs w:val="28"/>
        </w:rPr>
      </w:pPr>
      <w:r>
        <w:rPr>
          <w:sz w:val="28"/>
          <w:szCs w:val="28"/>
        </w:rPr>
        <w:t>Stability of signals during operation.</w:t>
      </w:r>
    </w:p>
    <w:p w:rsidR="00C16985" w:rsidRDefault="00CE4CA5">
      <w:pPr>
        <w:pStyle w:val="ListParagraph"/>
        <w:numPr>
          <w:ilvl w:val="0"/>
          <w:numId w:val="6"/>
        </w:numPr>
        <w:rPr>
          <w:sz w:val="28"/>
          <w:szCs w:val="28"/>
        </w:rPr>
      </w:pPr>
      <w:r>
        <w:rPr>
          <w:sz w:val="28"/>
          <w:szCs w:val="28"/>
        </w:rPr>
        <w:t xml:space="preserve">Performance Testing: Sample RLC configurations were set up </w:t>
      </w:r>
      <w:r>
        <w:rPr>
          <w:sz w:val="28"/>
          <w:szCs w:val="28"/>
        </w:rPr>
        <w:t>to evaluate real-time behavior under different frequencies and component combinations. Measurements were taken for:</w:t>
      </w:r>
    </w:p>
    <w:p w:rsidR="00C16985" w:rsidRDefault="00CE4CA5">
      <w:pPr>
        <w:pStyle w:val="ListParagraph"/>
        <w:numPr>
          <w:ilvl w:val="0"/>
          <w:numId w:val="7"/>
        </w:numPr>
        <w:rPr>
          <w:sz w:val="28"/>
          <w:szCs w:val="28"/>
        </w:rPr>
      </w:pPr>
      <w:r>
        <w:rPr>
          <w:sz w:val="28"/>
          <w:szCs w:val="28"/>
        </w:rPr>
        <w:t>Resonant frequency verification,</w:t>
      </w:r>
    </w:p>
    <w:p w:rsidR="00C16985" w:rsidRDefault="00CE4CA5">
      <w:pPr>
        <w:pStyle w:val="ListParagraph"/>
        <w:numPr>
          <w:ilvl w:val="0"/>
          <w:numId w:val="7"/>
        </w:numPr>
        <w:rPr>
          <w:sz w:val="28"/>
          <w:szCs w:val="28"/>
        </w:rPr>
      </w:pPr>
      <w:r>
        <w:rPr>
          <w:sz w:val="28"/>
          <w:szCs w:val="28"/>
        </w:rPr>
        <w:t>Voltage amplitude changes with frequency,</w:t>
      </w:r>
    </w:p>
    <w:p w:rsidR="00C16985" w:rsidRDefault="00CE4CA5">
      <w:pPr>
        <w:pStyle w:val="ListParagraph"/>
        <w:numPr>
          <w:ilvl w:val="0"/>
          <w:numId w:val="7"/>
        </w:numPr>
        <w:rPr>
          <w:sz w:val="28"/>
          <w:szCs w:val="28"/>
        </w:rPr>
      </w:pPr>
      <w:r>
        <w:rPr>
          <w:sz w:val="28"/>
          <w:szCs w:val="28"/>
        </w:rPr>
        <w:t>Current variation in series/parallel RLC arrangements.</w:t>
      </w:r>
    </w:p>
    <w:p w:rsidR="00C16985" w:rsidRDefault="00CE4CA5">
      <w:pPr>
        <w:pStyle w:val="ListParagraph"/>
        <w:numPr>
          <w:ilvl w:val="0"/>
          <w:numId w:val="8"/>
        </w:numPr>
        <w:rPr>
          <w:sz w:val="28"/>
          <w:szCs w:val="28"/>
        </w:rPr>
      </w:pPr>
      <w:r>
        <w:rPr>
          <w:sz w:val="28"/>
          <w:szCs w:val="28"/>
        </w:rPr>
        <w:t>Validation</w:t>
      </w:r>
      <w:r>
        <w:rPr>
          <w:sz w:val="28"/>
          <w:szCs w:val="28"/>
        </w:rPr>
        <w:t xml:space="preserve"> Against Theoretical Values: Experimental data were compared with calculated results using standard RLC formulas. For instance:</w:t>
      </w:r>
    </w:p>
    <w:p w:rsidR="00C16985" w:rsidRDefault="00CE4CA5">
      <w:pPr>
        <w:pStyle w:val="ListParagraph"/>
        <w:rPr>
          <w:sz w:val="28"/>
          <w:szCs w:val="28"/>
        </w:rPr>
      </w:pPr>
      <w:r w:rsidRPr="003801CE">
        <w:rPr>
          <w:noProof/>
          <w:lang w:eastAsia="en-US"/>
        </w:rPr>
        <w:pict>
          <v:shape id="Image1" o:spid="_x0000_i1025" type="#_x0000_t75" style="width:138pt;height:66pt;visibility:visible;mso-wrap-style:square">
            <v:imagedata r:id="rId11" o:title=""/>
            <o:lock v:ext="edit" aspectratio="f"/>
          </v:shape>
        </w:pict>
      </w:r>
    </w:p>
    <w:p w:rsidR="00C16985" w:rsidRDefault="00C16985">
      <w:pPr>
        <w:rPr>
          <w:sz w:val="28"/>
          <w:szCs w:val="28"/>
        </w:rPr>
      </w:pPr>
    </w:p>
    <w:p w:rsidR="00C16985" w:rsidRDefault="00CE4CA5">
      <w:pPr>
        <w:rPr>
          <w:b/>
          <w:bCs/>
          <w:sz w:val="36"/>
          <w:szCs w:val="36"/>
        </w:rPr>
      </w:pPr>
      <w:r>
        <w:rPr>
          <w:b/>
          <w:bCs/>
          <w:sz w:val="36"/>
          <w:szCs w:val="36"/>
        </w:rPr>
        <w:t>4.4 Results and Discussion</w:t>
      </w:r>
    </w:p>
    <w:p w:rsidR="00C16985" w:rsidRDefault="00CE4CA5">
      <w:pPr>
        <w:rPr>
          <w:sz w:val="28"/>
          <w:szCs w:val="28"/>
        </w:rPr>
      </w:pPr>
      <w:r>
        <w:rPr>
          <w:sz w:val="28"/>
          <w:szCs w:val="28"/>
        </w:rPr>
        <w:t>The findings from the prototype testing were as follows:</w:t>
      </w:r>
    </w:p>
    <w:p w:rsidR="00C16985" w:rsidRDefault="00CE4CA5">
      <w:pPr>
        <w:pStyle w:val="ListParagraph"/>
        <w:numPr>
          <w:ilvl w:val="0"/>
          <w:numId w:val="9"/>
        </w:numPr>
        <w:rPr>
          <w:sz w:val="28"/>
          <w:szCs w:val="28"/>
        </w:rPr>
      </w:pPr>
      <w:r>
        <w:rPr>
          <w:sz w:val="28"/>
          <w:szCs w:val="28"/>
        </w:rPr>
        <w:t>Measurement Accuracy: The trainer produce</w:t>
      </w:r>
      <w:r>
        <w:rPr>
          <w:sz w:val="28"/>
          <w:szCs w:val="28"/>
        </w:rPr>
        <w:t>d accurate readings of voltage, current, and frequency. Most values matched theoretical predictions within a 5% margin of error, confirming the effectiveness of the measurement tools.</w:t>
      </w:r>
    </w:p>
    <w:p w:rsidR="00C16985" w:rsidRDefault="00CE4CA5">
      <w:pPr>
        <w:pStyle w:val="ListParagraph"/>
        <w:numPr>
          <w:ilvl w:val="0"/>
          <w:numId w:val="9"/>
        </w:numPr>
        <w:rPr>
          <w:sz w:val="28"/>
          <w:szCs w:val="28"/>
        </w:rPr>
      </w:pPr>
      <w:r>
        <w:rPr>
          <w:sz w:val="28"/>
          <w:szCs w:val="28"/>
        </w:rPr>
        <w:t>Analysis of Circuit Behavior: The trainer effectively demonstrated the c</w:t>
      </w:r>
      <w:r>
        <w:rPr>
          <w:sz w:val="28"/>
          <w:szCs w:val="28"/>
        </w:rPr>
        <w:t xml:space="preserve">ore characteristics of RLC circuits—resonance peaks, phase shifts, and </w:t>
      </w:r>
      <w:r>
        <w:rPr>
          <w:sz w:val="28"/>
          <w:szCs w:val="28"/>
        </w:rPr>
        <w:lastRenderedPageBreak/>
        <w:t>frequency-dependent impedance changes. The transition from inductive to capacitive behavior near resonance was observable and measurable.</w:t>
      </w:r>
    </w:p>
    <w:p w:rsidR="00C16985" w:rsidRDefault="00CE4CA5">
      <w:pPr>
        <w:pStyle w:val="ListParagraph"/>
        <w:numPr>
          <w:ilvl w:val="0"/>
          <w:numId w:val="9"/>
        </w:numPr>
        <w:rPr>
          <w:sz w:val="28"/>
          <w:szCs w:val="28"/>
        </w:rPr>
      </w:pPr>
      <w:r>
        <w:rPr>
          <w:sz w:val="28"/>
          <w:szCs w:val="28"/>
        </w:rPr>
        <w:t>User Experience: Test users appreciated the han</w:t>
      </w:r>
      <w:r>
        <w:rPr>
          <w:sz w:val="28"/>
          <w:szCs w:val="28"/>
        </w:rPr>
        <w:t>ds-on interaction. The GUI was found intuitive, although recommendations were made to include:</w:t>
      </w:r>
    </w:p>
    <w:p w:rsidR="00C16985" w:rsidRDefault="00CE4CA5">
      <w:pPr>
        <w:pStyle w:val="ListParagraph"/>
        <w:numPr>
          <w:ilvl w:val="0"/>
          <w:numId w:val="10"/>
        </w:numPr>
        <w:rPr>
          <w:sz w:val="28"/>
          <w:szCs w:val="28"/>
        </w:rPr>
      </w:pPr>
      <w:r>
        <w:rPr>
          <w:sz w:val="28"/>
          <w:szCs w:val="28"/>
        </w:rPr>
        <w:t>Auto-calculation of resonance frequency,</w:t>
      </w:r>
    </w:p>
    <w:p w:rsidR="00C16985" w:rsidRDefault="00CE4CA5">
      <w:pPr>
        <w:pStyle w:val="ListParagraph"/>
        <w:numPr>
          <w:ilvl w:val="0"/>
          <w:numId w:val="10"/>
        </w:numPr>
        <w:rPr>
          <w:sz w:val="28"/>
          <w:szCs w:val="28"/>
        </w:rPr>
      </w:pPr>
      <w:r>
        <w:rPr>
          <w:sz w:val="28"/>
          <w:szCs w:val="28"/>
        </w:rPr>
        <w:t>Step-by-step guidance for beginners,</w:t>
      </w:r>
    </w:p>
    <w:p w:rsidR="00C16985" w:rsidRDefault="00CE4CA5">
      <w:pPr>
        <w:pStyle w:val="ListParagraph"/>
        <w:numPr>
          <w:ilvl w:val="0"/>
          <w:numId w:val="10"/>
        </w:numPr>
        <w:rPr>
          <w:sz w:val="28"/>
          <w:szCs w:val="28"/>
        </w:rPr>
      </w:pPr>
      <w:r>
        <w:rPr>
          <w:sz w:val="28"/>
          <w:szCs w:val="28"/>
        </w:rPr>
        <w:t>Graphical plots of impedance vs. frequency.</w:t>
      </w:r>
    </w:p>
    <w:p w:rsidR="00C16985" w:rsidRDefault="00CE4CA5">
      <w:pPr>
        <w:rPr>
          <w:sz w:val="28"/>
          <w:szCs w:val="28"/>
        </w:rPr>
      </w:pPr>
      <w:r>
        <w:rPr>
          <w:sz w:val="28"/>
          <w:szCs w:val="28"/>
        </w:rPr>
        <w:t xml:space="preserve">These insights guided subsequent </w:t>
      </w:r>
      <w:r>
        <w:rPr>
          <w:sz w:val="28"/>
          <w:szCs w:val="28"/>
        </w:rPr>
        <w:t>iterations and refinements of the system.</w:t>
      </w:r>
    </w:p>
    <w:p w:rsidR="00C16985" w:rsidRDefault="00CE4CA5">
      <w:pPr>
        <w:rPr>
          <w:b/>
          <w:bCs/>
          <w:sz w:val="36"/>
          <w:szCs w:val="36"/>
        </w:rPr>
      </w:pPr>
      <w:r>
        <w:rPr>
          <w:b/>
          <w:bCs/>
          <w:sz w:val="36"/>
          <w:szCs w:val="36"/>
        </w:rPr>
        <w:t>4.5 Troubleshooting and Debugging</w:t>
      </w:r>
    </w:p>
    <w:p w:rsidR="00C16985" w:rsidRDefault="00CE4CA5">
      <w:pPr>
        <w:rPr>
          <w:sz w:val="28"/>
          <w:szCs w:val="28"/>
        </w:rPr>
      </w:pPr>
      <w:r>
        <w:rPr>
          <w:sz w:val="28"/>
          <w:szCs w:val="28"/>
        </w:rPr>
        <w:t>Challenges faced during development were systematically addressed:</w:t>
      </w:r>
    </w:p>
    <w:p w:rsidR="00C16985" w:rsidRDefault="00CE4CA5">
      <w:pPr>
        <w:pStyle w:val="ListParagraph"/>
        <w:numPr>
          <w:ilvl w:val="0"/>
          <w:numId w:val="11"/>
        </w:numPr>
        <w:rPr>
          <w:sz w:val="28"/>
          <w:szCs w:val="28"/>
        </w:rPr>
      </w:pPr>
      <w:r>
        <w:rPr>
          <w:sz w:val="28"/>
          <w:szCs w:val="28"/>
        </w:rPr>
        <w:t>Common Issues Identified:</w:t>
      </w:r>
    </w:p>
    <w:p w:rsidR="00C16985" w:rsidRDefault="00CE4CA5">
      <w:pPr>
        <w:rPr>
          <w:sz w:val="28"/>
          <w:szCs w:val="28"/>
        </w:rPr>
      </w:pPr>
      <w:r>
        <w:rPr>
          <w:sz w:val="28"/>
          <w:szCs w:val="28"/>
        </w:rPr>
        <w:t>Inconsistent readings due to poor breadboard contacts,</w:t>
      </w:r>
    </w:p>
    <w:p w:rsidR="00C16985" w:rsidRDefault="00CE4CA5">
      <w:pPr>
        <w:rPr>
          <w:sz w:val="28"/>
          <w:szCs w:val="28"/>
        </w:rPr>
      </w:pPr>
      <w:r>
        <w:rPr>
          <w:sz w:val="28"/>
          <w:szCs w:val="28"/>
        </w:rPr>
        <w:t>GUI lag during data refresh,</w:t>
      </w:r>
    </w:p>
    <w:p w:rsidR="00C16985" w:rsidRDefault="00CE4CA5">
      <w:pPr>
        <w:rPr>
          <w:sz w:val="28"/>
          <w:szCs w:val="28"/>
        </w:rPr>
      </w:pPr>
      <w:r>
        <w:rPr>
          <w:sz w:val="28"/>
          <w:szCs w:val="28"/>
        </w:rPr>
        <w:t>Sig</w:t>
      </w:r>
      <w:r>
        <w:rPr>
          <w:sz w:val="28"/>
          <w:szCs w:val="28"/>
        </w:rPr>
        <w:t>nal noise affecting oscilloscope output.</w:t>
      </w:r>
    </w:p>
    <w:p w:rsidR="00C16985" w:rsidRDefault="00CE4CA5">
      <w:pPr>
        <w:rPr>
          <w:sz w:val="28"/>
          <w:szCs w:val="28"/>
        </w:rPr>
      </w:pPr>
      <w:r>
        <w:rPr>
          <w:sz w:val="28"/>
          <w:szCs w:val="28"/>
        </w:rPr>
        <w:t xml:space="preserve">    2. Debugging Steps:</w:t>
      </w:r>
    </w:p>
    <w:p w:rsidR="00C16985" w:rsidRDefault="00CE4CA5">
      <w:pPr>
        <w:rPr>
          <w:sz w:val="28"/>
          <w:szCs w:val="28"/>
        </w:rPr>
      </w:pPr>
      <w:r>
        <w:rPr>
          <w:sz w:val="28"/>
          <w:szCs w:val="28"/>
        </w:rPr>
        <w:t>Connections were reinforced using banana plug terminals,</w:t>
      </w:r>
    </w:p>
    <w:p w:rsidR="00C16985" w:rsidRDefault="00CE4CA5">
      <w:pPr>
        <w:rPr>
          <w:sz w:val="28"/>
          <w:szCs w:val="28"/>
        </w:rPr>
      </w:pPr>
      <w:r>
        <w:rPr>
          <w:sz w:val="28"/>
          <w:szCs w:val="28"/>
        </w:rPr>
        <w:t>Code optimization reduced GUI response time,</w:t>
      </w:r>
    </w:p>
    <w:p w:rsidR="00C16985" w:rsidRDefault="00CE4CA5">
      <w:pPr>
        <w:rPr>
          <w:sz w:val="28"/>
          <w:szCs w:val="28"/>
        </w:rPr>
      </w:pPr>
      <w:r>
        <w:rPr>
          <w:sz w:val="28"/>
          <w:szCs w:val="28"/>
        </w:rPr>
        <w:t>Signal integrity was improved using shielded wires and proper grounding.</w:t>
      </w:r>
    </w:p>
    <w:p w:rsidR="00C16985" w:rsidRDefault="00CE4CA5">
      <w:pPr>
        <w:rPr>
          <w:sz w:val="28"/>
          <w:szCs w:val="28"/>
        </w:rPr>
      </w:pPr>
      <w:r>
        <w:rPr>
          <w:sz w:val="28"/>
          <w:szCs w:val="28"/>
        </w:rPr>
        <w:t xml:space="preserve">   3. Verificati</w:t>
      </w:r>
      <w:r>
        <w:rPr>
          <w:sz w:val="28"/>
          <w:szCs w:val="28"/>
        </w:rPr>
        <w:t>on of Fixes: All fixes were re-evaluated using the same test cases. The trainer’s performance remained consistent after debugging, validating the reliability of the final prototype.</w:t>
      </w:r>
    </w:p>
    <w:p w:rsidR="00C16985" w:rsidRDefault="00C16985">
      <w:pPr>
        <w:rPr>
          <w:sz w:val="28"/>
          <w:szCs w:val="28"/>
        </w:rPr>
      </w:pPr>
    </w:p>
    <w:p w:rsidR="00C16985" w:rsidRDefault="00CE4CA5">
      <w:pPr>
        <w:rPr>
          <w:sz w:val="28"/>
          <w:szCs w:val="28"/>
        </w:rPr>
      </w:pPr>
      <w:r>
        <w:rPr>
          <w:sz w:val="28"/>
          <w:szCs w:val="28"/>
        </w:rPr>
        <w:t xml:space="preserve">The successful implementation and testing of the RLC circuit trainer </w:t>
      </w:r>
      <w:r>
        <w:rPr>
          <w:sz w:val="28"/>
          <w:szCs w:val="28"/>
        </w:rPr>
        <w:t xml:space="preserve">confirmed that the design met its technical and educational objectives. It offers a practical </w:t>
      </w:r>
      <w:r>
        <w:rPr>
          <w:sz w:val="28"/>
          <w:szCs w:val="28"/>
        </w:rPr>
        <w:lastRenderedPageBreak/>
        <w:t>and interactive way to learn fundamental RLC concepts with sufficient accuracy, robustness, and user engagement for classroom and lab use.</w:t>
      </w:r>
    </w:p>
    <w:p w:rsidR="00C16985" w:rsidRDefault="00C16985">
      <w:pPr>
        <w:rPr>
          <w:sz w:val="28"/>
          <w:szCs w:val="28"/>
        </w:rPr>
      </w:pPr>
    </w:p>
    <w:p w:rsidR="00C16985" w:rsidRDefault="00C16985">
      <w:pPr>
        <w:rPr>
          <w:sz w:val="28"/>
          <w:szCs w:val="28"/>
        </w:rPr>
      </w:pPr>
    </w:p>
    <w:p w:rsidR="00C16985" w:rsidRDefault="00C16985">
      <w:pPr>
        <w:rPr>
          <w:sz w:val="28"/>
          <w:szCs w:val="28"/>
        </w:rPr>
      </w:pPr>
    </w:p>
    <w:sectPr w:rsidR="00C169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CA5" w:rsidRDefault="00CE4CA5" w:rsidP="00994A8B">
      <w:pPr>
        <w:spacing w:after="0" w:line="240" w:lineRule="auto"/>
      </w:pPr>
      <w:r>
        <w:separator/>
      </w:r>
    </w:p>
  </w:endnote>
  <w:endnote w:type="continuationSeparator" w:id="0">
    <w:p w:rsidR="00CE4CA5" w:rsidRDefault="00CE4CA5" w:rsidP="00994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CA5" w:rsidRDefault="00CE4CA5" w:rsidP="00994A8B">
      <w:pPr>
        <w:spacing w:after="0" w:line="240" w:lineRule="auto"/>
      </w:pPr>
      <w:r>
        <w:separator/>
      </w:r>
    </w:p>
  </w:footnote>
  <w:footnote w:type="continuationSeparator" w:id="0">
    <w:p w:rsidR="00CE4CA5" w:rsidRDefault="00CE4CA5" w:rsidP="00994A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EB2A60E7"/>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C61F23B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0000002"/>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F457AED9"/>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54291A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000000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0000000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000000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0000000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000000A"/>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1">
    <w:nsid w:val="03A03E7D"/>
    <w:multiLevelType w:val="hybridMultilevel"/>
    <w:tmpl w:val="2278C6F2"/>
    <w:lvl w:ilvl="0" w:tplc="EB0E1EB2">
      <w:start w:val="1"/>
      <w:numFmt w:val="decimal"/>
      <w:lvlText w:val="%1."/>
      <w:lvlJc w:val="left"/>
      <w:pPr>
        <w:ind w:left="128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2A6A15A">
      <w:numFmt w:val="bullet"/>
      <w:lvlText w:val=""/>
      <w:lvlJc w:val="left"/>
      <w:pPr>
        <w:ind w:left="2009" w:hanging="360"/>
      </w:pPr>
      <w:rPr>
        <w:rFonts w:ascii="Symbol" w:eastAsia="Symbol" w:hAnsi="Symbol" w:cs="Symbol" w:hint="default"/>
        <w:b w:val="0"/>
        <w:bCs w:val="0"/>
        <w:i w:val="0"/>
        <w:iCs w:val="0"/>
        <w:spacing w:val="0"/>
        <w:w w:val="99"/>
        <w:sz w:val="20"/>
        <w:szCs w:val="20"/>
        <w:lang w:val="en-US" w:eastAsia="en-US" w:bidi="ar-SA"/>
      </w:rPr>
    </w:lvl>
    <w:lvl w:ilvl="2" w:tplc="70F8615C">
      <w:numFmt w:val="bullet"/>
      <w:lvlText w:val="•"/>
      <w:lvlJc w:val="left"/>
      <w:pPr>
        <w:ind w:left="2896" w:hanging="360"/>
      </w:pPr>
      <w:rPr>
        <w:rFonts w:hint="default"/>
        <w:lang w:val="en-US" w:eastAsia="en-US" w:bidi="ar-SA"/>
      </w:rPr>
    </w:lvl>
    <w:lvl w:ilvl="3" w:tplc="8BDA8D66">
      <w:numFmt w:val="bullet"/>
      <w:lvlText w:val="•"/>
      <w:lvlJc w:val="left"/>
      <w:pPr>
        <w:ind w:left="3792" w:hanging="360"/>
      </w:pPr>
      <w:rPr>
        <w:rFonts w:hint="default"/>
        <w:lang w:val="en-US" w:eastAsia="en-US" w:bidi="ar-SA"/>
      </w:rPr>
    </w:lvl>
    <w:lvl w:ilvl="4" w:tplc="0BEA674E">
      <w:numFmt w:val="bullet"/>
      <w:lvlText w:val="•"/>
      <w:lvlJc w:val="left"/>
      <w:pPr>
        <w:ind w:left="4688" w:hanging="360"/>
      </w:pPr>
      <w:rPr>
        <w:rFonts w:hint="default"/>
        <w:lang w:val="en-US" w:eastAsia="en-US" w:bidi="ar-SA"/>
      </w:rPr>
    </w:lvl>
    <w:lvl w:ilvl="5" w:tplc="7584B29C">
      <w:numFmt w:val="bullet"/>
      <w:lvlText w:val="•"/>
      <w:lvlJc w:val="left"/>
      <w:pPr>
        <w:ind w:left="5584" w:hanging="360"/>
      </w:pPr>
      <w:rPr>
        <w:rFonts w:hint="default"/>
        <w:lang w:val="en-US" w:eastAsia="en-US" w:bidi="ar-SA"/>
      </w:rPr>
    </w:lvl>
    <w:lvl w:ilvl="6" w:tplc="B830AF6C">
      <w:numFmt w:val="bullet"/>
      <w:lvlText w:val="•"/>
      <w:lvlJc w:val="left"/>
      <w:pPr>
        <w:ind w:left="6480" w:hanging="360"/>
      </w:pPr>
      <w:rPr>
        <w:rFonts w:hint="default"/>
        <w:lang w:val="en-US" w:eastAsia="en-US" w:bidi="ar-SA"/>
      </w:rPr>
    </w:lvl>
    <w:lvl w:ilvl="7" w:tplc="3274E4E0">
      <w:numFmt w:val="bullet"/>
      <w:lvlText w:val="•"/>
      <w:lvlJc w:val="left"/>
      <w:pPr>
        <w:ind w:left="7376" w:hanging="360"/>
      </w:pPr>
      <w:rPr>
        <w:rFonts w:hint="default"/>
        <w:lang w:val="en-US" w:eastAsia="en-US" w:bidi="ar-SA"/>
      </w:rPr>
    </w:lvl>
    <w:lvl w:ilvl="8" w:tplc="073AA9EA">
      <w:numFmt w:val="bullet"/>
      <w:lvlText w:val="•"/>
      <w:lvlJc w:val="left"/>
      <w:pPr>
        <w:ind w:left="8273" w:hanging="360"/>
      </w:pPr>
      <w:rPr>
        <w:rFonts w:hint="default"/>
        <w:lang w:val="en-US" w:eastAsia="en-US" w:bidi="ar-SA"/>
      </w:rPr>
    </w:lvl>
  </w:abstractNum>
  <w:abstractNum w:abstractNumId="12">
    <w:nsid w:val="0B5324E4"/>
    <w:multiLevelType w:val="hybridMultilevel"/>
    <w:tmpl w:val="FE42EB12"/>
    <w:lvl w:ilvl="0" w:tplc="B2A2A572">
      <w:start w:val="1"/>
      <w:numFmt w:val="decimal"/>
      <w:lvlText w:val="%1."/>
      <w:lvlJc w:val="left"/>
      <w:pPr>
        <w:ind w:left="128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6F4DB0E">
      <w:numFmt w:val="bullet"/>
      <w:lvlText w:val="•"/>
      <w:lvlJc w:val="left"/>
      <w:pPr>
        <w:ind w:left="2158" w:hanging="360"/>
      </w:pPr>
      <w:rPr>
        <w:rFonts w:hint="default"/>
        <w:lang w:val="en-US" w:eastAsia="en-US" w:bidi="ar-SA"/>
      </w:rPr>
    </w:lvl>
    <w:lvl w:ilvl="2" w:tplc="56B6E30A">
      <w:numFmt w:val="bullet"/>
      <w:lvlText w:val="•"/>
      <w:lvlJc w:val="left"/>
      <w:pPr>
        <w:ind w:left="3037" w:hanging="360"/>
      </w:pPr>
      <w:rPr>
        <w:rFonts w:hint="default"/>
        <w:lang w:val="en-US" w:eastAsia="en-US" w:bidi="ar-SA"/>
      </w:rPr>
    </w:lvl>
    <w:lvl w:ilvl="3" w:tplc="842C0104">
      <w:numFmt w:val="bullet"/>
      <w:lvlText w:val="•"/>
      <w:lvlJc w:val="left"/>
      <w:pPr>
        <w:ind w:left="3915" w:hanging="360"/>
      </w:pPr>
      <w:rPr>
        <w:rFonts w:hint="default"/>
        <w:lang w:val="en-US" w:eastAsia="en-US" w:bidi="ar-SA"/>
      </w:rPr>
    </w:lvl>
    <w:lvl w:ilvl="4" w:tplc="77FA3678">
      <w:numFmt w:val="bullet"/>
      <w:lvlText w:val="•"/>
      <w:lvlJc w:val="left"/>
      <w:pPr>
        <w:ind w:left="4794" w:hanging="360"/>
      </w:pPr>
      <w:rPr>
        <w:rFonts w:hint="default"/>
        <w:lang w:val="en-US" w:eastAsia="en-US" w:bidi="ar-SA"/>
      </w:rPr>
    </w:lvl>
    <w:lvl w:ilvl="5" w:tplc="0652FC46">
      <w:numFmt w:val="bullet"/>
      <w:lvlText w:val="•"/>
      <w:lvlJc w:val="left"/>
      <w:pPr>
        <w:ind w:left="5672" w:hanging="360"/>
      </w:pPr>
      <w:rPr>
        <w:rFonts w:hint="default"/>
        <w:lang w:val="en-US" w:eastAsia="en-US" w:bidi="ar-SA"/>
      </w:rPr>
    </w:lvl>
    <w:lvl w:ilvl="6" w:tplc="D460FB36">
      <w:numFmt w:val="bullet"/>
      <w:lvlText w:val="•"/>
      <w:lvlJc w:val="left"/>
      <w:pPr>
        <w:ind w:left="6551" w:hanging="360"/>
      </w:pPr>
      <w:rPr>
        <w:rFonts w:hint="default"/>
        <w:lang w:val="en-US" w:eastAsia="en-US" w:bidi="ar-SA"/>
      </w:rPr>
    </w:lvl>
    <w:lvl w:ilvl="7" w:tplc="1004CD1A">
      <w:numFmt w:val="bullet"/>
      <w:lvlText w:val="•"/>
      <w:lvlJc w:val="left"/>
      <w:pPr>
        <w:ind w:left="7429" w:hanging="360"/>
      </w:pPr>
      <w:rPr>
        <w:rFonts w:hint="default"/>
        <w:lang w:val="en-US" w:eastAsia="en-US" w:bidi="ar-SA"/>
      </w:rPr>
    </w:lvl>
    <w:lvl w:ilvl="8" w:tplc="0B4483AE">
      <w:numFmt w:val="bullet"/>
      <w:lvlText w:val="•"/>
      <w:lvlJc w:val="left"/>
      <w:pPr>
        <w:ind w:left="8308" w:hanging="360"/>
      </w:pPr>
      <w:rPr>
        <w:rFonts w:hint="default"/>
        <w:lang w:val="en-US" w:eastAsia="en-US" w:bidi="ar-SA"/>
      </w:rPr>
    </w:lvl>
  </w:abstractNum>
  <w:abstractNum w:abstractNumId="13">
    <w:nsid w:val="0CF96108"/>
    <w:multiLevelType w:val="hybridMultilevel"/>
    <w:tmpl w:val="54EC5498"/>
    <w:lvl w:ilvl="0" w:tplc="CBA4CBD4">
      <w:numFmt w:val="bullet"/>
      <w:lvlText w:val=""/>
      <w:lvlJc w:val="left"/>
      <w:pPr>
        <w:ind w:left="1289" w:hanging="360"/>
      </w:pPr>
      <w:rPr>
        <w:rFonts w:ascii="Symbol" w:eastAsia="Symbol" w:hAnsi="Symbol" w:cs="Symbol" w:hint="default"/>
        <w:b w:val="0"/>
        <w:bCs w:val="0"/>
        <w:i w:val="0"/>
        <w:iCs w:val="0"/>
        <w:spacing w:val="0"/>
        <w:w w:val="99"/>
        <w:sz w:val="20"/>
        <w:szCs w:val="20"/>
        <w:lang w:val="en-US" w:eastAsia="en-US" w:bidi="ar-SA"/>
      </w:rPr>
    </w:lvl>
    <w:lvl w:ilvl="1" w:tplc="2072F592">
      <w:numFmt w:val="bullet"/>
      <w:lvlText w:val="•"/>
      <w:lvlJc w:val="left"/>
      <w:pPr>
        <w:ind w:left="2158" w:hanging="360"/>
      </w:pPr>
      <w:rPr>
        <w:rFonts w:hint="default"/>
        <w:lang w:val="en-US" w:eastAsia="en-US" w:bidi="ar-SA"/>
      </w:rPr>
    </w:lvl>
    <w:lvl w:ilvl="2" w:tplc="98A2F768">
      <w:numFmt w:val="bullet"/>
      <w:lvlText w:val="•"/>
      <w:lvlJc w:val="left"/>
      <w:pPr>
        <w:ind w:left="3037" w:hanging="360"/>
      </w:pPr>
      <w:rPr>
        <w:rFonts w:hint="default"/>
        <w:lang w:val="en-US" w:eastAsia="en-US" w:bidi="ar-SA"/>
      </w:rPr>
    </w:lvl>
    <w:lvl w:ilvl="3" w:tplc="10DC0CD2">
      <w:numFmt w:val="bullet"/>
      <w:lvlText w:val="•"/>
      <w:lvlJc w:val="left"/>
      <w:pPr>
        <w:ind w:left="3915" w:hanging="360"/>
      </w:pPr>
      <w:rPr>
        <w:rFonts w:hint="default"/>
        <w:lang w:val="en-US" w:eastAsia="en-US" w:bidi="ar-SA"/>
      </w:rPr>
    </w:lvl>
    <w:lvl w:ilvl="4" w:tplc="123C030A">
      <w:numFmt w:val="bullet"/>
      <w:lvlText w:val="•"/>
      <w:lvlJc w:val="left"/>
      <w:pPr>
        <w:ind w:left="4794" w:hanging="360"/>
      </w:pPr>
      <w:rPr>
        <w:rFonts w:hint="default"/>
        <w:lang w:val="en-US" w:eastAsia="en-US" w:bidi="ar-SA"/>
      </w:rPr>
    </w:lvl>
    <w:lvl w:ilvl="5" w:tplc="E274172C">
      <w:numFmt w:val="bullet"/>
      <w:lvlText w:val="•"/>
      <w:lvlJc w:val="left"/>
      <w:pPr>
        <w:ind w:left="5672" w:hanging="360"/>
      </w:pPr>
      <w:rPr>
        <w:rFonts w:hint="default"/>
        <w:lang w:val="en-US" w:eastAsia="en-US" w:bidi="ar-SA"/>
      </w:rPr>
    </w:lvl>
    <w:lvl w:ilvl="6" w:tplc="71FE973C">
      <w:numFmt w:val="bullet"/>
      <w:lvlText w:val="•"/>
      <w:lvlJc w:val="left"/>
      <w:pPr>
        <w:ind w:left="6551" w:hanging="360"/>
      </w:pPr>
      <w:rPr>
        <w:rFonts w:hint="default"/>
        <w:lang w:val="en-US" w:eastAsia="en-US" w:bidi="ar-SA"/>
      </w:rPr>
    </w:lvl>
    <w:lvl w:ilvl="7" w:tplc="764E1DEA">
      <w:numFmt w:val="bullet"/>
      <w:lvlText w:val="•"/>
      <w:lvlJc w:val="left"/>
      <w:pPr>
        <w:ind w:left="7429" w:hanging="360"/>
      </w:pPr>
      <w:rPr>
        <w:rFonts w:hint="default"/>
        <w:lang w:val="en-US" w:eastAsia="en-US" w:bidi="ar-SA"/>
      </w:rPr>
    </w:lvl>
    <w:lvl w:ilvl="8" w:tplc="E91C9B46">
      <w:numFmt w:val="bullet"/>
      <w:lvlText w:val="•"/>
      <w:lvlJc w:val="left"/>
      <w:pPr>
        <w:ind w:left="8308" w:hanging="360"/>
      </w:pPr>
      <w:rPr>
        <w:rFonts w:hint="default"/>
        <w:lang w:val="en-US" w:eastAsia="en-US" w:bidi="ar-SA"/>
      </w:rPr>
    </w:lvl>
  </w:abstractNum>
  <w:abstractNum w:abstractNumId="14">
    <w:nsid w:val="112A195E"/>
    <w:multiLevelType w:val="hybridMultilevel"/>
    <w:tmpl w:val="7D6AD9E4"/>
    <w:lvl w:ilvl="0" w:tplc="B186EB90">
      <w:start w:val="1"/>
      <w:numFmt w:val="decimal"/>
      <w:lvlText w:val="%1."/>
      <w:lvlJc w:val="left"/>
      <w:pPr>
        <w:ind w:left="128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53CA0BC">
      <w:numFmt w:val="bullet"/>
      <w:lvlText w:val=""/>
      <w:lvlJc w:val="left"/>
      <w:pPr>
        <w:ind w:left="2009" w:hanging="360"/>
      </w:pPr>
      <w:rPr>
        <w:rFonts w:ascii="Symbol" w:eastAsia="Symbol" w:hAnsi="Symbol" w:cs="Symbol" w:hint="default"/>
        <w:b w:val="0"/>
        <w:bCs w:val="0"/>
        <w:i w:val="0"/>
        <w:iCs w:val="0"/>
        <w:spacing w:val="0"/>
        <w:w w:val="99"/>
        <w:sz w:val="20"/>
        <w:szCs w:val="20"/>
        <w:lang w:val="en-US" w:eastAsia="en-US" w:bidi="ar-SA"/>
      </w:rPr>
    </w:lvl>
    <w:lvl w:ilvl="2" w:tplc="CAF261D4">
      <w:numFmt w:val="bullet"/>
      <w:lvlText w:val=""/>
      <w:lvlJc w:val="left"/>
      <w:pPr>
        <w:ind w:left="2729" w:hanging="360"/>
      </w:pPr>
      <w:rPr>
        <w:rFonts w:ascii="Wingdings" w:eastAsia="Wingdings" w:hAnsi="Wingdings" w:cs="Wingdings" w:hint="default"/>
        <w:b w:val="0"/>
        <w:bCs w:val="0"/>
        <w:i w:val="0"/>
        <w:iCs w:val="0"/>
        <w:spacing w:val="0"/>
        <w:w w:val="99"/>
        <w:sz w:val="20"/>
        <w:szCs w:val="20"/>
        <w:lang w:val="en-US" w:eastAsia="en-US" w:bidi="ar-SA"/>
      </w:rPr>
    </w:lvl>
    <w:lvl w:ilvl="3" w:tplc="68D87CB4">
      <w:numFmt w:val="bullet"/>
      <w:lvlText w:val="•"/>
      <w:lvlJc w:val="left"/>
      <w:pPr>
        <w:ind w:left="3638" w:hanging="360"/>
      </w:pPr>
      <w:rPr>
        <w:rFonts w:hint="default"/>
        <w:lang w:val="en-US" w:eastAsia="en-US" w:bidi="ar-SA"/>
      </w:rPr>
    </w:lvl>
    <w:lvl w:ilvl="4" w:tplc="9A040BCC">
      <w:numFmt w:val="bullet"/>
      <w:lvlText w:val="•"/>
      <w:lvlJc w:val="left"/>
      <w:pPr>
        <w:ind w:left="4556" w:hanging="360"/>
      </w:pPr>
      <w:rPr>
        <w:rFonts w:hint="default"/>
        <w:lang w:val="en-US" w:eastAsia="en-US" w:bidi="ar-SA"/>
      </w:rPr>
    </w:lvl>
    <w:lvl w:ilvl="5" w:tplc="DA6AAE22">
      <w:numFmt w:val="bullet"/>
      <w:lvlText w:val="•"/>
      <w:lvlJc w:val="left"/>
      <w:pPr>
        <w:ind w:left="5474" w:hanging="360"/>
      </w:pPr>
      <w:rPr>
        <w:rFonts w:hint="default"/>
        <w:lang w:val="en-US" w:eastAsia="en-US" w:bidi="ar-SA"/>
      </w:rPr>
    </w:lvl>
    <w:lvl w:ilvl="6" w:tplc="BE2E62CC">
      <w:numFmt w:val="bullet"/>
      <w:lvlText w:val="•"/>
      <w:lvlJc w:val="left"/>
      <w:pPr>
        <w:ind w:left="6392" w:hanging="360"/>
      </w:pPr>
      <w:rPr>
        <w:rFonts w:hint="default"/>
        <w:lang w:val="en-US" w:eastAsia="en-US" w:bidi="ar-SA"/>
      </w:rPr>
    </w:lvl>
    <w:lvl w:ilvl="7" w:tplc="C208225C">
      <w:numFmt w:val="bullet"/>
      <w:lvlText w:val="•"/>
      <w:lvlJc w:val="left"/>
      <w:pPr>
        <w:ind w:left="7310" w:hanging="360"/>
      </w:pPr>
      <w:rPr>
        <w:rFonts w:hint="default"/>
        <w:lang w:val="en-US" w:eastAsia="en-US" w:bidi="ar-SA"/>
      </w:rPr>
    </w:lvl>
    <w:lvl w:ilvl="8" w:tplc="AE4C419E">
      <w:numFmt w:val="bullet"/>
      <w:lvlText w:val="•"/>
      <w:lvlJc w:val="left"/>
      <w:pPr>
        <w:ind w:left="8229" w:hanging="360"/>
      </w:pPr>
      <w:rPr>
        <w:rFonts w:hint="default"/>
        <w:lang w:val="en-US" w:eastAsia="en-US" w:bidi="ar-SA"/>
      </w:rPr>
    </w:lvl>
  </w:abstractNum>
  <w:abstractNum w:abstractNumId="15">
    <w:nsid w:val="14554598"/>
    <w:multiLevelType w:val="hybridMultilevel"/>
    <w:tmpl w:val="2AAE9DA4"/>
    <w:lvl w:ilvl="0" w:tplc="118A2F0E">
      <w:start w:val="1"/>
      <w:numFmt w:val="decimal"/>
      <w:lvlText w:val="%1."/>
      <w:lvlJc w:val="left"/>
      <w:pPr>
        <w:ind w:left="128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55279EE">
      <w:numFmt w:val="bullet"/>
      <w:lvlText w:val="o"/>
      <w:lvlJc w:val="left"/>
      <w:pPr>
        <w:ind w:left="2009" w:hanging="360"/>
      </w:pPr>
      <w:rPr>
        <w:rFonts w:ascii="Courier New" w:eastAsia="Courier New" w:hAnsi="Courier New" w:cs="Courier New" w:hint="default"/>
        <w:b w:val="0"/>
        <w:bCs w:val="0"/>
        <w:i w:val="0"/>
        <w:iCs w:val="0"/>
        <w:spacing w:val="0"/>
        <w:w w:val="99"/>
        <w:sz w:val="20"/>
        <w:szCs w:val="20"/>
        <w:lang w:val="en-US" w:eastAsia="en-US" w:bidi="ar-SA"/>
      </w:rPr>
    </w:lvl>
    <w:lvl w:ilvl="2" w:tplc="367EF46E">
      <w:numFmt w:val="bullet"/>
      <w:lvlText w:val="•"/>
      <w:lvlJc w:val="left"/>
      <w:pPr>
        <w:ind w:left="2896" w:hanging="360"/>
      </w:pPr>
      <w:rPr>
        <w:rFonts w:hint="default"/>
        <w:lang w:val="en-US" w:eastAsia="en-US" w:bidi="ar-SA"/>
      </w:rPr>
    </w:lvl>
    <w:lvl w:ilvl="3" w:tplc="DEBEAAF0">
      <w:numFmt w:val="bullet"/>
      <w:lvlText w:val="•"/>
      <w:lvlJc w:val="left"/>
      <w:pPr>
        <w:ind w:left="3792" w:hanging="360"/>
      </w:pPr>
      <w:rPr>
        <w:rFonts w:hint="default"/>
        <w:lang w:val="en-US" w:eastAsia="en-US" w:bidi="ar-SA"/>
      </w:rPr>
    </w:lvl>
    <w:lvl w:ilvl="4" w:tplc="471A1124">
      <w:numFmt w:val="bullet"/>
      <w:lvlText w:val="•"/>
      <w:lvlJc w:val="left"/>
      <w:pPr>
        <w:ind w:left="4688" w:hanging="360"/>
      </w:pPr>
      <w:rPr>
        <w:rFonts w:hint="default"/>
        <w:lang w:val="en-US" w:eastAsia="en-US" w:bidi="ar-SA"/>
      </w:rPr>
    </w:lvl>
    <w:lvl w:ilvl="5" w:tplc="D8D87E9A">
      <w:numFmt w:val="bullet"/>
      <w:lvlText w:val="•"/>
      <w:lvlJc w:val="left"/>
      <w:pPr>
        <w:ind w:left="5584" w:hanging="360"/>
      </w:pPr>
      <w:rPr>
        <w:rFonts w:hint="default"/>
        <w:lang w:val="en-US" w:eastAsia="en-US" w:bidi="ar-SA"/>
      </w:rPr>
    </w:lvl>
    <w:lvl w:ilvl="6" w:tplc="5CBCEBFA">
      <w:numFmt w:val="bullet"/>
      <w:lvlText w:val="•"/>
      <w:lvlJc w:val="left"/>
      <w:pPr>
        <w:ind w:left="6480" w:hanging="360"/>
      </w:pPr>
      <w:rPr>
        <w:rFonts w:hint="default"/>
        <w:lang w:val="en-US" w:eastAsia="en-US" w:bidi="ar-SA"/>
      </w:rPr>
    </w:lvl>
    <w:lvl w:ilvl="7" w:tplc="84EE1968">
      <w:numFmt w:val="bullet"/>
      <w:lvlText w:val="•"/>
      <w:lvlJc w:val="left"/>
      <w:pPr>
        <w:ind w:left="7376" w:hanging="360"/>
      </w:pPr>
      <w:rPr>
        <w:rFonts w:hint="default"/>
        <w:lang w:val="en-US" w:eastAsia="en-US" w:bidi="ar-SA"/>
      </w:rPr>
    </w:lvl>
    <w:lvl w:ilvl="8" w:tplc="23DADC3A">
      <w:numFmt w:val="bullet"/>
      <w:lvlText w:val="•"/>
      <w:lvlJc w:val="left"/>
      <w:pPr>
        <w:ind w:left="8273" w:hanging="360"/>
      </w:pPr>
      <w:rPr>
        <w:rFonts w:hint="default"/>
        <w:lang w:val="en-US" w:eastAsia="en-US" w:bidi="ar-SA"/>
      </w:rPr>
    </w:lvl>
  </w:abstractNum>
  <w:abstractNum w:abstractNumId="16">
    <w:nsid w:val="2397133B"/>
    <w:multiLevelType w:val="hybridMultilevel"/>
    <w:tmpl w:val="CE10B658"/>
    <w:lvl w:ilvl="0" w:tplc="F30CB2D0">
      <w:numFmt w:val="bullet"/>
      <w:lvlText w:val=""/>
      <w:lvlJc w:val="left"/>
      <w:pPr>
        <w:ind w:left="1289" w:hanging="360"/>
      </w:pPr>
      <w:rPr>
        <w:rFonts w:ascii="Symbol" w:eastAsia="Symbol" w:hAnsi="Symbol" w:cs="Symbol" w:hint="default"/>
        <w:b w:val="0"/>
        <w:bCs w:val="0"/>
        <w:i w:val="0"/>
        <w:iCs w:val="0"/>
        <w:spacing w:val="0"/>
        <w:w w:val="99"/>
        <w:sz w:val="20"/>
        <w:szCs w:val="20"/>
        <w:lang w:val="en-US" w:eastAsia="en-US" w:bidi="ar-SA"/>
      </w:rPr>
    </w:lvl>
    <w:lvl w:ilvl="1" w:tplc="7390EFB2">
      <w:numFmt w:val="bullet"/>
      <w:lvlText w:val="•"/>
      <w:lvlJc w:val="left"/>
      <w:pPr>
        <w:ind w:left="2158" w:hanging="360"/>
      </w:pPr>
      <w:rPr>
        <w:rFonts w:hint="default"/>
        <w:lang w:val="en-US" w:eastAsia="en-US" w:bidi="ar-SA"/>
      </w:rPr>
    </w:lvl>
    <w:lvl w:ilvl="2" w:tplc="00F64BD6">
      <w:numFmt w:val="bullet"/>
      <w:lvlText w:val="•"/>
      <w:lvlJc w:val="left"/>
      <w:pPr>
        <w:ind w:left="3037" w:hanging="360"/>
      </w:pPr>
      <w:rPr>
        <w:rFonts w:hint="default"/>
        <w:lang w:val="en-US" w:eastAsia="en-US" w:bidi="ar-SA"/>
      </w:rPr>
    </w:lvl>
    <w:lvl w:ilvl="3" w:tplc="CB20488E">
      <w:numFmt w:val="bullet"/>
      <w:lvlText w:val="•"/>
      <w:lvlJc w:val="left"/>
      <w:pPr>
        <w:ind w:left="3915" w:hanging="360"/>
      </w:pPr>
      <w:rPr>
        <w:rFonts w:hint="default"/>
        <w:lang w:val="en-US" w:eastAsia="en-US" w:bidi="ar-SA"/>
      </w:rPr>
    </w:lvl>
    <w:lvl w:ilvl="4" w:tplc="E162E9E4">
      <w:numFmt w:val="bullet"/>
      <w:lvlText w:val="•"/>
      <w:lvlJc w:val="left"/>
      <w:pPr>
        <w:ind w:left="4794" w:hanging="360"/>
      </w:pPr>
      <w:rPr>
        <w:rFonts w:hint="default"/>
        <w:lang w:val="en-US" w:eastAsia="en-US" w:bidi="ar-SA"/>
      </w:rPr>
    </w:lvl>
    <w:lvl w:ilvl="5" w:tplc="6A2210DE">
      <w:numFmt w:val="bullet"/>
      <w:lvlText w:val="•"/>
      <w:lvlJc w:val="left"/>
      <w:pPr>
        <w:ind w:left="5672" w:hanging="360"/>
      </w:pPr>
      <w:rPr>
        <w:rFonts w:hint="default"/>
        <w:lang w:val="en-US" w:eastAsia="en-US" w:bidi="ar-SA"/>
      </w:rPr>
    </w:lvl>
    <w:lvl w:ilvl="6" w:tplc="87FA1076">
      <w:numFmt w:val="bullet"/>
      <w:lvlText w:val="•"/>
      <w:lvlJc w:val="left"/>
      <w:pPr>
        <w:ind w:left="6551" w:hanging="360"/>
      </w:pPr>
      <w:rPr>
        <w:rFonts w:hint="default"/>
        <w:lang w:val="en-US" w:eastAsia="en-US" w:bidi="ar-SA"/>
      </w:rPr>
    </w:lvl>
    <w:lvl w:ilvl="7" w:tplc="D1684086">
      <w:numFmt w:val="bullet"/>
      <w:lvlText w:val="•"/>
      <w:lvlJc w:val="left"/>
      <w:pPr>
        <w:ind w:left="7429" w:hanging="360"/>
      </w:pPr>
      <w:rPr>
        <w:rFonts w:hint="default"/>
        <w:lang w:val="en-US" w:eastAsia="en-US" w:bidi="ar-SA"/>
      </w:rPr>
    </w:lvl>
    <w:lvl w:ilvl="8" w:tplc="DC5E9BBC">
      <w:numFmt w:val="bullet"/>
      <w:lvlText w:val="•"/>
      <w:lvlJc w:val="left"/>
      <w:pPr>
        <w:ind w:left="8308" w:hanging="360"/>
      </w:pPr>
      <w:rPr>
        <w:rFonts w:hint="default"/>
        <w:lang w:val="en-US" w:eastAsia="en-US" w:bidi="ar-SA"/>
      </w:rPr>
    </w:lvl>
  </w:abstractNum>
  <w:abstractNum w:abstractNumId="17">
    <w:nsid w:val="26FD69F7"/>
    <w:multiLevelType w:val="hybridMultilevel"/>
    <w:tmpl w:val="DF183BDE"/>
    <w:lvl w:ilvl="0" w:tplc="0A6AC1B6">
      <w:start w:val="1"/>
      <w:numFmt w:val="decimal"/>
      <w:lvlText w:val="%1."/>
      <w:lvlJc w:val="left"/>
      <w:pPr>
        <w:ind w:left="1289" w:hanging="360"/>
        <w:jc w:val="left"/>
      </w:pPr>
      <w:rPr>
        <w:rFonts w:hint="default"/>
        <w:spacing w:val="0"/>
        <w:w w:val="100"/>
        <w:lang w:val="en-US" w:eastAsia="en-US" w:bidi="ar-SA"/>
      </w:rPr>
    </w:lvl>
    <w:lvl w:ilvl="1" w:tplc="EB0A854E">
      <w:numFmt w:val="bullet"/>
      <w:lvlText w:val="•"/>
      <w:lvlJc w:val="left"/>
      <w:pPr>
        <w:ind w:left="2158" w:hanging="360"/>
      </w:pPr>
      <w:rPr>
        <w:rFonts w:hint="default"/>
        <w:lang w:val="en-US" w:eastAsia="en-US" w:bidi="ar-SA"/>
      </w:rPr>
    </w:lvl>
    <w:lvl w:ilvl="2" w:tplc="A9165F20">
      <w:numFmt w:val="bullet"/>
      <w:lvlText w:val="•"/>
      <w:lvlJc w:val="left"/>
      <w:pPr>
        <w:ind w:left="3037" w:hanging="360"/>
      </w:pPr>
      <w:rPr>
        <w:rFonts w:hint="default"/>
        <w:lang w:val="en-US" w:eastAsia="en-US" w:bidi="ar-SA"/>
      </w:rPr>
    </w:lvl>
    <w:lvl w:ilvl="3" w:tplc="ECF62B9A">
      <w:numFmt w:val="bullet"/>
      <w:lvlText w:val="•"/>
      <w:lvlJc w:val="left"/>
      <w:pPr>
        <w:ind w:left="3915" w:hanging="360"/>
      </w:pPr>
      <w:rPr>
        <w:rFonts w:hint="default"/>
        <w:lang w:val="en-US" w:eastAsia="en-US" w:bidi="ar-SA"/>
      </w:rPr>
    </w:lvl>
    <w:lvl w:ilvl="4" w:tplc="141021B0">
      <w:numFmt w:val="bullet"/>
      <w:lvlText w:val="•"/>
      <w:lvlJc w:val="left"/>
      <w:pPr>
        <w:ind w:left="4794" w:hanging="360"/>
      </w:pPr>
      <w:rPr>
        <w:rFonts w:hint="default"/>
        <w:lang w:val="en-US" w:eastAsia="en-US" w:bidi="ar-SA"/>
      </w:rPr>
    </w:lvl>
    <w:lvl w:ilvl="5" w:tplc="D0A28F30">
      <w:numFmt w:val="bullet"/>
      <w:lvlText w:val="•"/>
      <w:lvlJc w:val="left"/>
      <w:pPr>
        <w:ind w:left="5672" w:hanging="360"/>
      </w:pPr>
      <w:rPr>
        <w:rFonts w:hint="default"/>
        <w:lang w:val="en-US" w:eastAsia="en-US" w:bidi="ar-SA"/>
      </w:rPr>
    </w:lvl>
    <w:lvl w:ilvl="6" w:tplc="8F2AE484">
      <w:numFmt w:val="bullet"/>
      <w:lvlText w:val="•"/>
      <w:lvlJc w:val="left"/>
      <w:pPr>
        <w:ind w:left="6551" w:hanging="360"/>
      </w:pPr>
      <w:rPr>
        <w:rFonts w:hint="default"/>
        <w:lang w:val="en-US" w:eastAsia="en-US" w:bidi="ar-SA"/>
      </w:rPr>
    </w:lvl>
    <w:lvl w:ilvl="7" w:tplc="34A89DE4">
      <w:numFmt w:val="bullet"/>
      <w:lvlText w:val="•"/>
      <w:lvlJc w:val="left"/>
      <w:pPr>
        <w:ind w:left="7429" w:hanging="360"/>
      </w:pPr>
      <w:rPr>
        <w:rFonts w:hint="default"/>
        <w:lang w:val="en-US" w:eastAsia="en-US" w:bidi="ar-SA"/>
      </w:rPr>
    </w:lvl>
    <w:lvl w:ilvl="8" w:tplc="C032D3B6">
      <w:numFmt w:val="bullet"/>
      <w:lvlText w:val="•"/>
      <w:lvlJc w:val="left"/>
      <w:pPr>
        <w:ind w:left="8308" w:hanging="360"/>
      </w:pPr>
      <w:rPr>
        <w:rFonts w:hint="default"/>
        <w:lang w:val="en-US" w:eastAsia="en-US" w:bidi="ar-SA"/>
      </w:rPr>
    </w:lvl>
  </w:abstractNum>
  <w:abstractNum w:abstractNumId="18">
    <w:nsid w:val="2AA072A2"/>
    <w:multiLevelType w:val="hybridMultilevel"/>
    <w:tmpl w:val="145EA678"/>
    <w:lvl w:ilvl="0" w:tplc="CA0CC140">
      <w:start w:val="1"/>
      <w:numFmt w:val="decimal"/>
      <w:lvlText w:val="%1."/>
      <w:lvlJc w:val="left"/>
      <w:pPr>
        <w:ind w:left="128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BCC79F2">
      <w:numFmt w:val="bullet"/>
      <w:lvlText w:val="•"/>
      <w:lvlJc w:val="left"/>
      <w:pPr>
        <w:ind w:left="2158" w:hanging="360"/>
      </w:pPr>
      <w:rPr>
        <w:rFonts w:hint="default"/>
        <w:lang w:val="en-US" w:eastAsia="en-US" w:bidi="ar-SA"/>
      </w:rPr>
    </w:lvl>
    <w:lvl w:ilvl="2" w:tplc="B454ACA6">
      <w:numFmt w:val="bullet"/>
      <w:lvlText w:val="•"/>
      <w:lvlJc w:val="left"/>
      <w:pPr>
        <w:ind w:left="3037" w:hanging="360"/>
      </w:pPr>
      <w:rPr>
        <w:rFonts w:hint="default"/>
        <w:lang w:val="en-US" w:eastAsia="en-US" w:bidi="ar-SA"/>
      </w:rPr>
    </w:lvl>
    <w:lvl w:ilvl="3" w:tplc="D8C4770C">
      <w:numFmt w:val="bullet"/>
      <w:lvlText w:val="•"/>
      <w:lvlJc w:val="left"/>
      <w:pPr>
        <w:ind w:left="3915" w:hanging="360"/>
      </w:pPr>
      <w:rPr>
        <w:rFonts w:hint="default"/>
        <w:lang w:val="en-US" w:eastAsia="en-US" w:bidi="ar-SA"/>
      </w:rPr>
    </w:lvl>
    <w:lvl w:ilvl="4" w:tplc="7A78C848">
      <w:numFmt w:val="bullet"/>
      <w:lvlText w:val="•"/>
      <w:lvlJc w:val="left"/>
      <w:pPr>
        <w:ind w:left="4794" w:hanging="360"/>
      </w:pPr>
      <w:rPr>
        <w:rFonts w:hint="default"/>
        <w:lang w:val="en-US" w:eastAsia="en-US" w:bidi="ar-SA"/>
      </w:rPr>
    </w:lvl>
    <w:lvl w:ilvl="5" w:tplc="09E05B6A">
      <w:numFmt w:val="bullet"/>
      <w:lvlText w:val="•"/>
      <w:lvlJc w:val="left"/>
      <w:pPr>
        <w:ind w:left="5672" w:hanging="360"/>
      </w:pPr>
      <w:rPr>
        <w:rFonts w:hint="default"/>
        <w:lang w:val="en-US" w:eastAsia="en-US" w:bidi="ar-SA"/>
      </w:rPr>
    </w:lvl>
    <w:lvl w:ilvl="6" w:tplc="631C9468">
      <w:numFmt w:val="bullet"/>
      <w:lvlText w:val="•"/>
      <w:lvlJc w:val="left"/>
      <w:pPr>
        <w:ind w:left="6551" w:hanging="360"/>
      </w:pPr>
      <w:rPr>
        <w:rFonts w:hint="default"/>
        <w:lang w:val="en-US" w:eastAsia="en-US" w:bidi="ar-SA"/>
      </w:rPr>
    </w:lvl>
    <w:lvl w:ilvl="7" w:tplc="EECA6CE4">
      <w:numFmt w:val="bullet"/>
      <w:lvlText w:val="•"/>
      <w:lvlJc w:val="left"/>
      <w:pPr>
        <w:ind w:left="7429" w:hanging="360"/>
      </w:pPr>
      <w:rPr>
        <w:rFonts w:hint="default"/>
        <w:lang w:val="en-US" w:eastAsia="en-US" w:bidi="ar-SA"/>
      </w:rPr>
    </w:lvl>
    <w:lvl w:ilvl="8" w:tplc="F8A682FC">
      <w:numFmt w:val="bullet"/>
      <w:lvlText w:val="•"/>
      <w:lvlJc w:val="left"/>
      <w:pPr>
        <w:ind w:left="8308" w:hanging="360"/>
      </w:pPr>
      <w:rPr>
        <w:rFonts w:hint="default"/>
        <w:lang w:val="en-US" w:eastAsia="en-US" w:bidi="ar-SA"/>
      </w:rPr>
    </w:lvl>
  </w:abstractNum>
  <w:abstractNum w:abstractNumId="19">
    <w:nsid w:val="3EA5133E"/>
    <w:multiLevelType w:val="hybridMultilevel"/>
    <w:tmpl w:val="CC660E68"/>
    <w:lvl w:ilvl="0" w:tplc="2DE65E7C">
      <w:start w:val="1"/>
      <w:numFmt w:val="decimal"/>
      <w:lvlText w:val="%1."/>
      <w:lvlJc w:val="left"/>
      <w:pPr>
        <w:ind w:left="128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A3A5594">
      <w:numFmt w:val="bullet"/>
      <w:lvlText w:val=""/>
      <w:lvlJc w:val="left"/>
      <w:pPr>
        <w:ind w:left="2009" w:hanging="360"/>
      </w:pPr>
      <w:rPr>
        <w:rFonts w:ascii="Symbol" w:eastAsia="Symbol" w:hAnsi="Symbol" w:cs="Symbol" w:hint="default"/>
        <w:b w:val="0"/>
        <w:bCs w:val="0"/>
        <w:i w:val="0"/>
        <w:iCs w:val="0"/>
        <w:spacing w:val="0"/>
        <w:w w:val="99"/>
        <w:sz w:val="20"/>
        <w:szCs w:val="20"/>
        <w:lang w:val="en-US" w:eastAsia="en-US" w:bidi="ar-SA"/>
      </w:rPr>
    </w:lvl>
    <w:lvl w:ilvl="2" w:tplc="70E46B0E">
      <w:numFmt w:val="bullet"/>
      <w:lvlText w:val="•"/>
      <w:lvlJc w:val="left"/>
      <w:pPr>
        <w:ind w:left="2896" w:hanging="360"/>
      </w:pPr>
      <w:rPr>
        <w:rFonts w:hint="default"/>
        <w:lang w:val="en-US" w:eastAsia="en-US" w:bidi="ar-SA"/>
      </w:rPr>
    </w:lvl>
    <w:lvl w:ilvl="3" w:tplc="95E2ADE2">
      <w:numFmt w:val="bullet"/>
      <w:lvlText w:val="•"/>
      <w:lvlJc w:val="left"/>
      <w:pPr>
        <w:ind w:left="3792" w:hanging="360"/>
      </w:pPr>
      <w:rPr>
        <w:rFonts w:hint="default"/>
        <w:lang w:val="en-US" w:eastAsia="en-US" w:bidi="ar-SA"/>
      </w:rPr>
    </w:lvl>
    <w:lvl w:ilvl="4" w:tplc="4E081428">
      <w:numFmt w:val="bullet"/>
      <w:lvlText w:val="•"/>
      <w:lvlJc w:val="left"/>
      <w:pPr>
        <w:ind w:left="4688" w:hanging="360"/>
      </w:pPr>
      <w:rPr>
        <w:rFonts w:hint="default"/>
        <w:lang w:val="en-US" w:eastAsia="en-US" w:bidi="ar-SA"/>
      </w:rPr>
    </w:lvl>
    <w:lvl w:ilvl="5" w:tplc="C262BC34">
      <w:numFmt w:val="bullet"/>
      <w:lvlText w:val="•"/>
      <w:lvlJc w:val="left"/>
      <w:pPr>
        <w:ind w:left="5584" w:hanging="360"/>
      </w:pPr>
      <w:rPr>
        <w:rFonts w:hint="default"/>
        <w:lang w:val="en-US" w:eastAsia="en-US" w:bidi="ar-SA"/>
      </w:rPr>
    </w:lvl>
    <w:lvl w:ilvl="6" w:tplc="A426EE68">
      <w:numFmt w:val="bullet"/>
      <w:lvlText w:val="•"/>
      <w:lvlJc w:val="left"/>
      <w:pPr>
        <w:ind w:left="6480" w:hanging="360"/>
      </w:pPr>
      <w:rPr>
        <w:rFonts w:hint="default"/>
        <w:lang w:val="en-US" w:eastAsia="en-US" w:bidi="ar-SA"/>
      </w:rPr>
    </w:lvl>
    <w:lvl w:ilvl="7" w:tplc="BB58A702">
      <w:numFmt w:val="bullet"/>
      <w:lvlText w:val="•"/>
      <w:lvlJc w:val="left"/>
      <w:pPr>
        <w:ind w:left="7376" w:hanging="360"/>
      </w:pPr>
      <w:rPr>
        <w:rFonts w:hint="default"/>
        <w:lang w:val="en-US" w:eastAsia="en-US" w:bidi="ar-SA"/>
      </w:rPr>
    </w:lvl>
    <w:lvl w:ilvl="8" w:tplc="8B7811EE">
      <w:numFmt w:val="bullet"/>
      <w:lvlText w:val="•"/>
      <w:lvlJc w:val="left"/>
      <w:pPr>
        <w:ind w:left="8273" w:hanging="360"/>
      </w:pPr>
      <w:rPr>
        <w:rFonts w:hint="default"/>
        <w:lang w:val="en-US" w:eastAsia="en-US" w:bidi="ar-SA"/>
      </w:rPr>
    </w:lvl>
  </w:abstractNum>
  <w:abstractNum w:abstractNumId="20">
    <w:nsid w:val="4125770B"/>
    <w:multiLevelType w:val="hybridMultilevel"/>
    <w:tmpl w:val="6562D58A"/>
    <w:lvl w:ilvl="0" w:tplc="9208BC42">
      <w:start w:val="1"/>
      <w:numFmt w:val="decimal"/>
      <w:lvlText w:val="%1."/>
      <w:lvlJc w:val="left"/>
      <w:pPr>
        <w:ind w:left="128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A443646">
      <w:numFmt w:val="bullet"/>
      <w:lvlText w:val=""/>
      <w:lvlJc w:val="left"/>
      <w:pPr>
        <w:ind w:left="2009" w:hanging="360"/>
      </w:pPr>
      <w:rPr>
        <w:rFonts w:ascii="Symbol" w:eastAsia="Symbol" w:hAnsi="Symbol" w:cs="Symbol" w:hint="default"/>
        <w:b w:val="0"/>
        <w:bCs w:val="0"/>
        <w:i w:val="0"/>
        <w:iCs w:val="0"/>
        <w:spacing w:val="0"/>
        <w:w w:val="99"/>
        <w:sz w:val="20"/>
        <w:szCs w:val="20"/>
        <w:lang w:val="en-US" w:eastAsia="en-US" w:bidi="ar-SA"/>
      </w:rPr>
    </w:lvl>
    <w:lvl w:ilvl="2" w:tplc="806E64CE">
      <w:numFmt w:val="bullet"/>
      <w:lvlText w:val="•"/>
      <w:lvlJc w:val="left"/>
      <w:pPr>
        <w:ind w:left="2896" w:hanging="360"/>
      </w:pPr>
      <w:rPr>
        <w:rFonts w:hint="default"/>
        <w:lang w:val="en-US" w:eastAsia="en-US" w:bidi="ar-SA"/>
      </w:rPr>
    </w:lvl>
    <w:lvl w:ilvl="3" w:tplc="9E5CDE12">
      <w:numFmt w:val="bullet"/>
      <w:lvlText w:val="•"/>
      <w:lvlJc w:val="left"/>
      <w:pPr>
        <w:ind w:left="3792" w:hanging="360"/>
      </w:pPr>
      <w:rPr>
        <w:rFonts w:hint="default"/>
        <w:lang w:val="en-US" w:eastAsia="en-US" w:bidi="ar-SA"/>
      </w:rPr>
    </w:lvl>
    <w:lvl w:ilvl="4" w:tplc="0EC2A18C">
      <w:numFmt w:val="bullet"/>
      <w:lvlText w:val="•"/>
      <w:lvlJc w:val="left"/>
      <w:pPr>
        <w:ind w:left="4688" w:hanging="360"/>
      </w:pPr>
      <w:rPr>
        <w:rFonts w:hint="default"/>
        <w:lang w:val="en-US" w:eastAsia="en-US" w:bidi="ar-SA"/>
      </w:rPr>
    </w:lvl>
    <w:lvl w:ilvl="5" w:tplc="18249F4E">
      <w:numFmt w:val="bullet"/>
      <w:lvlText w:val="•"/>
      <w:lvlJc w:val="left"/>
      <w:pPr>
        <w:ind w:left="5584" w:hanging="360"/>
      </w:pPr>
      <w:rPr>
        <w:rFonts w:hint="default"/>
        <w:lang w:val="en-US" w:eastAsia="en-US" w:bidi="ar-SA"/>
      </w:rPr>
    </w:lvl>
    <w:lvl w:ilvl="6" w:tplc="1E46CA54">
      <w:numFmt w:val="bullet"/>
      <w:lvlText w:val="•"/>
      <w:lvlJc w:val="left"/>
      <w:pPr>
        <w:ind w:left="6480" w:hanging="360"/>
      </w:pPr>
      <w:rPr>
        <w:rFonts w:hint="default"/>
        <w:lang w:val="en-US" w:eastAsia="en-US" w:bidi="ar-SA"/>
      </w:rPr>
    </w:lvl>
    <w:lvl w:ilvl="7" w:tplc="ABAC53D0">
      <w:numFmt w:val="bullet"/>
      <w:lvlText w:val="•"/>
      <w:lvlJc w:val="left"/>
      <w:pPr>
        <w:ind w:left="7376" w:hanging="360"/>
      </w:pPr>
      <w:rPr>
        <w:rFonts w:hint="default"/>
        <w:lang w:val="en-US" w:eastAsia="en-US" w:bidi="ar-SA"/>
      </w:rPr>
    </w:lvl>
    <w:lvl w:ilvl="8" w:tplc="AC689A00">
      <w:numFmt w:val="bullet"/>
      <w:lvlText w:val="•"/>
      <w:lvlJc w:val="left"/>
      <w:pPr>
        <w:ind w:left="8273" w:hanging="360"/>
      </w:pPr>
      <w:rPr>
        <w:rFonts w:hint="default"/>
        <w:lang w:val="en-US" w:eastAsia="en-US" w:bidi="ar-SA"/>
      </w:rPr>
    </w:lvl>
  </w:abstractNum>
  <w:abstractNum w:abstractNumId="21">
    <w:nsid w:val="428A599A"/>
    <w:multiLevelType w:val="hybridMultilevel"/>
    <w:tmpl w:val="60E6D0D4"/>
    <w:lvl w:ilvl="0" w:tplc="09B48092">
      <w:start w:val="1"/>
      <w:numFmt w:val="decimal"/>
      <w:lvlText w:val="%1."/>
      <w:lvlJc w:val="left"/>
      <w:pPr>
        <w:ind w:left="128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06E527C">
      <w:numFmt w:val="bullet"/>
      <w:lvlText w:val=""/>
      <w:lvlJc w:val="left"/>
      <w:pPr>
        <w:ind w:left="2009" w:hanging="360"/>
      </w:pPr>
      <w:rPr>
        <w:rFonts w:ascii="Symbol" w:eastAsia="Symbol" w:hAnsi="Symbol" w:cs="Symbol" w:hint="default"/>
        <w:b w:val="0"/>
        <w:bCs w:val="0"/>
        <w:i w:val="0"/>
        <w:iCs w:val="0"/>
        <w:spacing w:val="0"/>
        <w:w w:val="99"/>
        <w:sz w:val="20"/>
        <w:szCs w:val="20"/>
        <w:lang w:val="en-US" w:eastAsia="en-US" w:bidi="ar-SA"/>
      </w:rPr>
    </w:lvl>
    <w:lvl w:ilvl="2" w:tplc="BFFA88E6">
      <w:numFmt w:val="bullet"/>
      <w:lvlText w:val="•"/>
      <w:lvlJc w:val="left"/>
      <w:pPr>
        <w:ind w:left="2896" w:hanging="360"/>
      </w:pPr>
      <w:rPr>
        <w:rFonts w:hint="default"/>
        <w:lang w:val="en-US" w:eastAsia="en-US" w:bidi="ar-SA"/>
      </w:rPr>
    </w:lvl>
    <w:lvl w:ilvl="3" w:tplc="8794C622">
      <w:numFmt w:val="bullet"/>
      <w:lvlText w:val="•"/>
      <w:lvlJc w:val="left"/>
      <w:pPr>
        <w:ind w:left="3792" w:hanging="360"/>
      </w:pPr>
      <w:rPr>
        <w:rFonts w:hint="default"/>
        <w:lang w:val="en-US" w:eastAsia="en-US" w:bidi="ar-SA"/>
      </w:rPr>
    </w:lvl>
    <w:lvl w:ilvl="4" w:tplc="AA9CD6BE">
      <w:numFmt w:val="bullet"/>
      <w:lvlText w:val="•"/>
      <w:lvlJc w:val="left"/>
      <w:pPr>
        <w:ind w:left="4688" w:hanging="360"/>
      </w:pPr>
      <w:rPr>
        <w:rFonts w:hint="default"/>
        <w:lang w:val="en-US" w:eastAsia="en-US" w:bidi="ar-SA"/>
      </w:rPr>
    </w:lvl>
    <w:lvl w:ilvl="5" w:tplc="CCA43D30">
      <w:numFmt w:val="bullet"/>
      <w:lvlText w:val="•"/>
      <w:lvlJc w:val="left"/>
      <w:pPr>
        <w:ind w:left="5584" w:hanging="360"/>
      </w:pPr>
      <w:rPr>
        <w:rFonts w:hint="default"/>
        <w:lang w:val="en-US" w:eastAsia="en-US" w:bidi="ar-SA"/>
      </w:rPr>
    </w:lvl>
    <w:lvl w:ilvl="6" w:tplc="AD5E8C1A">
      <w:numFmt w:val="bullet"/>
      <w:lvlText w:val="•"/>
      <w:lvlJc w:val="left"/>
      <w:pPr>
        <w:ind w:left="6480" w:hanging="360"/>
      </w:pPr>
      <w:rPr>
        <w:rFonts w:hint="default"/>
        <w:lang w:val="en-US" w:eastAsia="en-US" w:bidi="ar-SA"/>
      </w:rPr>
    </w:lvl>
    <w:lvl w:ilvl="7" w:tplc="578C0392">
      <w:numFmt w:val="bullet"/>
      <w:lvlText w:val="•"/>
      <w:lvlJc w:val="left"/>
      <w:pPr>
        <w:ind w:left="7376" w:hanging="360"/>
      </w:pPr>
      <w:rPr>
        <w:rFonts w:hint="default"/>
        <w:lang w:val="en-US" w:eastAsia="en-US" w:bidi="ar-SA"/>
      </w:rPr>
    </w:lvl>
    <w:lvl w:ilvl="8" w:tplc="77823F02">
      <w:numFmt w:val="bullet"/>
      <w:lvlText w:val="•"/>
      <w:lvlJc w:val="left"/>
      <w:pPr>
        <w:ind w:left="8273" w:hanging="360"/>
      </w:pPr>
      <w:rPr>
        <w:rFonts w:hint="default"/>
        <w:lang w:val="en-US" w:eastAsia="en-US" w:bidi="ar-SA"/>
      </w:rPr>
    </w:lvl>
  </w:abstractNum>
  <w:abstractNum w:abstractNumId="22">
    <w:nsid w:val="475304AB"/>
    <w:multiLevelType w:val="hybridMultilevel"/>
    <w:tmpl w:val="839A4592"/>
    <w:lvl w:ilvl="0" w:tplc="71646C2C">
      <w:start w:val="1"/>
      <w:numFmt w:val="decimal"/>
      <w:lvlText w:val="%1."/>
      <w:lvlJc w:val="left"/>
      <w:pPr>
        <w:ind w:left="128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DC0FC14">
      <w:numFmt w:val="bullet"/>
      <w:lvlText w:val="•"/>
      <w:lvlJc w:val="left"/>
      <w:pPr>
        <w:ind w:left="2158" w:hanging="360"/>
      </w:pPr>
      <w:rPr>
        <w:rFonts w:hint="default"/>
        <w:lang w:val="en-US" w:eastAsia="en-US" w:bidi="ar-SA"/>
      </w:rPr>
    </w:lvl>
    <w:lvl w:ilvl="2" w:tplc="1916C250">
      <w:numFmt w:val="bullet"/>
      <w:lvlText w:val="•"/>
      <w:lvlJc w:val="left"/>
      <w:pPr>
        <w:ind w:left="3037" w:hanging="360"/>
      </w:pPr>
      <w:rPr>
        <w:rFonts w:hint="default"/>
        <w:lang w:val="en-US" w:eastAsia="en-US" w:bidi="ar-SA"/>
      </w:rPr>
    </w:lvl>
    <w:lvl w:ilvl="3" w:tplc="10304548">
      <w:numFmt w:val="bullet"/>
      <w:lvlText w:val="•"/>
      <w:lvlJc w:val="left"/>
      <w:pPr>
        <w:ind w:left="3915" w:hanging="360"/>
      </w:pPr>
      <w:rPr>
        <w:rFonts w:hint="default"/>
        <w:lang w:val="en-US" w:eastAsia="en-US" w:bidi="ar-SA"/>
      </w:rPr>
    </w:lvl>
    <w:lvl w:ilvl="4" w:tplc="5938268C">
      <w:numFmt w:val="bullet"/>
      <w:lvlText w:val="•"/>
      <w:lvlJc w:val="left"/>
      <w:pPr>
        <w:ind w:left="4794" w:hanging="360"/>
      </w:pPr>
      <w:rPr>
        <w:rFonts w:hint="default"/>
        <w:lang w:val="en-US" w:eastAsia="en-US" w:bidi="ar-SA"/>
      </w:rPr>
    </w:lvl>
    <w:lvl w:ilvl="5" w:tplc="2D6854AE">
      <w:numFmt w:val="bullet"/>
      <w:lvlText w:val="•"/>
      <w:lvlJc w:val="left"/>
      <w:pPr>
        <w:ind w:left="5672" w:hanging="360"/>
      </w:pPr>
      <w:rPr>
        <w:rFonts w:hint="default"/>
        <w:lang w:val="en-US" w:eastAsia="en-US" w:bidi="ar-SA"/>
      </w:rPr>
    </w:lvl>
    <w:lvl w:ilvl="6" w:tplc="FCE8DED0">
      <w:numFmt w:val="bullet"/>
      <w:lvlText w:val="•"/>
      <w:lvlJc w:val="left"/>
      <w:pPr>
        <w:ind w:left="6551" w:hanging="360"/>
      </w:pPr>
      <w:rPr>
        <w:rFonts w:hint="default"/>
        <w:lang w:val="en-US" w:eastAsia="en-US" w:bidi="ar-SA"/>
      </w:rPr>
    </w:lvl>
    <w:lvl w:ilvl="7" w:tplc="8CC4C3FE">
      <w:numFmt w:val="bullet"/>
      <w:lvlText w:val="•"/>
      <w:lvlJc w:val="left"/>
      <w:pPr>
        <w:ind w:left="7429" w:hanging="360"/>
      </w:pPr>
      <w:rPr>
        <w:rFonts w:hint="default"/>
        <w:lang w:val="en-US" w:eastAsia="en-US" w:bidi="ar-SA"/>
      </w:rPr>
    </w:lvl>
    <w:lvl w:ilvl="8" w:tplc="8E34EE76">
      <w:numFmt w:val="bullet"/>
      <w:lvlText w:val="•"/>
      <w:lvlJc w:val="left"/>
      <w:pPr>
        <w:ind w:left="8308" w:hanging="360"/>
      </w:pPr>
      <w:rPr>
        <w:rFonts w:hint="default"/>
        <w:lang w:val="en-US" w:eastAsia="en-US" w:bidi="ar-SA"/>
      </w:rPr>
    </w:lvl>
  </w:abstractNum>
  <w:abstractNum w:abstractNumId="23">
    <w:nsid w:val="494173ED"/>
    <w:multiLevelType w:val="hybridMultilevel"/>
    <w:tmpl w:val="3AE6F3A0"/>
    <w:lvl w:ilvl="0" w:tplc="CFB88620">
      <w:start w:val="1"/>
      <w:numFmt w:val="decimal"/>
      <w:lvlText w:val="%1."/>
      <w:lvlJc w:val="left"/>
      <w:pPr>
        <w:ind w:left="840" w:hanging="271"/>
        <w:jc w:val="left"/>
      </w:pPr>
      <w:rPr>
        <w:rFonts w:ascii="Times New Roman" w:eastAsia="Times New Roman" w:hAnsi="Times New Roman" w:cs="Times New Roman" w:hint="default"/>
        <w:b/>
        <w:bCs/>
        <w:i w:val="0"/>
        <w:iCs w:val="0"/>
        <w:spacing w:val="0"/>
        <w:w w:val="100"/>
        <w:sz w:val="27"/>
        <w:szCs w:val="27"/>
        <w:lang w:val="en-US" w:eastAsia="en-US" w:bidi="ar-SA"/>
      </w:rPr>
    </w:lvl>
    <w:lvl w:ilvl="1" w:tplc="1200F78E">
      <w:numFmt w:val="bullet"/>
      <w:lvlText w:val=""/>
      <w:lvlJc w:val="left"/>
      <w:pPr>
        <w:ind w:left="1289" w:hanging="360"/>
      </w:pPr>
      <w:rPr>
        <w:rFonts w:ascii="Symbol" w:eastAsia="Symbol" w:hAnsi="Symbol" w:cs="Symbol" w:hint="default"/>
        <w:b w:val="0"/>
        <w:bCs w:val="0"/>
        <w:i w:val="0"/>
        <w:iCs w:val="0"/>
        <w:spacing w:val="0"/>
        <w:w w:val="99"/>
        <w:sz w:val="20"/>
        <w:szCs w:val="20"/>
        <w:lang w:val="en-US" w:eastAsia="en-US" w:bidi="ar-SA"/>
      </w:rPr>
    </w:lvl>
    <w:lvl w:ilvl="2" w:tplc="BABC59DC">
      <w:numFmt w:val="bullet"/>
      <w:lvlText w:val=""/>
      <w:lvlJc w:val="left"/>
      <w:pPr>
        <w:ind w:left="2009" w:hanging="360"/>
      </w:pPr>
      <w:rPr>
        <w:rFonts w:ascii="Symbol" w:eastAsia="Symbol" w:hAnsi="Symbol" w:cs="Symbol" w:hint="default"/>
        <w:b w:val="0"/>
        <w:bCs w:val="0"/>
        <w:i w:val="0"/>
        <w:iCs w:val="0"/>
        <w:spacing w:val="0"/>
        <w:w w:val="99"/>
        <w:sz w:val="20"/>
        <w:szCs w:val="20"/>
        <w:lang w:val="en-US" w:eastAsia="en-US" w:bidi="ar-SA"/>
      </w:rPr>
    </w:lvl>
    <w:lvl w:ilvl="3" w:tplc="BF6C2874">
      <w:numFmt w:val="bullet"/>
      <w:lvlText w:val="•"/>
      <w:lvlJc w:val="left"/>
      <w:pPr>
        <w:ind w:left="3008" w:hanging="360"/>
      </w:pPr>
      <w:rPr>
        <w:rFonts w:hint="default"/>
        <w:lang w:val="en-US" w:eastAsia="en-US" w:bidi="ar-SA"/>
      </w:rPr>
    </w:lvl>
    <w:lvl w:ilvl="4" w:tplc="65BA307C">
      <w:numFmt w:val="bullet"/>
      <w:lvlText w:val="•"/>
      <w:lvlJc w:val="left"/>
      <w:pPr>
        <w:ind w:left="4016" w:hanging="360"/>
      </w:pPr>
      <w:rPr>
        <w:rFonts w:hint="default"/>
        <w:lang w:val="en-US" w:eastAsia="en-US" w:bidi="ar-SA"/>
      </w:rPr>
    </w:lvl>
    <w:lvl w:ilvl="5" w:tplc="8FEE12DC">
      <w:numFmt w:val="bullet"/>
      <w:lvlText w:val="•"/>
      <w:lvlJc w:val="left"/>
      <w:pPr>
        <w:ind w:left="5024" w:hanging="360"/>
      </w:pPr>
      <w:rPr>
        <w:rFonts w:hint="default"/>
        <w:lang w:val="en-US" w:eastAsia="en-US" w:bidi="ar-SA"/>
      </w:rPr>
    </w:lvl>
    <w:lvl w:ilvl="6" w:tplc="D0029D9E">
      <w:numFmt w:val="bullet"/>
      <w:lvlText w:val="•"/>
      <w:lvlJc w:val="left"/>
      <w:pPr>
        <w:ind w:left="6032" w:hanging="360"/>
      </w:pPr>
      <w:rPr>
        <w:rFonts w:hint="default"/>
        <w:lang w:val="en-US" w:eastAsia="en-US" w:bidi="ar-SA"/>
      </w:rPr>
    </w:lvl>
    <w:lvl w:ilvl="7" w:tplc="3DD22252">
      <w:numFmt w:val="bullet"/>
      <w:lvlText w:val="•"/>
      <w:lvlJc w:val="left"/>
      <w:pPr>
        <w:ind w:left="7040" w:hanging="360"/>
      </w:pPr>
      <w:rPr>
        <w:rFonts w:hint="default"/>
        <w:lang w:val="en-US" w:eastAsia="en-US" w:bidi="ar-SA"/>
      </w:rPr>
    </w:lvl>
    <w:lvl w:ilvl="8" w:tplc="E6B2E7F2">
      <w:numFmt w:val="bullet"/>
      <w:lvlText w:val="•"/>
      <w:lvlJc w:val="left"/>
      <w:pPr>
        <w:ind w:left="8049" w:hanging="360"/>
      </w:pPr>
      <w:rPr>
        <w:rFonts w:hint="default"/>
        <w:lang w:val="en-US" w:eastAsia="en-US" w:bidi="ar-SA"/>
      </w:rPr>
    </w:lvl>
  </w:abstractNum>
  <w:abstractNum w:abstractNumId="24">
    <w:nsid w:val="4ACF1F0F"/>
    <w:multiLevelType w:val="hybridMultilevel"/>
    <w:tmpl w:val="70CEF00C"/>
    <w:lvl w:ilvl="0" w:tplc="8F8A0568">
      <w:numFmt w:val="bullet"/>
      <w:lvlText w:val=""/>
      <w:lvlJc w:val="left"/>
      <w:pPr>
        <w:ind w:left="1289" w:hanging="360"/>
      </w:pPr>
      <w:rPr>
        <w:rFonts w:ascii="Symbol" w:eastAsia="Symbol" w:hAnsi="Symbol" w:cs="Symbol" w:hint="default"/>
        <w:b w:val="0"/>
        <w:bCs w:val="0"/>
        <w:i w:val="0"/>
        <w:iCs w:val="0"/>
        <w:spacing w:val="0"/>
        <w:w w:val="99"/>
        <w:sz w:val="20"/>
        <w:szCs w:val="20"/>
        <w:lang w:val="en-US" w:eastAsia="en-US" w:bidi="ar-SA"/>
      </w:rPr>
    </w:lvl>
    <w:lvl w:ilvl="1" w:tplc="B524B712">
      <w:numFmt w:val="bullet"/>
      <w:lvlText w:val="•"/>
      <w:lvlJc w:val="left"/>
      <w:pPr>
        <w:ind w:left="2158" w:hanging="360"/>
      </w:pPr>
      <w:rPr>
        <w:rFonts w:hint="default"/>
        <w:lang w:val="en-US" w:eastAsia="en-US" w:bidi="ar-SA"/>
      </w:rPr>
    </w:lvl>
    <w:lvl w:ilvl="2" w:tplc="9B78B7B8">
      <w:numFmt w:val="bullet"/>
      <w:lvlText w:val="•"/>
      <w:lvlJc w:val="left"/>
      <w:pPr>
        <w:ind w:left="3037" w:hanging="360"/>
      </w:pPr>
      <w:rPr>
        <w:rFonts w:hint="default"/>
        <w:lang w:val="en-US" w:eastAsia="en-US" w:bidi="ar-SA"/>
      </w:rPr>
    </w:lvl>
    <w:lvl w:ilvl="3" w:tplc="9D2047D8">
      <w:numFmt w:val="bullet"/>
      <w:lvlText w:val="•"/>
      <w:lvlJc w:val="left"/>
      <w:pPr>
        <w:ind w:left="3915" w:hanging="360"/>
      </w:pPr>
      <w:rPr>
        <w:rFonts w:hint="default"/>
        <w:lang w:val="en-US" w:eastAsia="en-US" w:bidi="ar-SA"/>
      </w:rPr>
    </w:lvl>
    <w:lvl w:ilvl="4" w:tplc="86088344">
      <w:numFmt w:val="bullet"/>
      <w:lvlText w:val="•"/>
      <w:lvlJc w:val="left"/>
      <w:pPr>
        <w:ind w:left="4794" w:hanging="360"/>
      </w:pPr>
      <w:rPr>
        <w:rFonts w:hint="default"/>
        <w:lang w:val="en-US" w:eastAsia="en-US" w:bidi="ar-SA"/>
      </w:rPr>
    </w:lvl>
    <w:lvl w:ilvl="5" w:tplc="6590CAF0">
      <w:numFmt w:val="bullet"/>
      <w:lvlText w:val="•"/>
      <w:lvlJc w:val="left"/>
      <w:pPr>
        <w:ind w:left="5672" w:hanging="360"/>
      </w:pPr>
      <w:rPr>
        <w:rFonts w:hint="default"/>
        <w:lang w:val="en-US" w:eastAsia="en-US" w:bidi="ar-SA"/>
      </w:rPr>
    </w:lvl>
    <w:lvl w:ilvl="6" w:tplc="D2CC9D48">
      <w:numFmt w:val="bullet"/>
      <w:lvlText w:val="•"/>
      <w:lvlJc w:val="left"/>
      <w:pPr>
        <w:ind w:left="6551" w:hanging="360"/>
      </w:pPr>
      <w:rPr>
        <w:rFonts w:hint="default"/>
        <w:lang w:val="en-US" w:eastAsia="en-US" w:bidi="ar-SA"/>
      </w:rPr>
    </w:lvl>
    <w:lvl w:ilvl="7" w:tplc="4EFA4DDC">
      <w:numFmt w:val="bullet"/>
      <w:lvlText w:val="•"/>
      <w:lvlJc w:val="left"/>
      <w:pPr>
        <w:ind w:left="7429" w:hanging="360"/>
      </w:pPr>
      <w:rPr>
        <w:rFonts w:hint="default"/>
        <w:lang w:val="en-US" w:eastAsia="en-US" w:bidi="ar-SA"/>
      </w:rPr>
    </w:lvl>
    <w:lvl w:ilvl="8" w:tplc="587E533A">
      <w:numFmt w:val="bullet"/>
      <w:lvlText w:val="•"/>
      <w:lvlJc w:val="left"/>
      <w:pPr>
        <w:ind w:left="8308" w:hanging="360"/>
      </w:pPr>
      <w:rPr>
        <w:rFonts w:hint="default"/>
        <w:lang w:val="en-US" w:eastAsia="en-US" w:bidi="ar-SA"/>
      </w:rPr>
    </w:lvl>
  </w:abstractNum>
  <w:abstractNum w:abstractNumId="25">
    <w:nsid w:val="64F0248B"/>
    <w:multiLevelType w:val="hybridMultilevel"/>
    <w:tmpl w:val="505E9CA0"/>
    <w:lvl w:ilvl="0" w:tplc="36B896F2">
      <w:start w:val="1"/>
      <w:numFmt w:val="decimal"/>
      <w:lvlText w:val="%1."/>
      <w:lvlJc w:val="left"/>
      <w:pPr>
        <w:ind w:left="128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466515C">
      <w:numFmt w:val="bullet"/>
      <w:lvlText w:val="•"/>
      <w:lvlJc w:val="left"/>
      <w:pPr>
        <w:ind w:left="2158" w:hanging="360"/>
      </w:pPr>
      <w:rPr>
        <w:rFonts w:hint="default"/>
        <w:lang w:val="en-US" w:eastAsia="en-US" w:bidi="ar-SA"/>
      </w:rPr>
    </w:lvl>
    <w:lvl w:ilvl="2" w:tplc="99526C7E">
      <w:numFmt w:val="bullet"/>
      <w:lvlText w:val="•"/>
      <w:lvlJc w:val="left"/>
      <w:pPr>
        <w:ind w:left="3037" w:hanging="360"/>
      </w:pPr>
      <w:rPr>
        <w:rFonts w:hint="default"/>
        <w:lang w:val="en-US" w:eastAsia="en-US" w:bidi="ar-SA"/>
      </w:rPr>
    </w:lvl>
    <w:lvl w:ilvl="3" w:tplc="ACDC1F0E">
      <w:numFmt w:val="bullet"/>
      <w:lvlText w:val="•"/>
      <w:lvlJc w:val="left"/>
      <w:pPr>
        <w:ind w:left="3915" w:hanging="360"/>
      </w:pPr>
      <w:rPr>
        <w:rFonts w:hint="default"/>
        <w:lang w:val="en-US" w:eastAsia="en-US" w:bidi="ar-SA"/>
      </w:rPr>
    </w:lvl>
    <w:lvl w:ilvl="4" w:tplc="E050153C">
      <w:numFmt w:val="bullet"/>
      <w:lvlText w:val="•"/>
      <w:lvlJc w:val="left"/>
      <w:pPr>
        <w:ind w:left="4794" w:hanging="360"/>
      </w:pPr>
      <w:rPr>
        <w:rFonts w:hint="default"/>
        <w:lang w:val="en-US" w:eastAsia="en-US" w:bidi="ar-SA"/>
      </w:rPr>
    </w:lvl>
    <w:lvl w:ilvl="5" w:tplc="0398381E">
      <w:numFmt w:val="bullet"/>
      <w:lvlText w:val="•"/>
      <w:lvlJc w:val="left"/>
      <w:pPr>
        <w:ind w:left="5672" w:hanging="360"/>
      </w:pPr>
      <w:rPr>
        <w:rFonts w:hint="default"/>
        <w:lang w:val="en-US" w:eastAsia="en-US" w:bidi="ar-SA"/>
      </w:rPr>
    </w:lvl>
    <w:lvl w:ilvl="6" w:tplc="5C4ADB04">
      <w:numFmt w:val="bullet"/>
      <w:lvlText w:val="•"/>
      <w:lvlJc w:val="left"/>
      <w:pPr>
        <w:ind w:left="6551" w:hanging="360"/>
      </w:pPr>
      <w:rPr>
        <w:rFonts w:hint="default"/>
        <w:lang w:val="en-US" w:eastAsia="en-US" w:bidi="ar-SA"/>
      </w:rPr>
    </w:lvl>
    <w:lvl w:ilvl="7" w:tplc="AFEC67CC">
      <w:numFmt w:val="bullet"/>
      <w:lvlText w:val="•"/>
      <w:lvlJc w:val="left"/>
      <w:pPr>
        <w:ind w:left="7429" w:hanging="360"/>
      </w:pPr>
      <w:rPr>
        <w:rFonts w:hint="default"/>
        <w:lang w:val="en-US" w:eastAsia="en-US" w:bidi="ar-SA"/>
      </w:rPr>
    </w:lvl>
    <w:lvl w:ilvl="8" w:tplc="82AC90AA">
      <w:numFmt w:val="bullet"/>
      <w:lvlText w:val="•"/>
      <w:lvlJc w:val="left"/>
      <w:pPr>
        <w:ind w:left="8308" w:hanging="360"/>
      </w:pPr>
      <w:rPr>
        <w:rFonts w:hint="default"/>
        <w:lang w:val="en-US" w:eastAsia="en-US" w:bidi="ar-SA"/>
      </w:rPr>
    </w:lvl>
  </w:abstractNum>
  <w:abstractNum w:abstractNumId="26">
    <w:nsid w:val="6D0F255C"/>
    <w:multiLevelType w:val="hybridMultilevel"/>
    <w:tmpl w:val="DB9EDEF8"/>
    <w:lvl w:ilvl="0" w:tplc="63F043CA">
      <w:start w:val="1"/>
      <w:numFmt w:val="decimal"/>
      <w:lvlText w:val="%1."/>
      <w:lvlJc w:val="left"/>
      <w:pPr>
        <w:ind w:left="128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D86BEC2">
      <w:numFmt w:val="bullet"/>
      <w:lvlText w:val="•"/>
      <w:lvlJc w:val="left"/>
      <w:pPr>
        <w:ind w:left="2158" w:hanging="360"/>
      </w:pPr>
      <w:rPr>
        <w:rFonts w:hint="default"/>
        <w:lang w:val="en-US" w:eastAsia="en-US" w:bidi="ar-SA"/>
      </w:rPr>
    </w:lvl>
    <w:lvl w:ilvl="2" w:tplc="C9E4EA68">
      <w:numFmt w:val="bullet"/>
      <w:lvlText w:val="•"/>
      <w:lvlJc w:val="left"/>
      <w:pPr>
        <w:ind w:left="3037" w:hanging="360"/>
      </w:pPr>
      <w:rPr>
        <w:rFonts w:hint="default"/>
        <w:lang w:val="en-US" w:eastAsia="en-US" w:bidi="ar-SA"/>
      </w:rPr>
    </w:lvl>
    <w:lvl w:ilvl="3" w:tplc="5F74725A">
      <w:numFmt w:val="bullet"/>
      <w:lvlText w:val="•"/>
      <w:lvlJc w:val="left"/>
      <w:pPr>
        <w:ind w:left="3915" w:hanging="360"/>
      </w:pPr>
      <w:rPr>
        <w:rFonts w:hint="default"/>
        <w:lang w:val="en-US" w:eastAsia="en-US" w:bidi="ar-SA"/>
      </w:rPr>
    </w:lvl>
    <w:lvl w:ilvl="4" w:tplc="8126EBD8">
      <w:numFmt w:val="bullet"/>
      <w:lvlText w:val="•"/>
      <w:lvlJc w:val="left"/>
      <w:pPr>
        <w:ind w:left="4794" w:hanging="360"/>
      </w:pPr>
      <w:rPr>
        <w:rFonts w:hint="default"/>
        <w:lang w:val="en-US" w:eastAsia="en-US" w:bidi="ar-SA"/>
      </w:rPr>
    </w:lvl>
    <w:lvl w:ilvl="5" w:tplc="3C9C7E52">
      <w:numFmt w:val="bullet"/>
      <w:lvlText w:val="•"/>
      <w:lvlJc w:val="left"/>
      <w:pPr>
        <w:ind w:left="5672" w:hanging="360"/>
      </w:pPr>
      <w:rPr>
        <w:rFonts w:hint="default"/>
        <w:lang w:val="en-US" w:eastAsia="en-US" w:bidi="ar-SA"/>
      </w:rPr>
    </w:lvl>
    <w:lvl w:ilvl="6" w:tplc="95824282">
      <w:numFmt w:val="bullet"/>
      <w:lvlText w:val="•"/>
      <w:lvlJc w:val="left"/>
      <w:pPr>
        <w:ind w:left="6551" w:hanging="360"/>
      </w:pPr>
      <w:rPr>
        <w:rFonts w:hint="default"/>
        <w:lang w:val="en-US" w:eastAsia="en-US" w:bidi="ar-SA"/>
      </w:rPr>
    </w:lvl>
    <w:lvl w:ilvl="7" w:tplc="D90C38B4">
      <w:numFmt w:val="bullet"/>
      <w:lvlText w:val="•"/>
      <w:lvlJc w:val="left"/>
      <w:pPr>
        <w:ind w:left="7429" w:hanging="360"/>
      </w:pPr>
      <w:rPr>
        <w:rFonts w:hint="default"/>
        <w:lang w:val="en-US" w:eastAsia="en-US" w:bidi="ar-SA"/>
      </w:rPr>
    </w:lvl>
    <w:lvl w:ilvl="8" w:tplc="C3004B4C">
      <w:numFmt w:val="bullet"/>
      <w:lvlText w:val="•"/>
      <w:lvlJc w:val="left"/>
      <w:pPr>
        <w:ind w:left="8308" w:hanging="360"/>
      </w:pPr>
      <w:rPr>
        <w:rFonts w:hint="default"/>
        <w:lang w:val="en-US" w:eastAsia="en-US" w:bidi="ar-SA"/>
      </w:rPr>
    </w:lvl>
  </w:abstractNum>
  <w:abstractNum w:abstractNumId="27">
    <w:nsid w:val="72CF4829"/>
    <w:multiLevelType w:val="hybridMultilevel"/>
    <w:tmpl w:val="0B54D368"/>
    <w:lvl w:ilvl="0" w:tplc="C498AAB4">
      <w:start w:val="1"/>
      <w:numFmt w:val="decimal"/>
      <w:lvlText w:val="%1."/>
      <w:lvlJc w:val="left"/>
      <w:pPr>
        <w:ind w:left="128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08413D6">
      <w:numFmt w:val="bullet"/>
      <w:lvlText w:val=""/>
      <w:lvlJc w:val="left"/>
      <w:pPr>
        <w:ind w:left="1289" w:hanging="360"/>
      </w:pPr>
      <w:rPr>
        <w:rFonts w:ascii="Symbol" w:eastAsia="Symbol" w:hAnsi="Symbol" w:cs="Symbol" w:hint="default"/>
        <w:b w:val="0"/>
        <w:bCs w:val="0"/>
        <w:i w:val="0"/>
        <w:iCs w:val="0"/>
        <w:spacing w:val="0"/>
        <w:w w:val="99"/>
        <w:sz w:val="20"/>
        <w:szCs w:val="20"/>
        <w:lang w:val="en-US" w:eastAsia="en-US" w:bidi="ar-SA"/>
      </w:rPr>
    </w:lvl>
    <w:lvl w:ilvl="2" w:tplc="6AF4795E">
      <w:numFmt w:val="bullet"/>
      <w:lvlText w:val="•"/>
      <w:lvlJc w:val="left"/>
      <w:pPr>
        <w:ind w:left="2896" w:hanging="360"/>
      </w:pPr>
      <w:rPr>
        <w:rFonts w:hint="default"/>
        <w:lang w:val="en-US" w:eastAsia="en-US" w:bidi="ar-SA"/>
      </w:rPr>
    </w:lvl>
    <w:lvl w:ilvl="3" w:tplc="8AF8E0E8">
      <w:numFmt w:val="bullet"/>
      <w:lvlText w:val="•"/>
      <w:lvlJc w:val="left"/>
      <w:pPr>
        <w:ind w:left="3792" w:hanging="360"/>
      </w:pPr>
      <w:rPr>
        <w:rFonts w:hint="default"/>
        <w:lang w:val="en-US" w:eastAsia="en-US" w:bidi="ar-SA"/>
      </w:rPr>
    </w:lvl>
    <w:lvl w:ilvl="4" w:tplc="A65CB04A">
      <w:numFmt w:val="bullet"/>
      <w:lvlText w:val="•"/>
      <w:lvlJc w:val="left"/>
      <w:pPr>
        <w:ind w:left="4688" w:hanging="360"/>
      </w:pPr>
      <w:rPr>
        <w:rFonts w:hint="default"/>
        <w:lang w:val="en-US" w:eastAsia="en-US" w:bidi="ar-SA"/>
      </w:rPr>
    </w:lvl>
    <w:lvl w:ilvl="5" w:tplc="7D2EEE20">
      <w:numFmt w:val="bullet"/>
      <w:lvlText w:val="•"/>
      <w:lvlJc w:val="left"/>
      <w:pPr>
        <w:ind w:left="5584" w:hanging="360"/>
      </w:pPr>
      <w:rPr>
        <w:rFonts w:hint="default"/>
        <w:lang w:val="en-US" w:eastAsia="en-US" w:bidi="ar-SA"/>
      </w:rPr>
    </w:lvl>
    <w:lvl w:ilvl="6" w:tplc="F1E8FBFC">
      <w:numFmt w:val="bullet"/>
      <w:lvlText w:val="•"/>
      <w:lvlJc w:val="left"/>
      <w:pPr>
        <w:ind w:left="6480" w:hanging="360"/>
      </w:pPr>
      <w:rPr>
        <w:rFonts w:hint="default"/>
        <w:lang w:val="en-US" w:eastAsia="en-US" w:bidi="ar-SA"/>
      </w:rPr>
    </w:lvl>
    <w:lvl w:ilvl="7" w:tplc="B0C8973E">
      <w:numFmt w:val="bullet"/>
      <w:lvlText w:val="•"/>
      <w:lvlJc w:val="left"/>
      <w:pPr>
        <w:ind w:left="7376" w:hanging="360"/>
      </w:pPr>
      <w:rPr>
        <w:rFonts w:hint="default"/>
        <w:lang w:val="en-US" w:eastAsia="en-US" w:bidi="ar-SA"/>
      </w:rPr>
    </w:lvl>
    <w:lvl w:ilvl="8" w:tplc="C9A8CEC2">
      <w:numFmt w:val="bullet"/>
      <w:lvlText w:val="•"/>
      <w:lvlJc w:val="left"/>
      <w:pPr>
        <w:ind w:left="8273" w:hanging="360"/>
      </w:pPr>
      <w:rPr>
        <w:rFonts w:hint="default"/>
        <w:lang w:val="en-US" w:eastAsia="en-US" w:bidi="ar-SA"/>
      </w:rPr>
    </w:lvl>
  </w:abstractNum>
  <w:abstractNum w:abstractNumId="28">
    <w:nsid w:val="7B676A5F"/>
    <w:multiLevelType w:val="hybridMultilevel"/>
    <w:tmpl w:val="089CC802"/>
    <w:lvl w:ilvl="0" w:tplc="A774B2CC">
      <w:start w:val="1"/>
      <w:numFmt w:val="decimal"/>
      <w:lvlText w:val="%1."/>
      <w:lvlJc w:val="left"/>
      <w:pPr>
        <w:ind w:left="128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4185CD0">
      <w:numFmt w:val="bullet"/>
      <w:lvlText w:val=""/>
      <w:lvlJc w:val="left"/>
      <w:pPr>
        <w:ind w:left="2009" w:hanging="360"/>
      </w:pPr>
      <w:rPr>
        <w:rFonts w:ascii="Symbol" w:eastAsia="Symbol" w:hAnsi="Symbol" w:cs="Symbol" w:hint="default"/>
        <w:b w:val="0"/>
        <w:bCs w:val="0"/>
        <w:i w:val="0"/>
        <w:iCs w:val="0"/>
        <w:spacing w:val="0"/>
        <w:w w:val="99"/>
        <w:sz w:val="20"/>
        <w:szCs w:val="20"/>
        <w:lang w:val="en-US" w:eastAsia="en-US" w:bidi="ar-SA"/>
      </w:rPr>
    </w:lvl>
    <w:lvl w:ilvl="2" w:tplc="F50A0AE0">
      <w:numFmt w:val="bullet"/>
      <w:lvlText w:val="•"/>
      <w:lvlJc w:val="left"/>
      <w:pPr>
        <w:ind w:left="2896" w:hanging="360"/>
      </w:pPr>
      <w:rPr>
        <w:rFonts w:hint="default"/>
        <w:lang w:val="en-US" w:eastAsia="en-US" w:bidi="ar-SA"/>
      </w:rPr>
    </w:lvl>
    <w:lvl w:ilvl="3" w:tplc="8C46EE4E">
      <w:numFmt w:val="bullet"/>
      <w:lvlText w:val="•"/>
      <w:lvlJc w:val="left"/>
      <w:pPr>
        <w:ind w:left="3792" w:hanging="360"/>
      </w:pPr>
      <w:rPr>
        <w:rFonts w:hint="default"/>
        <w:lang w:val="en-US" w:eastAsia="en-US" w:bidi="ar-SA"/>
      </w:rPr>
    </w:lvl>
    <w:lvl w:ilvl="4" w:tplc="C7A81014">
      <w:numFmt w:val="bullet"/>
      <w:lvlText w:val="•"/>
      <w:lvlJc w:val="left"/>
      <w:pPr>
        <w:ind w:left="4688" w:hanging="360"/>
      </w:pPr>
      <w:rPr>
        <w:rFonts w:hint="default"/>
        <w:lang w:val="en-US" w:eastAsia="en-US" w:bidi="ar-SA"/>
      </w:rPr>
    </w:lvl>
    <w:lvl w:ilvl="5" w:tplc="0D0CD920">
      <w:numFmt w:val="bullet"/>
      <w:lvlText w:val="•"/>
      <w:lvlJc w:val="left"/>
      <w:pPr>
        <w:ind w:left="5584" w:hanging="360"/>
      </w:pPr>
      <w:rPr>
        <w:rFonts w:hint="default"/>
        <w:lang w:val="en-US" w:eastAsia="en-US" w:bidi="ar-SA"/>
      </w:rPr>
    </w:lvl>
    <w:lvl w:ilvl="6" w:tplc="569E51F4">
      <w:numFmt w:val="bullet"/>
      <w:lvlText w:val="•"/>
      <w:lvlJc w:val="left"/>
      <w:pPr>
        <w:ind w:left="6480" w:hanging="360"/>
      </w:pPr>
      <w:rPr>
        <w:rFonts w:hint="default"/>
        <w:lang w:val="en-US" w:eastAsia="en-US" w:bidi="ar-SA"/>
      </w:rPr>
    </w:lvl>
    <w:lvl w:ilvl="7" w:tplc="8884B91E">
      <w:numFmt w:val="bullet"/>
      <w:lvlText w:val="•"/>
      <w:lvlJc w:val="left"/>
      <w:pPr>
        <w:ind w:left="7376" w:hanging="360"/>
      </w:pPr>
      <w:rPr>
        <w:rFonts w:hint="default"/>
        <w:lang w:val="en-US" w:eastAsia="en-US" w:bidi="ar-SA"/>
      </w:rPr>
    </w:lvl>
    <w:lvl w:ilvl="8" w:tplc="644AE0A0">
      <w:numFmt w:val="bullet"/>
      <w:lvlText w:val="•"/>
      <w:lvlJc w:val="left"/>
      <w:pPr>
        <w:ind w:left="8273" w:hanging="360"/>
      </w:pPr>
      <w:rPr>
        <w:rFonts w:hint="default"/>
        <w:lang w:val="en-US" w:eastAsia="en-US" w:bidi="ar-S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26"/>
  </w:num>
  <w:num w:numId="13">
    <w:abstractNumId w:val="12"/>
  </w:num>
  <w:num w:numId="14">
    <w:abstractNumId w:val="16"/>
  </w:num>
  <w:num w:numId="15">
    <w:abstractNumId w:val="27"/>
  </w:num>
  <w:num w:numId="16">
    <w:abstractNumId w:val="23"/>
  </w:num>
  <w:num w:numId="17">
    <w:abstractNumId w:val="28"/>
  </w:num>
  <w:num w:numId="18">
    <w:abstractNumId w:val="11"/>
  </w:num>
  <w:num w:numId="19">
    <w:abstractNumId w:val="13"/>
  </w:num>
  <w:num w:numId="20">
    <w:abstractNumId w:val="17"/>
  </w:num>
  <w:num w:numId="21">
    <w:abstractNumId w:val="22"/>
  </w:num>
  <w:num w:numId="22">
    <w:abstractNumId w:val="25"/>
  </w:num>
  <w:num w:numId="23">
    <w:abstractNumId w:val="18"/>
  </w:num>
  <w:num w:numId="24">
    <w:abstractNumId w:val="20"/>
  </w:num>
  <w:num w:numId="25">
    <w:abstractNumId w:val="21"/>
  </w:num>
  <w:num w:numId="26">
    <w:abstractNumId w:val="19"/>
  </w:num>
  <w:num w:numId="27">
    <w:abstractNumId w:val="14"/>
  </w:num>
  <w:num w:numId="28">
    <w:abstractNumId w:val="24"/>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oNotTrackMoves/>
  <w:defaultTabStop w:val="720"/>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6985"/>
    <w:rsid w:val="004A22A3"/>
    <w:rsid w:val="005936B8"/>
    <w:rsid w:val="006A3BA1"/>
    <w:rsid w:val="006E49B1"/>
    <w:rsid w:val="00805A34"/>
    <w:rsid w:val="00994A8B"/>
    <w:rsid w:val="00C16985"/>
    <w:rsid w:val="00CE4CA5"/>
    <w:rsid w:val="00DD3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link w:val="Heading1Char"/>
    <w:uiPriority w:val="1"/>
    <w:qFormat/>
    <w:rsid w:val="006E49B1"/>
    <w:pPr>
      <w:widowControl w:val="0"/>
      <w:autoSpaceDE w:val="0"/>
      <w:autoSpaceDN w:val="0"/>
      <w:spacing w:after="0" w:line="240" w:lineRule="auto"/>
      <w:ind w:left="569"/>
      <w:outlineLvl w:val="0"/>
    </w:pPr>
    <w:rPr>
      <w:rFonts w:ascii="Times New Roman" w:eastAsia="Times New Roman" w:hAnsi="Times New Roman"/>
      <w:b/>
      <w:bCs/>
      <w:sz w:val="36"/>
      <w:szCs w:val="36"/>
      <w:lang w:eastAsia="en-US"/>
    </w:rPr>
  </w:style>
  <w:style w:type="paragraph" w:styleId="Heading2">
    <w:name w:val="heading 2"/>
    <w:basedOn w:val="Normal"/>
    <w:link w:val="Heading2Char"/>
    <w:uiPriority w:val="1"/>
    <w:qFormat/>
    <w:rsid w:val="006E49B1"/>
    <w:pPr>
      <w:widowControl w:val="0"/>
      <w:autoSpaceDE w:val="0"/>
      <w:autoSpaceDN w:val="0"/>
      <w:spacing w:before="72" w:after="0" w:line="240" w:lineRule="auto"/>
      <w:ind w:left="569"/>
      <w:outlineLvl w:val="1"/>
    </w:pPr>
    <w:rPr>
      <w:rFonts w:ascii="Times New Roman" w:eastAsia="Times New Roman" w:hAnsi="Times New Roman"/>
      <w:b/>
      <w:bCs/>
      <w:sz w:val="32"/>
      <w:szCs w:val="32"/>
      <w:lang w:eastAsia="en-US"/>
    </w:rPr>
  </w:style>
  <w:style w:type="paragraph" w:styleId="Heading3">
    <w:name w:val="heading 3"/>
    <w:basedOn w:val="Normal"/>
    <w:link w:val="Heading3Char"/>
    <w:uiPriority w:val="1"/>
    <w:qFormat/>
    <w:rsid w:val="006E49B1"/>
    <w:pPr>
      <w:widowControl w:val="0"/>
      <w:autoSpaceDE w:val="0"/>
      <w:autoSpaceDN w:val="0"/>
      <w:spacing w:after="0" w:line="240" w:lineRule="auto"/>
      <w:ind w:left="569"/>
      <w:outlineLvl w:val="2"/>
    </w:pPr>
    <w:rPr>
      <w:rFonts w:ascii="Times New Roman" w:eastAsia="Times New Roman" w:hAnsi="Times New Roman"/>
      <w:b/>
      <w:bCs/>
      <w:sz w:val="27"/>
      <w:szCs w:val="27"/>
      <w:lang w:eastAsia="en-US"/>
    </w:rPr>
  </w:style>
  <w:style w:type="paragraph" w:styleId="Heading4">
    <w:name w:val="heading 4"/>
    <w:basedOn w:val="Normal"/>
    <w:link w:val="Heading4Char"/>
    <w:uiPriority w:val="1"/>
    <w:qFormat/>
    <w:rsid w:val="006E49B1"/>
    <w:pPr>
      <w:widowControl w:val="0"/>
      <w:autoSpaceDE w:val="0"/>
      <w:autoSpaceDN w:val="0"/>
      <w:spacing w:after="0" w:line="240" w:lineRule="auto"/>
      <w:ind w:left="1288" w:hanging="360"/>
      <w:outlineLvl w:val="3"/>
    </w:pPr>
    <w:rPr>
      <w:rFonts w:ascii="Times New Roman" w:eastAsia="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pPr>
      <w:ind w:left="720"/>
      <w:contextualSpacing/>
    </w:pPr>
  </w:style>
  <w:style w:type="paragraph" w:styleId="BalloonText">
    <w:name w:val="Balloon Text"/>
    <w:basedOn w:val="Normal"/>
    <w:link w:val="BalloonTextChar"/>
    <w:uiPriority w:val="99"/>
    <w:semiHidden/>
    <w:unhideWhenUsed/>
    <w:rsid w:val="006E49B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E49B1"/>
    <w:rPr>
      <w:rFonts w:ascii="Tahoma" w:hAnsi="Tahoma" w:cs="Tahoma"/>
      <w:sz w:val="16"/>
      <w:szCs w:val="16"/>
    </w:rPr>
  </w:style>
  <w:style w:type="character" w:customStyle="1" w:styleId="Heading1Char">
    <w:name w:val="Heading 1 Char"/>
    <w:link w:val="Heading1"/>
    <w:uiPriority w:val="1"/>
    <w:rsid w:val="006E49B1"/>
    <w:rPr>
      <w:rFonts w:ascii="Times New Roman" w:eastAsia="Times New Roman" w:hAnsi="Times New Roman"/>
      <w:b/>
      <w:bCs/>
      <w:sz w:val="36"/>
      <w:szCs w:val="36"/>
      <w:lang w:eastAsia="en-US"/>
    </w:rPr>
  </w:style>
  <w:style w:type="character" w:customStyle="1" w:styleId="Heading2Char">
    <w:name w:val="Heading 2 Char"/>
    <w:link w:val="Heading2"/>
    <w:uiPriority w:val="1"/>
    <w:rsid w:val="006E49B1"/>
    <w:rPr>
      <w:rFonts w:ascii="Times New Roman" w:eastAsia="Times New Roman" w:hAnsi="Times New Roman"/>
      <w:b/>
      <w:bCs/>
      <w:sz w:val="32"/>
      <w:szCs w:val="32"/>
      <w:lang w:eastAsia="en-US"/>
    </w:rPr>
  </w:style>
  <w:style w:type="character" w:customStyle="1" w:styleId="Heading3Char">
    <w:name w:val="Heading 3 Char"/>
    <w:link w:val="Heading3"/>
    <w:uiPriority w:val="1"/>
    <w:rsid w:val="006E49B1"/>
    <w:rPr>
      <w:rFonts w:ascii="Times New Roman" w:eastAsia="Times New Roman" w:hAnsi="Times New Roman"/>
      <w:b/>
      <w:bCs/>
      <w:sz w:val="27"/>
      <w:szCs w:val="27"/>
      <w:lang w:eastAsia="en-US"/>
    </w:rPr>
  </w:style>
  <w:style w:type="character" w:customStyle="1" w:styleId="Heading4Char">
    <w:name w:val="Heading 4 Char"/>
    <w:link w:val="Heading4"/>
    <w:uiPriority w:val="1"/>
    <w:rsid w:val="006E49B1"/>
    <w:rPr>
      <w:rFonts w:ascii="Times New Roman" w:eastAsia="Times New Roman" w:hAnsi="Times New Roman"/>
      <w:b/>
      <w:bCs/>
      <w:sz w:val="24"/>
      <w:szCs w:val="24"/>
      <w:lang w:eastAsia="en-US"/>
    </w:rPr>
  </w:style>
  <w:style w:type="paragraph" w:styleId="BodyText">
    <w:name w:val="Body Text"/>
    <w:basedOn w:val="Normal"/>
    <w:link w:val="BodyTextChar"/>
    <w:uiPriority w:val="1"/>
    <w:qFormat/>
    <w:rsid w:val="006E49B1"/>
    <w:pPr>
      <w:widowControl w:val="0"/>
      <w:autoSpaceDE w:val="0"/>
      <w:autoSpaceDN w:val="0"/>
      <w:spacing w:after="0" w:line="240" w:lineRule="auto"/>
    </w:pPr>
    <w:rPr>
      <w:rFonts w:ascii="Times New Roman" w:eastAsia="Times New Roman" w:hAnsi="Times New Roman"/>
      <w:sz w:val="24"/>
      <w:szCs w:val="24"/>
      <w:lang w:eastAsia="en-US"/>
    </w:rPr>
  </w:style>
  <w:style w:type="character" w:customStyle="1" w:styleId="BodyTextChar">
    <w:name w:val="Body Text Char"/>
    <w:link w:val="BodyText"/>
    <w:uiPriority w:val="1"/>
    <w:rsid w:val="006E49B1"/>
    <w:rPr>
      <w:rFonts w:ascii="Times New Roman" w:eastAsia="Times New Roman" w:hAnsi="Times New Roman"/>
      <w:sz w:val="24"/>
      <w:szCs w:val="24"/>
      <w:lang w:eastAsia="en-US"/>
    </w:rPr>
  </w:style>
  <w:style w:type="paragraph" w:customStyle="1" w:styleId="TableParagraph">
    <w:name w:val="Table Paragraph"/>
    <w:basedOn w:val="Normal"/>
    <w:uiPriority w:val="1"/>
    <w:qFormat/>
    <w:rsid w:val="006E49B1"/>
    <w:pPr>
      <w:widowControl w:val="0"/>
      <w:autoSpaceDE w:val="0"/>
      <w:autoSpaceDN w:val="0"/>
      <w:spacing w:after="0" w:line="275" w:lineRule="exact"/>
      <w:ind w:left="107"/>
    </w:pPr>
    <w:rPr>
      <w:rFonts w:ascii="Times New Roman" w:eastAsia="Times New Roman" w:hAnsi="Times New Roman"/>
      <w:lang w:eastAsia="en-US"/>
    </w:rPr>
  </w:style>
  <w:style w:type="paragraph" w:styleId="Header">
    <w:name w:val="header"/>
    <w:basedOn w:val="Normal"/>
    <w:link w:val="HeaderChar"/>
    <w:uiPriority w:val="99"/>
    <w:unhideWhenUsed/>
    <w:rsid w:val="00994A8B"/>
    <w:pPr>
      <w:tabs>
        <w:tab w:val="center" w:pos="4680"/>
        <w:tab w:val="right" w:pos="9360"/>
      </w:tabs>
    </w:pPr>
  </w:style>
  <w:style w:type="character" w:customStyle="1" w:styleId="HeaderChar">
    <w:name w:val="Header Char"/>
    <w:link w:val="Header"/>
    <w:uiPriority w:val="99"/>
    <w:rsid w:val="00994A8B"/>
    <w:rPr>
      <w:sz w:val="22"/>
      <w:szCs w:val="22"/>
    </w:rPr>
  </w:style>
  <w:style w:type="paragraph" w:styleId="Footer">
    <w:name w:val="footer"/>
    <w:basedOn w:val="Normal"/>
    <w:link w:val="FooterChar"/>
    <w:uiPriority w:val="99"/>
    <w:unhideWhenUsed/>
    <w:rsid w:val="00994A8B"/>
    <w:pPr>
      <w:tabs>
        <w:tab w:val="center" w:pos="4680"/>
        <w:tab w:val="right" w:pos="9360"/>
      </w:tabs>
    </w:pPr>
  </w:style>
  <w:style w:type="character" w:customStyle="1" w:styleId="FooterChar">
    <w:name w:val="Footer Char"/>
    <w:link w:val="Footer"/>
    <w:uiPriority w:val="99"/>
    <w:rsid w:val="00994A8B"/>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14</Pages>
  <Words>2545</Words>
  <Characters>14509</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CG6</dc:creator>
  <cp:lastModifiedBy>DELL</cp:lastModifiedBy>
  <cp:revision>4</cp:revision>
  <dcterms:created xsi:type="dcterms:W3CDTF">2025-06-09T04:47:00Z</dcterms:created>
  <dcterms:modified xsi:type="dcterms:W3CDTF">2025-06-15T12:03:00Z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b3ccf44ddc2d402a93b2722685952824</vt:lpwstr>
  </property>
</Properties>
</file>