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1F2E0">
      <w:pPr>
        <w:pStyle w:val="249"/>
        <w:spacing w:after="0" w:line="480" w:lineRule="auto"/>
        <w:ind w:left="0" w:leftChars="0" w:firstLine="0" w:firstLineChars="0"/>
        <w:jc w:val="both"/>
        <w:rPr>
          <w:rFonts w:hint="default" w:ascii="Times New Roman" w:hAnsi="Times New Roman" w:cs="Times New Roman"/>
          <w:sz w:val="22"/>
          <w:szCs w:val="22"/>
        </w:rPr>
      </w:pPr>
    </w:p>
    <w:p w14:paraId="11418D42">
      <w:pPr>
        <w:pStyle w:val="249"/>
        <w:spacing w:after="0" w:line="480" w:lineRule="auto"/>
        <w:ind w:left="0" w:leftChars="0" w:firstLine="0" w:firstLineChars="0"/>
        <w:jc w:val="center"/>
        <w:rPr>
          <w:rFonts w:hint="default" w:ascii="Times New Roman" w:hAnsi="Times New Roman" w:cs="Times New Roman"/>
          <w:b/>
          <w:sz w:val="22"/>
          <w:szCs w:val="22"/>
        </w:rPr>
      </w:pPr>
      <w:r>
        <w:rPr>
          <w:rFonts w:hint="default" w:ascii="Times New Roman" w:hAnsi="Times New Roman" w:cs="Times New Roman"/>
          <w:b/>
          <w:sz w:val="22"/>
          <w:szCs w:val="22"/>
        </w:rPr>
        <w:t>CHAPTER TWO</w:t>
      </w:r>
      <w:bookmarkStart w:id="0" w:name="_Toc95674535"/>
    </w:p>
    <w:p w14:paraId="536DC012">
      <w:pPr>
        <w:pStyle w:val="249"/>
        <w:numPr>
          <w:ilvl w:val="0"/>
          <w:numId w:val="0"/>
        </w:numPr>
        <w:spacing w:after="0" w:line="480" w:lineRule="auto"/>
        <w:ind w:left="0" w:leftChars="0" w:firstLine="0" w:firstLineChars="0"/>
        <w:jc w:val="center"/>
        <w:rPr>
          <w:rFonts w:hint="default" w:ascii="Times New Roman" w:hAnsi="Times New Roman" w:cs="Times New Roman"/>
          <w:b/>
          <w:sz w:val="22"/>
          <w:szCs w:val="22"/>
        </w:rPr>
      </w:pPr>
      <w:r>
        <w:rPr>
          <w:rFonts w:hint="default" w:ascii="Times New Roman" w:hAnsi="Times New Roman" w:cs="Times New Roman"/>
          <w:b/>
          <w:sz w:val="22"/>
          <w:szCs w:val="22"/>
        </w:rPr>
        <w:t>LITERATURE REVIEW</w:t>
      </w:r>
      <w:bookmarkEnd w:id="0"/>
    </w:p>
    <w:p w14:paraId="254B9FA7">
      <w:pPr>
        <w:pStyle w:val="249"/>
        <w:numPr>
          <w:ilvl w:val="0"/>
          <w:numId w:val="0"/>
        </w:numPr>
        <w:spacing w:after="0" w:line="480" w:lineRule="auto"/>
        <w:ind w:left="0" w:leftChars="0" w:firstLine="0" w:firstLineChars="0"/>
        <w:jc w:val="left"/>
        <w:rPr>
          <w:rFonts w:hint="default" w:ascii="Times New Roman" w:hAnsi="Times New Roman" w:cs="Times New Roman"/>
          <w:b/>
          <w:sz w:val="22"/>
          <w:szCs w:val="22"/>
          <w:lang w:val="en-US"/>
        </w:rPr>
      </w:pPr>
      <w:r>
        <w:rPr>
          <w:rFonts w:hint="default" w:ascii="Times New Roman" w:hAnsi="Times New Roman" w:cs="Times New Roman"/>
          <w:b/>
          <w:sz w:val="22"/>
          <w:szCs w:val="22"/>
          <w:lang w:val="en-US"/>
        </w:rPr>
        <w:t>1.1 EARLY INVERTER SYSTEM</w:t>
      </w:r>
    </w:p>
    <w:p w14:paraId="573036E7">
      <w:pPr>
        <w:pStyle w:val="249"/>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Electricity generation is the process of generating electric power from other source of primary energy. Energy conversion process is divided into different type such as, thermo electric (heat- electric energy), steam engine (heat – mechanical energy), etc. Circumstances around the development of new technology in the engineering field have become very attractive for power industries in power electronics application during the last years the main purpose that lead to the development of the studies of inverter is the generation of output signals with low harmonies distortion, reduction of switching frequency. This development has made it possible to change from D.C power to the conventional A.C power that you can use for all kinds of device or appliances, such as electric light, kitchen appliances, power tools, television sets and so on. </w:t>
      </w:r>
      <w:r>
        <w:rPr>
          <w:rFonts w:hint="default" w:ascii="Times New Roman" w:hAnsi="Times New Roman" w:cs="Times New Roman"/>
          <w:sz w:val="22"/>
          <w:szCs w:val="22"/>
          <w:lang w:val="en-US"/>
        </w:rPr>
        <w:t>(</w:t>
      </w:r>
      <w:r>
        <w:rPr>
          <w:rFonts w:hint="default" w:ascii="Times New Roman" w:hAnsi="Times New Roman" w:cs="Times New Roman"/>
          <w:sz w:val="22"/>
          <w:szCs w:val="22"/>
        </w:rPr>
        <w:t>IEEE</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2014)</w:t>
      </w:r>
    </w:p>
    <w:p w14:paraId="46F927FE">
      <w:p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Early inverters from the late nineteenth century through the middle of the twentieth century, DC-to-AC power conversion were accomplished using rotary converter or motor generator (MG) sets. In the early twentieth century, vacuum tube and gas filled tubes began to be used as switches in inverter circuits. </w:t>
      </w:r>
      <w:r>
        <w:rPr>
          <w:rFonts w:hint="default" w:ascii="Times New Roman" w:hAnsi="Times New Roman" w:cs="Times New Roman"/>
          <w:sz w:val="22"/>
          <w:szCs w:val="22"/>
          <w:lang w:val="en-US"/>
        </w:rPr>
        <w:t>(</w:t>
      </w:r>
      <w:r>
        <w:rPr>
          <w:rFonts w:hint="default" w:ascii="Times New Roman" w:hAnsi="Times New Roman" w:cs="Times New Roman"/>
          <w:sz w:val="22"/>
          <w:szCs w:val="22"/>
        </w:rPr>
        <w:t>IEC</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2019)</w:t>
      </w:r>
    </w:p>
    <w:p w14:paraId="3ECBB90E">
      <w:p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The origins of electromechanical inverters explain the source of the term inverter. Early AC- to- DC converter used an induction or synchronous ac motor direct - connected to a generator (dynamo) so that the generators commentator reversed its connections at exactly the right moments to produce D.C. A later development is the synchronous converter in which the motor and generators winding are combined into one armature, with slip rings at one end and a commutator at the other and only one field frame. The result with either is AC-in, DC-out. With an MG set, the D.C can be considered to be separately generated from the AC; with a synchronous converter, in a certain sense it can be considered to be “mechanically rectified AC “. Given the right auxiliary and control equipment, MG set or rotary converter can be “run backwards”, converting DC to AC. Hence an inverter is an inverted converter</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Ekundayo, A. O. 2022).</w:t>
      </w:r>
    </w:p>
    <w:p w14:paraId="74C4158F">
      <w:p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ab/>
      </w:r>
      <w:r>
        <w:rPr>
          <w:rFonts w:hint="default" w:ascii="Times New Roman" w:hAnsi="Times New Roman" w:cs="Times New Roman"/>
          <w:sz w:val="22"/>
          <w:szCs w:val="22"/>
        </w:rPr>
        <w:t xml:space="preserve">Over the years, electricity has been generated using the following methods: Solar, Thermal, Wind, Electric generators. These methods have proved to be quit reliable and sufficient. However, </w:t>
      </w:r>
      <w:r>
        <w:rPr>
          <w:rFonts w:hint="default" w:ascii="Times New Roman" w:hAnsi="Times New Roman" w:cs="Times New Roman"/>
          <w:color w:val="000000"/>
          <w:sz w:val="22"/>
          <w:szCs w:val="22"/>
        </w:rPr>
        <w:t>due to inadequate source of</w:t>
      </w:r>
      <w:r>
        <w:rPr>
          <w:rFonts w:hint="default" w:ascii="Times New Roman" w:hAnsi="Times New Roman" w:cs="Times New Roman"/>
          <w:color w:val="FF0000"/>
          <w:sz w:val="22"/>
          <w:szCs w:val="22"/>
        </w:rPr>
        <w:t xml:space="preserve"> </w:t>
      </w:r>
      <w:r>
        <w:rPr>
          <w:rFonts w:hint="default" w:ascii="Times New Roman" w:hAnsi="Times New Roman" w:cs="Times New Roman"/>
          <w:color w:val="000000"/>
          <w:sz w:val="22"/>
          <w:szCs w:val="22"/>
        </w:rPr>
        <w:t>energy</w:t>
      </w:r>
      <w:r>
        <w:rPr>
          <w:rFonts w:hint="default" w:ascii="Times New Roman" w:hAnsi="Times New Roman" w:cs="Times New Roman"/>
          <w:color w:val="FF0000"/>
          <w:sz w:val="22"/>
          <w:szCs w:val="22"/>
        </w:rPr>
        <w:t>,</w:t>
      </w:r>
      <w:r>
        <w:rPr>
          <w:rFonts w:hint="default" w:ascii="Times New Roman" w:hAnsi="Times New Roman" w:cs="Times New Roman"/>
          <w:sz w:val="22"/>
          <w:szCs w:val="22"/>
        </w:rPr>
        <w:t xml:space="preserve"> the need for standby supply is essential which brought into existence an alternative means called inverter.</w:t>
      </w:r>
    </w:p>
    <w:p w14:paraId="0754B54E">
      <w:pPr>
        <w:pStyle w:val="3"/>
        <w:spacing w:after="0" w:line="480" w:lineRule="auto"/>
        <w:ind w:left="0" w:leftChars="0" w:firstLine="0" w:firstLineChars="0"/>
        <w:rPr>
          <w:rFonts w:hint="default" w:ascii="Times New Roman" w:hAnsi="Times New Roman" w:cs="Times New Roman"/>
          <w:sz w:val="22"/>
          <w:szCs w:val="22"/>
        </w:rPr>
      </w:pPr>
      <w:bookmarkStart w:id="1" w:name="_Toc95674537"/>
      <w:r>
        <w:rPr>
          <w:rFonts w:hint="default" w:ascii="Times New Roman" w:hAnsi="Times New Roman" w:cs="Times New Roman"/>
          <w:sz w:val="22"/>
          <w:szCs w:val="22"/>
        </w:rPr>
        <w:t>2.2</w:t>
      </w:r>
      <w:r>
        <w:rPr>
          <w:rFonts w:hint="default" w:ascii="Times New Roman" w:hAnsi="Times New Roman" w:cs="Times New Roman"/>
          <w:sz w:val="22"/>
          <w:szCs w:val="22"/>
        </w:rPr>
        <w:tab/>
      </w:r>
      <w:r>
        <w:rPr>
          <w:rFonts w:hint="default" w:ascii="Times New Roman" w:hAnsi="Times New Roman" w:cs="Times New Roman"/>
          <w:sz w:val="22"/>
          <w:szCs w:val="22"/>
        </w:rPr>
        <w:t>THE INVERTER</w:t>
      </w:r>
      <w:bookmarkEnd w:id="1"/>
    </w:p>
    <w:p w14:paraId="7DE12B9D">
      <w:pPr>
        <w:spacing w:after="0" w:line="480" w:lineRule="auto"/>
        <w:ind w:left="0" w:leftChars="0" w:firstLine="0" w:firstLineChars="0"/>
        <w:jc w:val="both"/>
        <w:rPr>
          <w:rFonts w:hint="default" w:ascii="Times New Roman" w:hAnsi="Times New Roman" w:cs="Times New Roman"/>
          <w:color w:val="FF0000"/>
          <w:sz w:val="22"/>
          <w:szCs w:val="22"/>
        </w:rPr>
      </w:pPr>
      <w:r>
        <w:rPr>
          <w:rFonts w:hint="default" w:ascii="Times New Roman" w:hAnsi="Times New Roman" w:cs="Times New Roman"/>
          <w:sz w:val="22"/>
          <w:szCs w:val="22"/>
        </w:rPr>
        <w:t>An Inverter is a device that converts DC power from sources such as batteries to AC power.</w:t>
      </w:r>
      <w:r>
        <w:rPr>
          <w:rFonts w:hint="default" w:ascii="Times New Roman" w:hAnsi="Times New Roman" w:cs="Times New Roman"/>
          <w:sz w:val="22"/>
          <w:szCs w:val="22"/>
          <w:lang w:val="en-US"/>
        </w:rPr>
        <w:t>(</w:t>
      </w:r>
      <w:r>
        <w:rPr>
          <w:rFonts w:hint="default" w:ascii="Times New Roman" w:hAnsi="Times New Roman" w:cs="Times New Roman"/>
          <w:sz w:val="22"/>
          <w:szCs w:val="22"/>
        </w:rPr>
        <w:t>IEEE</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2014)</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 xml:space="preserve"> Figure 2.1 shows the inner circuitry of an inverter power system</w:t>
      </w:r>
    </w:p>
    <w:p w14:paraId="3AA7546A">
      <w:pPr>
        <w:spacing w:after="0" w:line="480" w:lineRule="auto"/>
        <w:ind w:left="0" w:leftChars="0" w:firstLine="0" w:firstLineChars="0"/>
        <w:jc w:val="center"/>
        <w:rPr>
          <w:rFonts w:hint="default" w:ascii="Times New Roman" w:hAnsi="Times New Roman" w:cs="Times New Roman"/>
          <w:sz w:val="22"/>
          <w:szCs w:val="22"/>
        </w:rPr>
      </w:pPr>
      <w:r>
        <w:rPr>
          <w:rFonts w:hint="default" w:ascii="Times New Roman" w:hAnsi="Times New Roman" w:cs="Times New Roman"/>
          <w:sz w:val="22"/>
          <w:szCs w:val="22"/>
        </w:rPr>
        <w:drawing>
          <wp:inline distT="0" distB="0" distL="0" distR="0">
            <wp:extent cx="4181475" cy="1990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181475" cy="1990725"/>
                    </a:xfrm>
                    <a:prstGeom prst="rect">
                      <a:avLst/>
                    </a:prstGeom>
                    <a:noFill/>
                    <a:ln>
                      <a:noFill/>
                    </a:ln>
                  </pic:spPr>
                </pic:pic>
              </a:graphicData>
            </a:graphic>
          </wp:inline>
        </w:drawing>
      </w:r>
    </w:p>
    <w:p w14:paraId="100AB5A3">
      <w:pPr>
        <w:spacing w:after="0" w:line="480" w:lineRule="auto"/>
        <w:ind w:left="0" w:leftChars="0" w:firstLine="0" w:firstLineChars="0"/>
        <w:jc w:val="center"/>
        <w:rPr>
          <w:rFonts w:hint="default" w:ascii="Times New Roman" w:hAnsi="Times New Roman" w:cs="Times New Roman"/>
          <w:sz w:val="22"/>
          <w:szCs w:val="22"/>
        </w:rPr>
      </w:pPr>
      <w:r>
        <w:rPr>
          <w:rFonts w:hint="default" w:ascii="Times New Roman" w:hAnsi="Times New Roman" w:cs="Times New Roman"/>
          <w:sz w:val="22"/>
          <w:szCs w:val="22"/>
        </w:rPr>
        <w:t>Fig. 2.1: Inverter inner circuitry.</w:t>
      </w:r>
    </w:p>
    <w:p w14:paraId="1A84F041">
      <w:p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     An Inverter can also be said to be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w:t>
      </w:r>
      <w:r>
        <w:rPr>
          <w:rFonts w:hint="default" w:ascii="Times New Roman" w:hAnsi="Times New Roman" w:cs="Times New Roman"/>
          <w:bCs/>
          <w:sz w:val="22"/>
          <w:szCs w:val="22"/>
        </w:rPr>
        <w:t>The basic circuit of the inverter comprises the following parts:</w:t>
      </w:r>
    </w:p>
    <w:p w14:paraId="64B16234">
      <w:pPr>
        <w:numPr>
          <w:ilvl w:val="0"/>
          <w:numId w:val="11"/>
        </w:num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Charger Section</w:t>
      </w:r>
    </w:p>
    <w:p w14:paraId="3A892A3F">
      <w:pPr>
        <w:numPr>
          <w:ilvl w:val="0"/>
          <w:numId w:val="11"/>
        </w:num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Rectifier Section</w:t>
      </w:r>
    </w:p>
    <w:p w14:paraId="542DCDF1">
      <w:pPr>
        <w:numPr>
          <w:ilvl w:val="0"/>
          <w:numId w:val="11"/>
        </w:num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DC-AC Converter</w:t>
      </w:r>
    </w:p>
    <w:p w14:paraId="021A65C4">
      <w:pPr>
        <w:numPr>
          <w:ilvl w:val="0"/>
          <w:numId w:val="11"/>
        </w:num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Drivers Section/FET Gang</w:t>
      </w:r>
    </w:p>
    <w:p w14:paraId="0EC01426">
      <w:pPr>
        <w:numPr>
          <w:ilvl w:val="0"/>
          <w:numId w:val="11"/>
        </w:num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Inverter Module</w:t>
      </w:r>
    </w:p>
    <w:p w14:paraId="276FA14D">
      <w:pPr>
        <w:numPr>
          <w:ilvl w:val="0"/>
          <w:numId w:val="11"/>
        </w:num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Transformation Section</w:t>
      </w:r>
    </w:p>
    <w:p w14:paraId="6A548045">
      <w:pPr>
        <w:numPr>
          <w:ilvl w:val="0"/>
          <w:numId w:val="12"/>
        </w:numPr>
        <w:autoSpaceDE w:val="0"/>
        <w:autoSpaceDN w:val="0"/>
        <w:adjustRightInd w:val="0"/>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b/>
          <w:bCs/>
          <w:sz w:val="22"/>
          <w:szCs w:val="22"/>
        </w:rPr>
        <w:t>CHARGER SECTION</w:t>
      </w:r>
      <w:r>
        <w:rPr>
          <w:rFonts w:hint="default" w:ascii="Times New Roman" w:hAnsi="Times New Roman" w:cs="Times New Roman"/>
          <w:bCs/>
          <w:sz w:val="22"/>
          <w:szCs w:val="22"/>
        </w:rPr>
        <w:t xml:space="preserve">: </w:t>
      </w:r>
      <w:r>
        <w:rPr>
          <w:rFonts w:hint="default" w:ascii="Times New Roman" w:hAnsi="Times New Roman" w:cs="Times New Roman"/>
          <w:sz w:val="22"/>
          <w:szCs w:val="22"/>
        </w:rPr>
        <w:t xml:space="preserve">The charger card basically senses the AC input and then generates the silicon control rectifier triggering pulse. The feature for the soft start is incorporated in this card using the concept of saw tooth generation and then its conversion into the triggering pulses, which eventually gets transported through the pulse transformer to the output connector of the charger card with its other end connected to the SCR module. </w:t>
      </w:r>
    </w:p>
    <w:p w14:paraId="41E63E68">
      <w:pPr>
        <w:numPr>
          <w:ilvl w:val="0"/>
          <w:numId w:val="0"/>
        </w:numPr>
        <w:autoSpaceDE w:val="0"/>
        <w:autoSpaceDN w:val="0"/>
        <w:adjustRightInd w:val="0"/>
        <w:spacing w:after="0" w:line="480" w:lineRule="auto"/>
        <w:ind w:left="0" w:leftChars="0" w:firstLine="0" w:firstLineChars="0"/>
        <w:jc w:val="both"/>
        <w:rPr>
          <w:rFonts w:hint="default" w:ascii="Times New Roman" w:hAnsi="Times New Roman" w:cs="Times New Roman"/>
          <w:sz w:val="22"/>
          <w:szCs w:val="22"/>
        </w:rPr>
      </w:pPr>
    </w:p>
    <w:p w14:paraId="5471C885">
      <w:pPr>
        <w:numPr>
          <w:ilvl w:val="0"/>
          <w:numId w:val="12"/>
        </w:numPr>
        <w:autoSpaceDE w:val="0"/>
        <w:autoSpaceDN w:val="0"/>
        <w:adjustRightInd w:val="0"/>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b/>
          <w:bCs/>
          <w:sz w:val="22"/>
          <w:szCs w:val="22"/>
        </w:rPr>
        <w:t>RECTIFIER SECTION</w:t>
      </w:r>
      <w:r>
        <w:rPr>
          <w:rFonts w:hint="default" w:ascii="Times New Roman" w:hAnsi="Times New Roman" w:cs="Times New Roman"/>
          <w:b/>
          <w:sz w:val="22"/>
          <w:szCs w:val="22"/>
        </w:rPr>
        <w:t>:</w:t>
      </w:r>
      <w:r>
        <w:rPr>
          <w:rFonts w:hint="default" w:ascii="Times New Roman" w:hAnsi="Times New Roman" w:cs="Times New Roman"/>
          <w:sz w:val="22"/>
          <w:szCs w:val="22"/>
        </w:rPr>
        <w:t xml:space="preserve"> The rectifier module used is a full wave semi controlled rectifier with two SCR and two diodes in single phase. In the case of three phase system the rectification is full controlled and six SCR are used for solving this purpose.</w:t>
      </w:r>
    </w:p>
    <w:p w14:paraId="0882BAC4">
      <w:pPr>
        <w:numPr>
          <w:ilvl w:val="0"/>
          <w:numId w:val="0"/>
        </w:numPr>
        <w:autoSpaceDE w:val="0"/>
        <w:autoSpaceDN w:val="0"/>
        <w:adjustRightInd w:val="0"/>
        <w:spacing w:after="0" w:line="480" w:lineRule="auto"/>
        <w:ind w:left="-540" w:leftChars="0" w:firstLine="539" w:firstLineChars="245"/>
        <w:jc w:val="both"/>
        <w:rPr>
          <w:rFonts w:hint="default" w:ascii="Times New Roman" w:hAnsi="Times New Roman" w:cs="Times New Roman"/>
          <w:sz w:val="22"/>
          <w:szCs w:val="22"/>
        </w:rPr>
      </w:pPr>
    </w:p>
    <w:p w14:paraId="35578342">
      <w:pPr>
        <w:numPr>
          <w:ilvl w:val="0"/>
          <w:numId w:val="12"/>
        </w:numPr>
        <w:autoSpaceDE w:val="0"/>
        <w:autoSpaceDN w:val="0"/>
        <w:adjustRightInd w:val="0"/>
        <w:spacing w:after="0" w:line="480" w:lineRule="auto"/>
        <w:ind w:left="425" w:leftChars="0" w:hanging="425" w:firstLineChars="0"/>
        <w:jc w:val="both"/>
        <w:rPr>
          <w:rFonts w:hint="default" w:ascii="Times New Roman" w:hAnsi="Times New Roman" w:cs="Times New Roman"/>
          <w:sz w:val="22"/>
          <w:szCs w:val="22"/>
        </w:rPr>
      </w:pPr>
      <w:r>
        <w:rPr>
          <w:rFonts w:hint="default" w:ascii="Times New Roman" w:hAnsi="Times New Roman" w:cs="Times New Roman"/>
          <w:b/>
          <w:bCs/>
          <w:sz w:val="22"/>
          <w:szCs w:val="22"/>
        </w:rPr>
        <w:t>DC-AC CONVERTER</w:t>
      </w:r>
      <w:r>
        <w:rPr>
          <w:rFonts w:hint="default" w:ascii="Times New Roman" w:hAnsi="Times New Roman" w:cs="Times New Roman"/>
          <w:sz w:val="22"/>
          <w:szCs w:val="22"/>
        </w:rPr>
        <w:t>: This card is responsible for generation of the DC voltages (+15V and +5V) to supply it to the other cards. It accepts its input from the taping over the DC capacitors. The Input DC through fuse is converted into AC and is amplified using a TOP switch. This is then Fed to a transformer with multiple taping at its secondary. The AC from the taping is then rectified through diodes and given 37 to voltage regulator eventually producing the voltage sources of +15V and +5V. These voltages are then used as a P/S for all other cards.</w:t>
      </w:r>
    </w:p>
    <w:p w14:paraId="1F8ACA7F">
      <w:pPr>
        <w:numPr>
          <w:ilvl w:val="0"/>
          <w:numId w:val="0"/>
        </w:numPr>
        <w:autoSpaceDE w:val="0"/>
        <w:autoSpaceDN w:val="0"/>
        <w:adjustRightInd w:val="0"/>
        <w:spacing w:after="0" w:line="480" w:lineRule="auto"/>
        <w:ind w:left="-540" w:leftChars="0"/>
        <w:jc w:val="both"/>
        <w:rPr>
          <w:rFonts w:hint="default" w:ascii="Times New Roman" w:hAnsi="Times New Roman" w:cs="Times New Roman"/>
          <w:sz w:val="22"/>
          <w:szCs w:val="22"/>
        </w:rPr>
      </w:pPr>
    </w:p>
    <w:p w14:paraId="20D78427">
      <w:pPr>
        <w:numPr>
          <w:ilvl w:val="0"/>
          <w:numId w:val="12"/>
        </w:numPr>
        <w:autoSpaceDE w:val="0"/>
        <w:autoSpaceDN w:val="0"/>
        <w:adjustRightInd w:val="0"/>
        <w:spacing w:after="0" w:line="480" w:lineRule="auto"/>
        <w:ind w:left="425" w:leftChars="0" w:hanging="425" w:firstLineChars="0"/>
        <w:jc w:val="both"/>
        <w:rPr>
          <w:rFonts w:hint="default" w:ascii="Times New Roman" w:hAnsi="Times New Roman" w:cs="Times New Roman"/>
          <w:sz w:val="22"/>
          <w:szCs w:val="22"/>
        </w:rPr>
      </w:pPr>
      <w:r>
        <w:rPr>
          <w:rFonts w:hint="default" w:ascii="Times New Roman" w:hAnsi="Times New Roman" w:cs="Times New Roman"/>
          <w:b/>
          <w:bCs/>
          <w:sz w:val="22"/>
          <w:szCs w:val="22"/>
        </w:rPr>
        <w:t>DRIVER SECTION</w:t>
      </w:r>
      <w:r>
        <w:rPr>
          <w:rFonts w:hint="default" w:ascii="Times New Roman" w:hAnsi="Times New Roman" w:cs="Times New Roman"/>
          <w:bCs/>
          <w:sz w:val="22"/>
          <w:szCs w:val="22"/>
        </w:rPr>
        <w:t xml:space="preserve">: </w:t>
      </w:r>
      <w:r>
        <w:rPr>
          <w:rFonts w:hint="default" w:ascii="Times New Roman" w:hAnsi="Times New Roman" w:cs="Times New Roman"/>
          <w:sz w:val="22"/>
          <w:szCs w:val="22"/>
        </w:rPr>
        <w:t>The driver card primarily has two features</w:t>
      </w:r>
    </w:p>
    <w:p w14:paraId="4868F668">
      <w:pPr>
        <w:autoSpaceDE w:val="0"/>
        <w:autoSpaceDN w:val="0"/>
        <w:adjustRightInd w:val="0"/>
        <w:spacing w:after="0" w:line="480" w:lineRule="auto"/>
        <w:ind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1) To provide isolation of control circuit with the power circuit.</w:t>
      </w:r>
    </w:p>
    <w:p w14:paraId="1436B99B">
      <w:pPr>
        <w:autoSpaceDE w:val="0"/>
        <w:autoSpaceDN w:val="0"/>
        <w:adjustRightInd w:val="0"/>
        <w:spacing w:after="0" w:line="480" w:lineRule="auto"/>
        <w:ind w:firstLine="0" w:firstLineChars="0"/>
        <w:jc w:val="both"/>
        <w:rPr>
          <w:rFonts w:hint="default" w:ascii="Times New Roman" w:hAnsi="Times New Roman" w:cs="Times New Roman"/>
          <w:sz w:val="22"/>
          <w:szCs w:val="22"/>
        </w:rPr>
      </w:pPr>
      <w:r>
        <w:rPr>
          <w:rFonts w:hint="default" w:ascii="Times New Roman" w:hAnsi="Times New Roman" w:cs="Times New Roman"/>
          <w:bCs/>
          <w:sz w:val="22"/>
          <w:szCs w:val="22"/>
        </w:rPr>
        <w:t xml:space="preserve">2) </w:t>
      </w:r>
      <w:r>
        <w:rPr>
          <w:rFonts w:hint="default" w:ascii="Times New Roman" w:hAnsi="Times New Roman" w:cs="Times New Roman"/>
          <w:sz w:val="22"/>
          <w:szCs w:val="22"/>
        </w:rPr>
        <w:t>To block the PWM pulses forcing the UPS to go into the protection in case of short circuit at the output end.</w:t>
      </w:r>
    </w:p>
    <w:p w14:paraId="354233C3">
      <w:pPr>
        <w:autoSpaceDE w:val="0"/>
        <w:autoSpaceDN w:val="0"/>
        <w:adjustRightInd w:val="0"/>
        <w:spacing w:after="0" w:line="480" w:lineRule="auto"/>
        <w:ind w:hanging="540"/>
        <w:jc w:val="both"/>
        <w:rPr>
          <w:rFonts w:hint="default" w:ascii="Times New Roman" w:hAnsi="Times New Roman" w:cs="Times New Roman"/>
          <w:sz w:val="22"/>
          <w:szCs w:val="22"/>
        </w:rPr>
      </w:pPr>
    </w:p>
    <w:p w14:paraId="65FBA9E1">
      <w:pPr>
        <w:numPr>
          <w:ilvl w:val="0"/>
          <w:numId w:val="12"/>
        </w:numPr>
        <w:autoSpaceDE w:val="0"/>
        <w:autoSpaceDN w:val="0"/>
        <w:adjustRightInd w:val="0"/>
        <w:spacing w:after="0" w:line="480" w:lineRule="auto"/>
        <w:ind w:left="425" w:leftChars="0" w:hanging="425" w:firstLineChars="0"/>
        <w:jc w:val="both"/>
        <w:rPr>
          <w:rFonts w:hint="default" w:ascii="Times New Roman" w:hAnsi="Times New Roman" w:cs="Times New Roman"/>
          <w:sz w:val="22"/>
          <w:szCs w:val="22"/>
        </w:rPr>
      </w:pPr>
      <w:r>
        <w:rPr>
          <w:rFonts w:hint="default" w:ascii="Times New Roman" w:hAnsi="Times New Roman" w:cs="Times New Roman"/>
          <w:b/>
          <w:bCs/>
          <w:sz w:val="22"/>
          <w:szCs w:val="22"/>
          <w:lang w:val="en-US"/>
        </w:rPr>
        <w:t>I</w:t>
      </w:r>
      <w:r>
        <w:rPr>
          <w:rFonts w:hint="default" w:ascii="Times New Roman" w:hAnsi="Times New Roman" w:cs="Times New Roman"/>
          <w:b/>
          <w:bCs/>
          <w:sz w:val="22"/>
          <w:szCs w:val="22"/>
        </w:rPr>
        <w:t>NVERTER SECTION</w:t>
      </w:r>
      <w:r>
        <w:rPr>
          <w:rFonts w:hint="default" w:ascii="Times New Roman" w:hAnsi="Times New Roman" w:cs="Times New Roman"/>
          <w:sz w:val="22"/>
          <w:szCs w:val="22"/>
        </w:rPr>
        <w:t>: In this section conversion of DC to AC is done. The technology of PWM triggering is implicated over the IGBT based inverters. PWM generated by DSP card through the driver card, providing electrical isolation, reaches the IGBTs gate and emitter terminal. Using this high frequency triggering the IGBTs which producing the AC output from the DC link.</w:t>
      </w:r>
    </w:p>
    <w:p w14:paraId="07F164EB">
      <w:pPr>
        <w:numPr>
          <w:numId w:val="0"/>
        </w:numPr>
        <w:autoSpaceDE w:val="0"/>
        <w:autoSpaceDN w:val="0"/>
        <w:adjustRightInd w:val="0"/>
        <w:spacing w:after="0" w:line="480" w:lineRule="auto"/>
        <w:jc w:val="both"/>
        <w:rPr>
          <w:rFonts w:hint="default" w:ascii="Times New Roman" w:hAnsi="Times New Roman" w:cs="Times New Roman"/>
          <w:b/>
          <w:color w:val="auto"/>
          <w:sz w:val="22"/>
          <w:szCs w:val="22"/>
        </w:rPr>
      </w:pPr>
      <w:r>
        <w:rPr>
          <w:rFonts w:hint="default" w:ascii="Times New Roman" w:hAnsi="Times New Roman" w:cs="Times New Roman"/>
          <w:b w:val="0"/>
          <w:bCs w:val="0"/>
          <w:sz w:val="22"/>
          <w:szCs w:val="22"/>
          <w:lang w:val="en-US"/>
        </w:rPr>
        <w:t>f.</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TRANSFORMATION SECTION</w:t>
      </w:r>
      <w:r>
        <w:rPr>
          <w:rFonts w:hint="default" w:ascii="Times New Roman" w:hAnsi="Times New Roman" w:cs="Times New Roman"/>
          <w:bCs/>
          <w:sz w:val="22"/>
          <w:szCs w:val="22"/>
        </w:rPr>
        <w:t xml:space="preserve">: </w:t>
      </w:r>
      <w:r>
        <w:rPr>
          <w:rFonts w:hint="default" w:ascii="Times New Roman" w:hAnsi="Times New Roman" w:cs="Times New Roman"/>
          <w:sz w:val="22"/>
          <w:szCs w:val="22"/>
        </w:rPr>
        <w:t xml:space="preserve">The card is basically used to sense the input and </w:t>
      </w:r>
      <w:r>
        <w:rPr>
          <w:rFonts w:hint="default" w:ascii="Times New Roman" w:hAnsi="Times New Roman" w:cs="Times New Roman"/>
          <w:sz w:val="22"/>
          <w:szCs w:val="22"/>
          <w:lang w:val="en-US"/>
        </w:rPr>
        <w:tab/>
      </w:r>
      <w:r>
        <w:rPr>
          <w:rFonts w:hint="default" w:ascii="Times New Roman" w:hAnsi="Times New Roman" w:cs="Times New Roman"/>
          <w:sz w:val="22"/>
          <w:szCs w:val="22"/>
        </w:rPr>
        <w:t>output voltages and their conversion into a low voltage AC for further processing.</w:t>
      </w:r>
      <w:bookmarkStart w:id="2" w:name="_Toc95675704"/>
      <w:bookmarkStart w:id="3" w:name="_Toc95674538"/>
    </w:p>
    <w:p w14:paraId="7EAFE265">
      <w:pPr>
        <w:pStyle w:val="4"/>
        <w:spacing w:line="240" w:lineRule="auto"/>
        <w:ind w:left="0" w:leftChars="0" w:firstLine="0" w:firstLineChars="0"/>
        <w:jc w:val="both"/>
        <w:rPr>
          <w:rFonts w:hint="default" w:ascii="Times New Roman" w:hAnsi="Times New Roman" w:cs="Times New Roman"/>
          <w:b/>
          <w:color w:val="auto"/>
          <w:sz w:val="22"/>
          <w:szCs w:val="22"/>
        </w:rPr>
      </w:pPr>
      <w:r>
        <w:rPr>
          <w:rFonts w:hint="default" w:ascii="Times New Roman" w:hAnsi="Times New Roman" w:cs="Times New Roman"/>
          <w:b/>
          <w:color w:val="auto"/>
          <w:sz w:val="22"/>
          <w:szCs w:val="22"/>
        </w:rPr>
        <w:t>2.3 COMMON COMPONENT OF INVERTER</w:t>
      </w:r>
      <w:bookmarkEnd w:id="2"/>
      <w:bookmarkEnd w:id="3"/>
      <w:bookmarkStart w:id="4" w:name="_Toc95674539"/>
      <w:bookmarkStart w:id="5" w:name="_Toc95675705"/>
    </w:p>
    <w:p w14:paraId="4E6A59A2">
      <w:pPr>
        <w:pStyle w:val="4"/>
        <w:spacing w:line="480" w:lineRule="auto"/>
        <w:ind w:left="0" w:leftChars="0" w:firstLine="0" w:firstLineChars="0"/>
        <w:jc w:val="both"/>
        <w:rPr>
          <w:rFonts w:hint="default" w:ascii="Times New Roman" w:hAnsi="Times New Roman" w:cs="Times New Roman"/>
          <w:b/>
          <w:color w:val="auto"/>
          <w:sz w:val="22"/>
          <w:szCs w:val="22"/>
        </w:rPr>
      </w:pPr>
      <w:r>
        <w:rPr>
          <w:rFonts w:hint="default" w:ascii="Times New Roman" w:hAnsi="Times New Roman" w:cs="Times New Roman"/>
          <w:b/>
          <w:color w:val="auto"/>
          <w:sz w:val="22"/>
          <w:szCs w:val="22"/>
        </w:rPr>
        <w:t>2.3.1 MOSFET</w:t>
      </w:r>
      <w:r>
        <w:rPr>
          <w:rFonts w:hint="default" w:ascii="Times New Roman" w:hAnsi="Times New Roman" w:cs="Times New Roman"/>
          <w:color w:val="auto"/>
          <w:sz w:val="22"/>
          <w:szCs w:val="22"/>
        </w:rPr>
        <w:t>:</w:t>
      </w:r>
      <w:r>
        <w:rPr>
          <w:rFonts w:hint="default" w:ascii="Times New Roman" w:hAnsi="Times New Roman" w:cs="Times New Roman"/>
          <w:b/>
          <w:color w:val="auto"/>
          <w:sz w:val="22"/>
          <w:szCs w:val="22"/>
        </w:rPr>
        <w:t xml:space="preserve"> </w:t>
      </w:r>
      <w:r>
        <w:rPr>
          <w:rFonts w:hint="default" w:ascii="Times New Roman" w:hAnsi="Times New Roman" w:cs="Times New Roman"/>
          <w:b w:val="0"/>
          <w:bCs w:val="0"/>
          <w:color w:val="auto"/>
          <w:sz w:val="22"/>
          <w:szCs w:val="22"/>
        </w:rPr>
        <w:t>It is a switching device used to convert ac into dc. It is of different rating for different capacities of inverters. e.g. Z44, IRF 3205, IRF2807, P55</w:t>
      </w:r>
      <w:bookmarkEnd w:id="4"/>
      <w:bookmarkEnd w:id="5"/>
      <w:bookmarkStart w:id="6" w:name="_Toc95675706"/>
      <w:bookmarkStart w:id="7" w:name="_Toc95674540"/>
      <w:r>
        <w:rPr>
          <w:rFonts w:hint="default" w:ascii="Times New Roman" w:hAnsi="Times New Roman" w:cs="Times New Roman"/>
          <w:b w:val="0"/>
          <w:bCs w:val="0"/>
          <w:color w:val="auto"/>
          <w:sz w:val="22"/>
          <w:szCs w:val="22"/>
        </w:rPr>
        <w:t>.</w:t>
      </w:r>
    </w:p>
    <w:p w14:paraId="6AD169F1">
      <w:pPr>
        <w:spacing w:after="0" w:line="480" w:lineRule="auto"/>
        <w:ind w:left="0" w:leftChars="0" w:firstLine="0" w:firstLineChars="0"/>
        <w:jc w:val="both"/>
        <w:rPr>
          <w:rStyle w:val="250"/>
          <w:rFonts w:hint="default" w:ascii="Times New Roman" w:hAnsi="Times New Roman" w:eastAsia="Calibri" w:cs="Times New Roman"/>
          <w:color w:val="auto"/>
          <w:sz w:val="22"/>
          <w:szCs w:val="22"/>
        </w:rPr>
      </w:pPr>
      <w:r>
        <w:rPr>
          <w:rFonts w:hint="default" w:ascii="Times New Roman" w:hAnsi="Times New Roman" w:cs="Times New Roman"/>
          <w:b/>
          <w:sz w:val="22"/>
          <w:szCs w:val="22"/>
        </w:rPr>
        <w:t>2.3.2 TRANSISTOR</w:t>
      </w:r>
      <w:r>
        <w:rPr>
          <w:rFonts w:hint="default" w:ascii="Times New Roman" w:hAnsi="Times New Roman" w:cs="Times New Roman"/>
          <w:sz w:val="22"/>
          <w:szCs w:val="22"/>
        </w:rPr>
        <w:t>:It is also of same appearance as of mosfets used for signal (voltage and current) amplification in the circuit. It was also working as switching device earlier. Now we are using mosfets &amp; IGBTs in place of it. e.g BC 547, BC557 ,BD 139 etc.</w:t>
      </w:r>
      <w:bookmarkEnd w:id="6"/>
      <w:bookmarkEnd w:id="7"/>
      <w:bookmarkStart w:id="8" w:name="_Toc95674541"/>
      <w:bookmarkStart w:id="9" w:name="_Toc95675707"/>
    </w:p>
    <w:p w14:paraId="340DED56">
      <w:pPr>
        <w:spacing w:after="0" w:line="480" w:lineRule="auto"/>
        <w:ind w:left="0" w:leftChars="0" w:firstLine="0" w:firstLineChars="0"/>
        <w:jc w:val="both"/>
        <w:rPr>
          <w:rFonts w:hint="default" w:ascii="Times New Roman" w:hAnsi="Times New Roman" w:cs="Times New Roman"/>
          <w:b/>
          <w:color w:val="1F4E79" w:themeColor="accent1" w:themeShade="80"/>
          <w:sz w:val="22"/>
          <w:szCs w:val="22"/>
        </w:rPr>
      </w:pPr>
      <w:r>
        <w:rPr>
          <w:rStyle w:val="250"/>
          <w:rFonts w:hint="default" w:ascii="Times New Roman" w:hAnsi="Times New Roman" w:eastAsia="Calibri" w:cs="Times New Roman"/>
          <w:b/>
          <w:color w:val="auto"/>
          <w:sz w:val="22"/>
          <w:szCs w:val="22"/>
        </w:rPr>
        <w:t>2.3.3 REGULATOR</w:t>
      </w:r>
      <w:r>
        <w:rPr>
          <w:rStyle w:val="250"/>
          <w:rFonts w:hint="default" w:ascii="Times New Roman" w:hAnsi="Times New Roman" w:eastAsia="Calibri" w:cs="Times New Roman"/>
          <w:sz w:val="22"/>
          <w:szCs w:val="22"/>
        </w:rPr>
        <w:t>:</w:t>
      </w:r>
      <w:r>
        <w:rPr>
          <w:rStyle w:val="250"/>
          <w:rFonts w:hint="default" w:ascii="Times New Roman" w:hAnsi="Times New Roman" w:eastAsia="Calibri" w:cs="Times New Roman"/>
          <w:b/>
          <w:sz w:val="22"/>
          <w:szCs w:val="22"/>
        </w:rPr>
        <w:t xml:space="preserve"> </w:t>
      </w:r>
      <w:r>
        <w:rPr>
          <w:rFonts w:hint="default" w:ascii="Times New Roman" w:hAnsi="Times New Roman" w:cs="Times New Roman"/>
          <w:sz w:val="22"/>
          <w:szCs w:val="22"/>
        </w:rPr>
        <w:t xml:space="preserve">It is a device used to regulate the voltage coming at its input and supply that voltage to the device. e.g </w:t>
      </w:r>
      <w:r>
        <w:rPr>
          <w:rFonts w:hint="default" w:ascii="Times New Roman" w:hAnsi="Times New Roman" w:cs="Times New Roman"/>
          <w:sz w:val="22"/>
          <w:szCs w:val="22"/>
          <w:lang w:val="en-US"/>
        </w:rPr>
        <w:t>This</w:t>
      </w:r>
      <w:r>
        <w:rPr>
          <w:rFonts w:hint="default" w:ascii="Times New Roman" w:hAnsi="Times New Roman" w:cs="Times New Roman"/>
          <w:sz w:val="22"/>
          <w:szCs w:val="22"/>
        </w:rPr>
        <w:t xml:space="preserve"> device operates on </w:t>
      </w:r>
      <w:r>
        <w:rPr>
          <w:rFonts w:hint="default" w:ascii="Times New Roman" w:hAnsi="Times New Roman" w:cs="Times New Roman"/>
          <w:sz w:val="22"/>
          <w:szCs w:val="22"/>
          <w:lang w:val="en-US"/>
        </w:rPr>
        <w:t>24</w:t>
      </w:r>
      <w:r>
        <w:rPr>
          <w:rFonts w:hint="default" w:ascii="Times New Roman" w:hAnsi="Times New Roman" w:cs="Times New Roman"/>
          <w:sz w:val="22"/>
          <w:szCs w:val="22"/>
        </w:rPr>
        <w:t xml:space="preserve">V supply and supply is coming more than this so we use </w:t>
      </w:r>
      <w:r>
        <w:rPr>
          <w:rFonts w:hint="default" w:ascii="Times New Roman" w:hAnsi="Times New Roman" w:cs="Times New Roman"/>
          <w:sz w:val="22"/>
          <w:szCs w:val="22"/>
          <w:lang w:val="en-US"/>
        </w:rPr>
        <w:t>24</w:t>
      </w:r>
      <w:r>
        <w:rPr>
          <w:rFonts w:hint="default" w:ascii="Times New Roman" w:hAnsi="Times New Roman" w:cs="Times New Roman"/>
          <w:sz w:val="22"/>
          <w:szCs w:val="22"/>
        </w:rPr>
        <w:t xml:space="preserve">V regulator to give </w:t>
      </w:r>
      <w:r>
        <w:rPr>
          <w:rFonts w:hint="default" w:ascii="Times New Roman" w:hAnsi="Times New Roman" w:cs="Times New Roman"/>
          <w:sz w:val="22"/>
          <w:szCs w:val="22"/>
          <w:lang w:val="en-US"/>
        </w:rPr>
        <w:t>24</w:t>
      </w:r>
      <w:r>
        <w:rPr>
          <w:rFonts w:hint="default" w:ascii="Times New Roman" w:hAnsi="Times New Roman" w:cs="Times New Roman"/>
          <w:sz w:val="22"/>
          <w:szCs w:val="22"/>
        </w:rPr>
        <w:t>V supply to it. e.g. 7812, 7805 etc</w:t>
      </w:r>
      <w:bookmarkEnd w:id="8"/>
      <w:bookmarkEnd w:id="9"/>
      <w:r>
        <w:rPr>
          <w:rFonts w:hint="default" w:ascii="Times New Roman" w:hAnsi="Times New Roman" w:cs="Times New Roman"/>
          <w:sz w:val="22"/>
          <w:szCs w:val="22"/>
        </w:rPr>
        <w:t>.</w:t>
      </w:r>
      <w:bookmarkStart w:id="10" w:name="_Toc95675708"/>
      <w:bookmarkStart w:id="11" w:name="_Toc95674542"/>
    </w:p>
    <w:p w14:paraId="765861A6">
      <w:p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b/>
          <w:sz w:val="22"/>
          <w:szCs w:val="22"/>
        </w:rPr>
        <w:t>2.3.4 ZENER DIODE</w:t>
      </w:r>
      <w:r>
        <w:rPr>
          <w:rFonts w:hint="default" w:ascii="Times New Roman" w:hAnsi="Times New Roman" w:cs="Times New Roman"/>
          <w:sz w:val="22"/>
          <w:szCs w:val="22"/>
        </w:rPr>
        <w:t>: A Zener diode is a type of diode that permits current to flow in the forward direction like a normal diode, but also in the reverse direction if the voltage is larger than the breakdown voltage known as zener knee voltage or zener voltage. Zener diodes are widely used to regulate the voltage across a circuit.</w:t>
      </w:r>
      <w:bookmarkEnd w:id="10"/>
      <w:bookmarkEnd w:id="11"/>
    </w:p>
    <w:p w14:paraId="66C4C7E4">
      <w:pPr>
        <w:pStyle w:val="4"/>
        <w:spacing w:line="480" w:lineRule="auto"/>
        <w:ind w:left="0" w:leftChars="0" w:firstLine="0" w:firstLineChars="0"/>
        <w:jc w:val="both"/>
        <w:rPr>
          <w:rFonts w:hint="default" w:ascii="Times New Roman" w:hAnsi="Times New Roman" w:cs="Times New Roman"/>
          <w:b w:val="0"/>
          <w:bCs w:val="0"/>
          <w:color w:val="auto"/>
          <w:sz w:val="22"/>
          <w:szCs w:val="22"/>
        </w:rPr>
      </w:pPr>
      <w:bookmarkStart w:id="12" w:name="_Toc95674543"/>
      <w:bookmarkStart w:id="13" w:name="_Toc95675709"/>
      <w:r>
        <w:rPr>
          <w:rFonts w:hint="default" w:ascii="Times New Roman" w:hAnsi="Times New Roman" w:cs="Times New Roman"/>
          <w:b/>
          <w:color w:val="auto"/>
          <w:sz w:val="22"/>
          <w:szCs w:val="22"/>
        </w:rPr>
        <w:t>2.3.5 RELAY</w:t>
      </w:r>
      <w:r>
        <w:rPr>
          <w:rFonts w:hint="default" w:ascii="Times New Roman" w:hAnsi="Times New Roman" w:cs="Times New Roman"/>
          <w:color w:val="auto"/>
          <w:sz w:val="22"/>
          <w:szCs w:val="22"/>
        </w:rPr>
        <w:t>:</w:t>
      </w:r>
      <w:r>
        <w:rPr>
          <w:rFonts w:hint="default" w:ascii="Times New Roman" w:hAnsi="Times New Roman" w:cs="Times New Roman"/>
          <w:b/>
          <w:color w:val="auto"/>
          <w:sz w:val="22"/>
          <w:szCs w:val="22"/>
        </w:rPr>
        <w:t xml:space="preserve"> </w:t>
      </w:r>
      <w:r>
        <w:rPr>
          <w:rFonts w:hint="default" w:ascii="Times New Roman" w:hAnsi="Times New Roman" w:cs="Times New Roman"/>
          <w:b w:val="0"/>
          <w:bCs w:val="0"/>
          <w:color w:val="auto"/>
          <w:sz w:val="22"/>
          <w:szCs w:val="22"/>
        </w:rPr>
        <w:t>A relay is an electrical switch that opens and closes under the control of another electrical circuit in the original form, the switch is operated by an electromagnet to open or close one or many sets of contacts. It is used as a changeover device in inverters to do change over from mains to inverter and inverter to mains</w:t>
      </w:r>
      <w:r>
        <w:rPr>
          <w:rFonts w:hint="default" w:ascii="Times New Roman" w:hAnsi="Times New Roman" w:cs="Times New Roman"/>
          <w:b w:val="0"/>
          <w:bCs w:val="0"/>
          <w:color w:val="auto"/>
          <w:sz w:val="22"/>
          <w:szCs w:val="22"/>
          <w:lang w:val="en-US"/>
        </w:rPr>
        <w:t>.</w:t>
      </w:r>
      <w:r>
        <w:rPr>
          <w:rFonts w:hint="default" w:ascii="Times New Roman" w:hAnsi="Times New Roman" w:cs="Times New Roman"/>
          <w:b w:val="0"/>
          <w:bCs w:val="0"/>
          <w:color w:val="auto"/>
          <w:sz w:val="22"/>
          <w:szCs w:val="22"/>
        </w:rPr>
        <w:t xml:space="preserve"> </w:t>
      </w:r>
      <w:bookmarkEnd w:id="12"/>
      <w:bookmarkEnd w:id="13"/>
    </w:p>
    <w:p w14:paraId="3AE163A5">
      <w:pPr>
        <w:pStyle w:val="4"/>
        <w:spacing w:line="480" w:lineRule="auto"/>
        <w:ind w:left="0" w:leftChars="0" w:firstLine="0" w:firstLineChars="0"/>
        <w:jc w:val="both"/>
        <w:rPr>
          <w:rFonts w:hint="default" w:ascii="Times New Roman" w:hAnsi="Times New Roman" w:cs="Times New Roman"/>
          <w:b/>
          <w:color w:val="auto"/>
          <w:sz w:val="22"/>
          <w:szCs w:val="22"/>
        </w:rPr>
      </w:pPr>
      <w:bookmarkStart w:id="14" w:name="_Toc95674544"/>
      <w:r>
        <w:rPr>
          <w:rFonts w:hint="default" w:ascii="Times New Roman" w:hAnsi="Times New Roman" w:cs="Times New Roman"/>
          <w:b/>
          <w:color w:val="auto"/>
          <w:sz w:val="22"/>
          <w:szCs w:val="22"/>
        </w:rPr>
        <w:t>2.4 CLASSIFICATION OF INVERTER</w:t>
      </w:r>
      <w:bookmarkEnd w:id="14"/>
    </w:p>
    <w:p w14:paraId="0D7551C0">
      <w:p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Inverters can be classified into three broad types. They are:</w:t>
      </w:r>
    </w:p>
    <w:p w14:paraId="3E07E503">
      <w:pPr>
        <w:pStyle w:val="249"/>
        <w:numPr>
          <w:ilvl w:val="0"/>
          <w:numId w:val="13"/>
        </w:num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b/>
          <w:sz w:val="22"/>
          <w:szCs w:val="22"/>
        </w:rPr>
        <w:t>Stand-Alone Inverters</w:t>
      </w:r>
      <w:r>
        <w:rPr>
          <w:rFonts w:hint="default" w:ascii="Times New Roman" w:hAnsi="Times New Roman" w:cs="Times New Roman"/>
          <w:sz w:val="22"/>
          <w:szCs w:val="22"/>
        </w:rPr>
        <w:t>: This type of inverter is used in isolated systems where the inverter draws its DC energy from batteries charged by photovoltaic arrays. Many stand-alone inverters also incorporate integral battery chargers to replenish the battery from an AC source, when available. Normally these do not interfere in any way with the utility grid and as such are not required to have anti-islanding protection.</w:t>
      </w:r>
    </w:p>
    <w:p w14:paraId="6E0D1230">
      <w:pPr>
        <w:pStyle w:val="249"/>
        <w:numPr>
          <w:ilvl w:val="0"/>
          <w:numId w:val="13"/>
        </w:num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b/>
          <w:sz w:val="22"/>
          <w:szCs w:val="22"/>
        </w:rPr>
        <w:t>Grid-Tied Inverters</w:t>
      </w:r>
      <w:r>
        <w:rPr>
          <w:rFonts w:hint="default" w:ascii="Times New Roman" w:hAnsi="Times New Roman" w:cs="Times New Roman"/>
          <w:sz w:val="22"/>
          <w:szCs w:val="22"/>
        </w:rPr>
        <w:t xml:space="preserve">: These inverter matches phase with a utility supplied sine wave. Grid tie inventers are designed to shut down automatically upon loss of utility supply, for safety reasons. They do not provide back-up power during utility outages.        </w:t>
      </w:r>
    </w:p>
    <w:p w14:paraId="3A8BF0B5">
      <w:pPr>
        <w:pStyle w:val="249"/>
        <w:numPr>
          <w:ilvl w:val="0"/>
          <w:numId w:val="13"/>
        </w:num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b/>
          <w:sz w:val="22"/>
          <w:szCs w:val="22"/>
        </w:rPr>
        <w:t>Battery Backup Inventers</w:t>
      </w:r>
      <w:r>
        <w:rPr>
          <w:rFonts w:hint="default" w:ascii="Times New Roman" w:hAnsi="Times New Roman" w:cs="Times New Roman"/>
          <w:sz w:val="22"/>
          <w:szCs w:val="22"/>
        </w:rPr>
        <w:t>: These are special inverters which are designed to draw energy from a battery, manage the battery charge via an onboard charger and export excess energy to the utility grid. These inverters are capable of supplying AC energy to selected loads during a utility outage, and are required to have anti islanding protection.</w:t>
      </w:r>
    </w:p>
    <w:p w14:paraId="206ACE28">
      <w:pPr>
        <w:pStyle w:val="4"/>
        <w:spacing w:line="480" w:lineRule="auto"/>
        <w:ind w:left="0" w:leftChars="0" w:firstLine="0" w:firstLineChars="0"/>
        <w:jc w:val="both"/>
        <w:rPr>
          <w:rFonts w:hint="default" w:ascii="Times New Roman" w:hAnsi="Times New Roman" w:cs="Times New Roman"/>
          <w:sz w:val="22"/>
          <w:szCs w:val="22"/>
        </w:rPr>
      </w:pPr>
      <w:bookmarkStart w:id="15" w:name="_Toc95674545"/>
      <w:r>
        <w:rPr>
          <w:rFonts w:hint="default" w:ascii="Times New Roman" w:hAnsi="Times New Roman" w:cs="Times New Roman"/>
          <w:b/>
          <w:color w:val="auto"/>
          <w:sz w:val="22"/>
          <w:szCs w:val="22"/>
        </w:rPr>
        <w:t>2.5 ADVANTAGES AND DISADVANTAGES OF INVERTER</w:t>
      </w:r>
      <w:bookmarkEnd w:id="15"/>
      <w:r>
        <w:rPr>
          <w:rFonts w:hint="default" w:ascii="Times New Roman" w:hAnsi="Times New Roman" w:cs="Times New Roman"/>
          <w:b/>
          <w:color w:val="auto"/>
          <w:sz w:val="22"/>
          <w:szCs w:val="22"/>
        </w:rPr>
        <w:t xml:space="preserve"> </w:t>
      </w:r>
    </w:p>
    <w:p w14:paraId="182B5109">
      <w:p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A Number of Advantages which Include:</w:t>
      </w:r>
    </w:p>
    <w:p w14:paraId="581F36B9">
      <w:pPr>
        <w:pStyle w:val="249"/>
        <w:numPr>
          <w:ilvl w:val="0"/>
          <w:numId w:val="14"/>
        </w:num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It is virtually always on </w:t>
      </w:r>
    </w:p>
    <w:p w14:paraId="09F1E479">
      <w:pPr>
        <w:pStyle w:val="249"/>
        <w:numPr>
          <w:ilvl w:val="0"/>
          <w:numId w:val="14"/>
        </w:num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It has no running cost </w:t>
      </w:r>
    </w:p>
    <w:p w14:paraId="0C6204DD">
      <w:pPr>
        <w:pStyle w:val="249"/>
        <w:numPr>
          <w:ilvl w:val="0"/>
          <w:numId w:val="14"/>
        </w:num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It brings about protection of appliances </w:t>
      </w:r>
    </w:p>
    <w:p w14:paraId="126DD80B">
      <w:pPr>
        <w:pStyle w:val="249"/>
        <w:numPr>
          <w:ilvl w:val="0"/>
          <w:numId w:val="14"/>
        </w:num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It changes automatically when the mains goes off</w:t>
      </w:r>
    </w:p>
    <w:p w14:paraId="1EB85170">
      <w:pPr>
        <w:pStyle w:val="249"/>
        <w:numPr>
          <w:ilvl w:val="0"/>
          <w:numId w:val="14"/>
        </w:num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It is easy to maintain</w:t>
      </w:r>
    </w:p>
    <w:p w14:paraId="11176079">
      <w:p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One of the disadvantages of inverter is the high initial cost, i.e., initial cost of purchase</w:t>
      </w:r>
    </w:p>
    <w:p w14:paraId="63567982">
      <w:pPr>
        <w:pStyle w:val="4"/>
        <w:spacing w:line="480" w:lineRule="auto"/>
        <w:ind w:left="0" w:leftChars="0" w:firstLine="0" w:firstLineChars="0"/>
        <w:jc w:val="both"/>
        <w:rPr>
          <w:rFonts w:hint="default" w:ascii="Times New Roman" w:hAnsi="Times New Roman" w:cs="Times New Roman"/>
          <w:b/>
          <w:color w:val="auto"/>
          <w:sz w:val="22"/>
          <w:szCs w:val="22"/>
        </w:rPr>
      </w:pPr>
      <w:bookmarkStart w:id="16" w:name="_Toc95674546"/>
      <w:r>
        <w:rPr>
          <w:rFonts w:hint="default" w:ascii="Times New Roman" w:hAnsi="Times New Roman" w:cs="Times New Roman"/>
          <w:b/>
          <w:color w:val="auto"/>
          <w:sz w:val="22"/>
          <w:szCs w:val="22"/>
        </w:rPr>
        <w:t>2.6    THINGS TO CONSIDER BEFORE BUYING AN INVERTER</w:t>
      </w:r>
      <w:bookmarkEnd w:id="16"/>
      <w:r>
        <w:rPr>
          <w:rFonts w:hint="default" w:ascii="Times New Roman" w:hAnsi="Times New Roman" w:cs="Times New Roman"/>
          <w:b/>
          <w:color w:val="auto"/>
          <w:sz w:val="22"/>
          <w:szCs w:val="22"/>
        </w:rPr>
        <w:t xml:space="preserve"> </w:t>
      </w:r>
    </w:p>
    <w:p w14:paraId="57524621">
      <w:p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Since it would cost quite some money for the procurement, it is important to ensure that you get good quality that matches your expenditure i.e plan value for money principle. So, be sure of your source and that the quality you get is what you paid for. These things include:</w:t>
      </w:r>
    </w:p>
    <w:p w14:paraId="192329AF">
      <w:pPr>
        <w:spacing w:after="0" w:line="480" w:lineRule="auto"/>
        <w:ind w:left="0" w:leftChars="0" w:firstLine="0" w:firstLineChars="0"/>
        <w:jc w:val="both"/>
        <w:rPr>
          <w:rFonts w:hint="default" w:ascii="Times New Roman" w:hAnsi="Times New Roman" w:cs="Times New Roman"/>
          <w:sz w:val="22"/>
          <w:szCs w:val="22"/>
        </w:rPr>
        <w:sectPr>
          <w:footerReference r:id="rId5" w:type="default"/>
          <w:pgSz w:w="11906" w:h="16838"/>
          <w:pgMar w:top="1152" w:right="1152" w:bottom="1440" w:left="2304" w:header="706" w:footer="706" w:gutter="0"/>
          <w:cols w:space="708" w:num="1"/>
          <w:docGrid w:linePitch="360" w:charSpace="0"/>
        </w:sectPr>
      </w:pPr>
    </w:p>
    <w:p w14:paraId="2C9E58FC">
      <w:pPr>
        <w:pStyle w:val="249"/>
        <w:numPr>
          <w:ilvl w:val="0"/>
          <w:numId w:val="15"/>
        </w:numPr>
        <w:spacing w:after="0" w:line="480" w:lineRule="auto"/>
        <w:ind w:left="0" w:leftChars="0" w:firstLine="0" w:firstLineChars="0"/>
        <w:jc w:val="both"/>
        <w:rPr>
          <w:rFonts w:hint="default" w:ascii="Times New Roman" w:hAnsi="Times New Roman" w:cs="Times New Roman"/>
          <w:b/>
          <w:sz w:val="22"/>
          <w:szCs w:val="22"/>
        </w:rPr>
      </w:pPr>
      <w:r>
        <w:rPr>
          <w:rFonts w:hint="default" w:ascii="Times New Roman" w:hAnsi="Times New Roman" w:cs="Times New Roman"/>
          <w:b/>
          <w:sz w:val="22"/>
          <w:szCs w:val="22"/>
        </w:rPr>
        <w:t>OUTPUT WAVE FORM</w:t>
      </w:r>
    </w:p>
    <w:p w14:paraId="38CF1929">
      <w:p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There are two major types of inverters output waves form available in the market. These are square wave form inverter and pure sine wave form inverter. </w:t>
      </w:r>
    </w:p>
    <w:p w14:paraId="359F5DBA">
      <w:pPr>
        <w:pStyle w:val="249"/>
        <w:numPr>
          <w:ilvl w:val="0"/>
          <w:numId w:val="16"/>
        </w:numPr>
        <w:spacing w:after="0" w:line="480" w:lineRule="auto"/>
        <w:ind w:left="0" w:leftChars="0" w:firstLine="0" w:firstLineChars="0"/>
        <w:jc w:val="both"/>
        <w:outlineLvl w:val="0"/>
        <w:rPr>
          <w:rFonts w:hint="default" w:ascii="Times New Roman" w:hAnsi="Times New Roman" w:cs="Times New Roman"/>
          <w:sz w:val="22"/>
          <w:szCs w:val="22"/>
        </w:rPr>
      </w:pPr>
      <w:bookmarkStart w:id="17" w:name="_Toc95674547"/>
      <w:r>
        <w:rPr>
          <w:rFonts w:hint="default" w:ascii="Times New Roman" w:hAnsi="Times New Roman" w:cs="Times New Roman"/>
          <w:b/>
          <w:sz w:val="22"/>
          <w:szCs w:val="22"/>
        </w:rPr>
        <w:t>Square Wave Inverters</w:t>
      </w:r>
      <w:r>
        <w:rPr>
          <w:rFonts w:hint="default" w:ascii="Times New Roman" w:hAnsi="Times New Roman" w:cs="Times New Roman"/>
          <w:sz w:val="22"/>
          <w:szCs w:val="22"/>
        </w:rPr>
        <w:t xml:space="preserve">: As mentioned in the name itself, the wave form of the output current from this type of inverter is like square. The current we get from grid is neither square wave nor pure sine wave, it’s nearly sine wave. So, our electronic device like fan and tube light will emit some buzz noise while operating in square wave current. Of course, square wave current won’t spoil </w:t>
      </w:r>
      <w:r>
        <w:rPr>
          <w:rFonts w:hint="default" w:ascii="Times New Roman" w:hAnsi="Times New Roman" w:cs="Times New Roman"/>
          <w:sz w:val="22"/>
          <w:szCs w:val="22"/>
          <w:lang w:val="en-US"/>
        </w:rPr>
        <w:t>the</w:t>
      </w:r>
      <w:r>
        <w:rPr>
          <w:rFonts w:hint="default" w:ascii="Times New Roman" w:hAnsi="Times New Roman" w:cs="Times New Roman"/>
          <w:sz w:val="22"/>
          <w:szCs w:val="22"/>
        </w:rPr>
        <w:t xml:space="preserve"> fan or tube light. In some rare cases, these square wave inverter have spoiled the speed control dimmers of ceiling fans. The main reason for this fault is high voltage output.</w:t>
      </w:r>
      <w:bookmarkEnd w:id="17"/>
      <w:r>
        <w:rPr>
          <w:rFonts w:hint="default" w:ascii="Times New Roman" w:hAnsi="Times New Roman" w:cs="Times New Roman"/>
          <w:sz w:val="22"/>
          <w:szCs w:val="22"/>
        </w:rPr>
        <w:t xml:space="preserve"> </w:t>
      </w:r>
    </w:p>
    <w:p w14:paraId="1ABD93B5">
      <w:p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Normally, voltage output from square wave inverters is between 230 volt to 290 volt, hence it’s not recommended to sensitive electronic device like computers. I am just saying “it’s not recommended”, this is based on some experiment carried out and proper observation. But desktop computers and laptops will operate flawlessly in square wave inverter. As desktop pc’s are equipped with SMPS the current from the square wave inverter won’t make any big disturbances in the computer.</w:t>
      </w:r>
    </w:p>
    <w:p w14:paraId="32C4FC5A">
      <w:pPr>
        <w:spacing w:after="0" w:line="480" w:lineRule="auto"/>
        <w:ind w:left="0" w:leftChars="0" w:firstLine="0" w:firstLineChars="0"/>
        <w:jc w:val="both"/>
        <w:outlineLvl w:val="0"/>
        <w:rPr>
          <w:rFonts w:hint="default" w:ascii="Times New Roman" w:hAnsi="Times New Roman" w:cs="Times New Roman"/>
          <w:b/>
          <w:sz w:val="22"/>
          <w:szCs w:val="22"/>
        </w:rPr>
      </w:pPr>
      <w:bookmarkStart w:id="18" w:name="_Toc95674548"/>
      <w:r>
        <w:rPr>
          <w:rFonts w:hint="default" w:ascii="Times New Roman" w:hAnsi="Times New Roman" w:cs="Times New Roman"/>
          <w:b/>
          <w:sz w:val="22"/>
          <w:szCs w:val="22"/>
        </w:rPr>
        <w:t>2.6.1 OTHER NAMES OF SQUARE WAVE INVERTER:</w:t>
      </w:r>
      <w:bookmarkEnd w:id="18"/>
    </w:p>
    <w:p w14:paraId="0C2BA452">
      <w:p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Some Inverter manufacturer</w:t>
      </w:r>
      <w:r>
        <w:rPr>
          <w:rFonts w:hint="default" w:ascii="Times New Roman" w:hAnsi="Times New Roman" w:cs="Times New Roman"/>
          <w:sz w:val="22"/>
          <w:szCs w:val="22"/>
          <w:lang w:val="en-US"/>
        </w:rPr>
        <w:t>s</w:t>
      </w:r>
      <w:r>
        <w:rPr>
          <w:rFonts w:hint="default" w:ascii="Times New Roman" w:hAnsi="Times New Roman" w:cs="Times New Roman"/>
          <w:sz w:val="22"/>
          <w:szCs w:val="22"/>
        </w:rPr>
        <w:t xml:space="preserve"> name their product as digital inverters, modified-sine wave, trapezoidal wave form, stepped time wave, quasi time wave e.t.c, all these are nothing but square wave inverter. So, it’s pertinent and advisable that one reads carefully the specification of the inverter before he/she purchases.</w:t>
      </w:r>
    </w:p>
    <w:p w14:paraId="4F4720E7">
      <w:pPr>
        <w:pStyle w:val="249"/>
        <w:numPr>
          <w:ilvl w:val="0"/>
          <w:numId w:val="17"/>
        </w:numPr>
        <w:spacing w:after="0" w:line="480" w:lineRule="auto"/>
        <w:ind w:left="0" w:leftChars="0" w:firstLine="0" w:firstLineChars="0"/>
        <w:jc w:val="both"/>
        <w:outlineLvl w:val="0"/>
        <w:rPr>
          <w:rFonts w:hint="default" w:ascii="Times New Roman" w:hAnsi="Times New Roman" w:cs="Times New Roman"/>
          <w:sz w:val="22"/>
          <w:szCs w:val="22"/>
        </w:rPr>
      </w:pPr>
      <w:bookmarkStart w:id="19" w:name="_Toc95674549"/>
      <w:r>
        <w:rPr>
          <w:rFonts w:hint="default" w:ascii="Times New Roman" w:hAnsi="Times New Roman" w:cs="Times New Roman"/>
          <w:sz w:val="22"/>
          <w:szCs w:val="22"/>
        </w:rPr>
        <w:t>Pure Sine Wave Inverter:</w:t>
      </w:r>
      <w:r>
        <w:rPr>
          <w:rFonts w:hint="default" w:ascii="Times New Roman" w:hAnsi="Times New Roman" w:cs="Times New Roman"/>
          <w:sz w:val="22"/>
          <w:szCs w:val="22"/>
        </w:rPr>
        <w:tab/>
      </w:r>
      <w:r>
        <w:rPr>
          <w:rFonts w:hint="default" w:ascii="Times New Roman" w:hAnsi="Times New Roman" w:cs="Times New Roman"/>
          <w:sz w:val="22"/>
          <w:szCs w:val="22"/>
        </w:rPr>
        <w:t>Pure sine wave inverter gives the purest form of current to sensitive devices</w:t>
      </w:r>
      <w:r>
        <w:rPr>
          <w:rFonts w:hint="default" w:ascii="Times New Roman" w:hAnsi="Times New Roman" w:cs="Times New Roman"/>
          <w:sz w:val="22"/>
          <w:szCs w:val="22"/>
          <w:lang w:val="en-US"/>
        </w:rPr>
        <w:t xml:space="preserve"> used in homes and offices</w:t>
      </w:r>
      <w:r>
        <w:rPr>
          <w:rFonts w:hint="default" w:ascii="Times New Roman" w:hAnsi="Times New Roman" w:cs="Times New Roman"/>
          <w:sz w:val="22"/>
          <w:szCs w:val="22"/>
        </w:rPr>
        <w:t>. Most probably the current from this type of inverter are very safe to desktop computers, laptops, camera batteries, cell phone chargers, mixer, small house hold water pumping motors as show in fig 2.</w:t>
      </w:r>
      <w:r>
        <w:rPr>
          <w:rFonts w:hint="default" w:ascii="Times New Roman" w:hAnsi="Times New Roman" w:cs="Times New Roman"/>
          <w:sz w:val="22"/>
          <w:szCs w:val="22"/>
          <w:lang w:val="en-US"/>
        </w:rPr>
        <w:t>2</w:t>
      </w:r>
      <w:r>
        <w:rPr>
          <w:rFonts w:hint="default" w:ascii="Times New Roman" w:hAnsi="Times New Roman" w:cs="Times New Roman"/>
          <w:sz w:val="22"/>
          <w:szCs w:val="22"/>
        </w:rPr>
        <w:t xml:space="preserve"> e.t.c</w:t>
      </w:r>
      <w:bookmarkEnd w:id="19"/>
      <w:r>
        <w:rPr>
          <w:rFonts w:hint="default" w:ascii="Times New Roman" w:hAnsi="Times New Roman" w:cs="Times New Roman"/>
          <w:sz w:val="22"/>
          <w:szCs w:val="22"/>
        </w:rPr>
        <w:t xml:space="preserve"> </w:t>
      </w:r>
    </w:p>
    <w:p w14:paraId="0382A7C0">
      <w:p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This type of Inverter will save your current bill compared to square wave inverters. </w:t>
      </w:r>
    </w:p>
    <w:p w14:paraId="423F2679">
      <w:p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drawing>
          <wp:anchor distT="0" distB="0" distL="114300" distR="114300" simplePos="0" relativeHeight="251661312" behindDoc="0" locked="0" layoutInCell="1" allowOverlap="1">
            <wp:simplePos x="0" y="0"/>
            <wp:positionH relativeFrom="column">
              <wp:posOffset>1228725</wp:posOffset>
            </wp:positionH>
            <wp:positionV relativeFrom="paragraph">
              <wp:posOffset>26035</wp:posOffset>
            </wp:positionV>
            <wp:extent cx="2705100" cy="1566545"/>
            <wp:effectExtent l="0" t="0" r="0" b="14605"/>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flipH="1">
                      <a:off x="0" y="0"/>
                      <a:ext cx="2705100" cy="1566545"/>
                    </a:xfrm>
                    <a:prstGeom prst="rect">
                      <a:avLst/>
                    </a:prstGeom>
                    <a:noFill/>
                    <a:ln>
                      <a:noFill/>
                    </a:ln>
                  </pic:spPr>
                </pic:pic>
              </a:graphicData>
            </a:graphic>
          </wp:anchor>
        </w:drawing>
      </w:r>
    </w:p>
    <w:p w14:paraId="2240D1AB">
      <w:pPr>
        <w:spacing w:after="0" w:line="480" w:lineRule="auto"/>
        <w:ind w:left="0" w:leftChars="0" w:firstLine="0" w:firstLineChars="0"/>
        <w:jc w:val="both"/>
        <w:rPr>
          <w:rFonts w:hint="default" w:ascii="Times New Roman" w:hAnsi="Times New Roman" w:cs="Times New Roman"/>
          <w:sz w:val="22"/>
          <w:szCs w:val="22"/>
        </w:rPr>
      </w:pPr>
    </w:p>
    <w:p w14:paraId="29932F32">
      <w:pPr>
        <w:spacing w:after="0" w:line="480" w:lineRule="auto"/>
        <w:ind w:left="0" w:leftChars="0" w:firstLine="0" w:firstLineChars="0"/>
        <w:jc w:val="both"/>
        <w:rPr>
          <w:rFonts w:hint="default" w:ascii="Times New Roman" w:hAnsi="Times New Roman" w:cs="Times New Roman"/>
          <w:sz w:val="22"/>
          <w:szCs w:val="22"/>
        </w:rPr>
      </w:pPr>
    </w:p>
    <w:p w14:paraId="40166BA9">
      <w:pPr>
        <w:spacing w:after="0" w:line="480" w:lineRule="auto"/>
        <w:ind w:left="0" w:leftChars="0" w:firstLine="0" w:firstLineChars="0"/>
        <w:jc w:val="both"/>
        <w:rPr>
          <w:rFonts w:hint="default" w:ascii="Times New Roman" w:hAnsi="Times New Roman" w:cs="Times New Roman"/>
          <w:sz w:val="22"/>
          <w:szCs w:val="22"/>
        </w:rPr>
      </w:pPr>
    </w:p>
    <w:p w14:paraId="58E441F1">
      <w:pPr>
        <w:spacing w:after="0" w:line="480" w:lineRule="auto"/>
        <w:ind w:left="0" w:leftChars="0" w:firstLine="0" w:firstLineChars="0"/>
        <w:jc w:val="both"/>
        <w:rPr>
          <w:rFonts w:hint="default" w:ascii="Times New Roman" w:hAnsi="Times New Roman" w:cs="Times New Roman"/>
          <w:sz w:val="22"/>
          <w:szCs w:val="22"/>
        </w:rPr>
      </w:pPr>
    </w:p>
    <w:p w14:paraId="2EEC9D39">
      <w:pPr>
        <w:spacing w:after="0" w:line="480" w:lineRule="auto"/>
        <w:ind w:left="0" w:leftChars="0" w:firstLine="0" w:firstLineChars="0"/>
        <w:jc w:val="center"/>
        <w:rPr>
          <w:rFonts w:hint="default" w:ascii="Times New Roman" w:hAnsi="Times New Roman" w:cs="Times New Roman"/>
          <w:sz w:val="22"/>
          <w:szCs w:val="22"/>
        </w:rPr>
      </w:pPr>
    </w:p>
    <w:p w14:paraId="46A30751">
      <w:pPr>
        <w:spacing w:after="0" w:line="480" w:lineRule="auto"/>
        <w:ind w:left="0" w:leftChars="0" w:firstLine="0" w:firstLineChars="0"/>
        <w:jc w:val="center"/>
        <w:rPr>
          <w:rFonts w:hint="default" w:ascii="Times New Roman" w:hAnsi="Times New Roman" w:cs="Times New Roman"/>
          <w:sz w:val="22"/>
          <w:szCs w:val="22"/>
        </w:rPr>
      </w:pPr>
      <w:r>
        <w:rPr>
          <w:rFonts w:hint="default" w:ascii="Times New Roman" w:hAnsi="Times New Roman" w:cs="Times New Roman"/>
          <w:sz w:val="22"/>
          <w:szCs w:val="22"/>
        </w:rPr>
        <w:t>Fig .2.</w:t>
      </w:r>
      <w:r>
        <w:rPr>
          <w:rFonts w:hint="default" w:ascii="Times New Roman" w:hAnsi="Times New Roman" w:cs="Times New Roman"/>
          <w:sz w:val="22"/>
          <w:szCs w:val="22"/>
          <w:lang w:val="en-US"/>
        </w:rPr>
        <w:t>2</w:t>
      </w:r>
      <w:r>
        <w:rPr>
          <w:rFonts w:hint="default" w:ascii="Times New Roman" w:hAnsi="Times New Roman" w:cs="Times New Roman"/>
          <w:sz w:val="22"/>
          <w:szCs w:val="22"/>
        </w:rPr>
        <w:t xml:space="preserve"> pure sine wave</w:t>
      </w:r>
      <w:bookmarkStart w:id="20" w:name="_Toc95674550"/>
    </w:p>
    <w:p w14:paraId="23849576">
      <w:pPr>
        <w:pStyle w:val="4"/>
        <w:spacing w:line="480" w:lineRule="auto"/>
        <w:ind w:left="0" w:leftChars="0" w:firstLine="0" w:firstLineChars="0"/>
        <w:jc w:val="both"/>
        <w:rPr>
          <w:rFonts w:hint="default" w:ascii="Times New Roman" w:hAnsi="Times New Roman" w:cs="Times New Roman"/>
          <w:b w:val="0"/>
          <w:bCs w:val="0"/>
          <w:color w:val="auto"/>
          <w:sz w:val="22"/>
          <w:szCs w:val="22"/>
        </w:rPr>
      </w:pPr>
      <w:r>
        <w:rPr>
          <w:rFonts w:hint="default" w:ascii="Times New Roman" w:hAnsi="Times New Roman" w:cs="Times New Roman"/>
          <w:b w:val="0"/>
          <w:bCs w:val="0"/>
          <w:color w:val="auto"/>
          <w:sz w:val="22"/>
          <w:szCs w:val="22"/>
        </w:rPr>
        <w:t>No Fan Speed Difference and Noise</w:t>
      </w:r>
      <w:bookmarkEnd w:id="20"/>
      <w:r>
        <w:rPr>
          <w:rFonts w:hint="default" w:ascii="Times New Roman" w:hAnsi="Times New Roman" w:cs="Times New Roman"/>
          <w:b w:val="0"/>
          <w:bCs w:val="0"/>
          <w:color w:val="auto"/>
          <w:sz w:val="22"/>
          <w:szCs w:val="22"/>
        </w:rPr>
        <w:t xml:space="preserve"> in square wave inverter, where power goes off, the speed of the ceiling fan will increase slightly and make some buzz sound whereas in pure sine wave inverter, the speed of the fan remains same and makes no noise. </w:t>
      </w:r>
      <w:r>
        <w:rPr>
          <w:rFonts w:hint="default" w:ascii="Times New Roman" w:hAnsi="Times New Roman" w:cs="Times New Roman"/>
          <w:b w:val="0"/>
          <w:bCs w:val="0"/>
          <w:color w:val="auto"/>
          <w:sz w:val="22"/>
          <w:szCs w:val="22"/>
          <w:lang w:val="en-US"/>
        </w:rPr>
        <w:t>One</w:t>
      </w:r>
      <w:r>
        <w:rPr>
          <w:rFonts w:hint="default" w:ascii="Times New Roman" w:hAnsi="Times New Roman" w:cs="Times New Roman"/>
          <w:b w:val="0"/>
          <w:bCs w:val="0"/>
          <w:color w:val="auto"/>
          <w:sz w:val="22"/>
          <w:szCs w:val="22"/>
        </w:rPr>
        <w:t xml:space="preserve"> cannot feel the difference when power goes out.</w:t>
      </w:r>
    </w:p>
    <w:p w14:paraId="24B80A10">
      <w:pPr>
        <w:pStyle w:val="4"/>
        <w:spacing w:line="480" w:lineRule="auto"/>
        <w:ind w:left="0" w:leftChars="0" w:firstLine="0" w:firstLineChars="0"/>
        <w:jc w:val="both"/>
        <w:rPr>
          <w:rFonts w:hint="default" w:ascii="Times New Roman" w:hAnsi="Times New Roman" w:cs="Times New Roman"/>
          <w:b w:val="0"/>
          <w:bCs w:val="0"/>
          <w:color w:val="auto"/>
          <w:sz w:val="22"/>
          <w:szCs w:val="22"/>
        </w:rPr>
      </w:pPr>
      <w:bookmarkStart w:id="21" w:name="_Toc95674551"/>
      <w:r>
        <w:rPr>
          <w:rFonts w:hint="default" w:ascii="Times New Roman" w:hAnsi="Times New Roman" w:cs="Times New Roman"/>
          <w:b/>
          <w:color w:val="auto"/>
          <w:sz w:val="22"/>
          <w:szCs w:val="22"/>
        </w:rPr>
        <w:t>C. OUTPUT FREQUENCY</w:t>
      </w:r>
      <w:bookmarkEnd w:id="21"/>
      <w:r>
        <w:rPr>
          <w:rFonts w:hint="default" w:ascii="Times New Roman" w:hAnsi="Times New Roman" w:cs="Times New Roman"/>
          <w:b/>
          <w:color w:val="auto"/>
          <w:sz w:val="22"/>
          <w:szCs w:val="22"/>
        </w:rPr>
        <w:t xml:space="preserve">: </w:t>
      </w:r>
      <w:r>
        <w:rPr>
          <w:rFonts w:hint="default" w:ascii="Times New Roman" w:hAnsi="Times New Roman" w:cs="Times New Roman"/>
          <w:b w:val="0"/>
          <w:bCs w:val="0"/>
          <w:color w:val="auto"/>
          <w:sz w:val="22"/>
          <w:szCs w:val="22"/>
        </w:rPr>
        <w:t>The AC output frequency of a power inverter device is usually as standard power line frequency 50 or 60 hertz. If the output of the device or circu</w:t>
      </w:r>
      <w:bookmarkStart w:id="27" w:name="_GoBack"/>
      <w:bookmarkEnd w:id="27"/>
      <w:r>
        <w:rPr>
          <w:rFonts w:hint="default" w:ascii="Times New Roman" w:hAnsi="Times New Roman" w:cs="Times New Roman"/>
          <w:b w:val="0"/>
          <w:bCs w:val="0"/>
          <w:color w:val="auto"/>
          <w:sz w:val="22"/>
          <w:szCs w:val="22"/>
        </w:rPr>
        <w:t>it is to be further conditioned (for example stepped up) that the frequency maybe much higher for good transformer efficiency.</w:t>
      </w:r>
    </w:p>
    <w:p w14:paraId="32F5D276">
      <w:pPr>
        <w:spacing w:after="0" w:line="480" w:lineRule="auto"/>
        <w:ind w:left="0" w:leftChars="0" w:firstLine="0" w:firstLineChars="0"/>
        <w:jc w:val="both"/>
        <w:rPr>
          <w:rFonts w:hint="default" w:ascii="Times New Roman" w:hAnsi="Times New Roman" w:cs="Times New Roman"/>
          <w:b/>
          <w:sz w:val="22"/>
          <w:szCs w:val="22"/>
        </w:rPr>
      </w:pPr>
      <w:r>
        <w:rPr>
          <w:rFonts w:hint="default" w:ascii="Times New Roman" w:hAnsi="Times New Roman" w:cs="Times New Roman"/>
          <w:b/>
          <w:sz w:val="22"/>
          <w:szCs w:val="22"/>
        </w:rPr>
        <w:t xml:space="preserve">D. </w:t>
      </w:r>
      <w:r>
        <w:rPr>
          <w:rStyle w:val="250"/>
          <w:rFonts w:hint="default" w:ascii="Times New Roman" w:hAnsi="Times New Roman" w:eastAsia="Calibri" w:cs="Times New Roman"/>
          <w:b/>
          <w:color w:val="auto"/>
          <w:sz w:val="22"/>
          <w:szCs w:val="22"/>
        </w:rPr>
        <w:t xml:space="preserve">OUTPUT VOLTAGE: </w:t>
      </w:r>
      <w:r>
        <w:rPr>
          <w:rFonts w:hint="default" w:ascii="Times New Roman" w:hAnsi="Times New Roman" w:cs="Times New Roman"/>
          <w:sz w:val="22"/>
          <w:szCs w:val="22"/>
        </w:rPr>
        <w:t>The AC output voltage of a power inverter device is often the same as the standard power line voltage such as household 120V or 240V. This allows the inverter to power numerous types of equipment designed to operate off the standard line power.</w:t>
      </w:r>
    </w:p>
    <w:p w14:paraId="323D2AD9">
      <w:pPr>
        <w:pStyle w:val="249"/>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Th</w:t>
      </w:r>
      <w:r>
        <w:rPr>
          <w:rFonts w:hint="default" w:ascii="Times New Roman" w:hAnsi="Times New Roman" w:cs="Times New Roman"/>
          <w:sz w:val="22"/>
          <w:szCs w:val="22"/>
          <w:lang w:val="en-US"/>
        </w:rPr>
        <w:t>is</w:t>
      </w:r>
      <w:r>
        <w:rPr>
          <w:rFonts w:hint="default" w:ascii="Times New Roman" w:hAnsi="Times New Roman" w:cs="Times New Roman"/>
          <w:sz w:val="22"/>
          <w:szCs w:val="22"/>
        </w:rPr>
        <w:t xml:space="preserve"> designe</w:t>
      </w:r>
      <w:r>
        <w:rPr>
          <w:rFonts w:hint="default" w:ascii="Times New Roman" w:hAnsi="Times New Roman" w:cs="Times New Roman"/>
          <w:sz w:val="22"/>
          <w:szCs w:val="22"/>
          <w:lang w:val="en-US"/>
        </w:rPr>
        <w:t>d</w:t>
      </w:r>
      <w:r>
        <w:rPr>
          <w:rFonts w:hint="default" w:ascii="Times New Roman" w:hAnsi="Times New Roman" w:cs="Times New Roman"/>
          <w:sz w:val="22"/>
          <w:szCs w:val="22"/>
        </w:rPr>
        <w:t xml:space="preserve"> output voltage is often provided as a regulated output. That is, changes in the load </w:t>
      </w:r>
      <w:r>
        <w:rPr>
          <w:rFonts w:hint="default" w:ascii="Times New Roman" w:hAnsi="Times New Roman" w:cs="Times New Roman"/>
          <w:sz w:val="22"/>
          <w:szCs w:val="22"/>
          <w:lang w:val="en-US"/>
        </w:rPr>
        <w:t xml:space="preserve">when </w:t>
      </w:r>
      <w:r>
        <w:rPr>
          <w:rFonts w:hint="default" w:ascii="Times New Roman" w:hAnsi="Times New Roman" w:cs="Times New Roman"/>
          <w:sz w:val="22"/>
          <w:szCs w:val="22"/>
        </w:rPr>
        <w:t>the inverter is driving will not result in an output voltage change from the inverter. In a sophisticated inverter, the output voltage may be selectable or even continuously variable.</w:t>
      </w:r>
    </w:p>
    <w:p w14:paraId="5BB72FAE">
      <w:p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b/>
          <w:sz w:val="22"/>
          <w:szCs w:val="22"/>
        </w:rPr>
        <w:t>E. OUTPUT POWER</w:t>
      </w:r>
      <w:r>
        <w:rPr>
          <w:rFonts w:hint="default" w:ascii="Times New Roman" w:hAnsi="Times New Roman" w:cs="Times New Roman"/>
          <w:sz w:val="22"/>
          <w:szCs w:val="22"/>
        </w:rPr>
        <w:t>: A power inverter will often have an overall power rating expressed in watts (W) or kilowatts (KW). This describes the power that will be available to the device, the power that will be needed from the DC source. Smaller popular consumer and commercial devices designed to mimic line power typically range from 150 to 3000 watts.</w:t>
      </w:r>
    </w:p>
    <w:p w14:paraId="6EEC5B7F">
      <w:pPr>
        <w:pStyle w:val="249"/>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Not all inverter applications are primarily concerned with brute power delivery; in some cases the frequency and or waveform properties are used by the follow-on circuit or device.</w:t>
      </w:r>
    </w:p>
    <w:p w14:paraId="67936365">
      <w:pPr>
        <w:pStyle w:val="249"/>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Other things to consider when buying an inverter may include (inverter size, warrantee, durability and portability.) etc.</w:t>
      </w:r>
    </w:p>
    <w:p w14:paraId="481E1165">
      <w:pPr>
        <w:pStyle w:val="249"/>
        <w:spacing w:after="0" w:line="480" w:lineRule="auto"/>
        <w:ind w:left="0" w:leftChars="0" w:firstLine="0" w:firstLineChars="0"/>
        <w:jc w:val="both"/>
        <w:rPr>
          <w:rFonts w:hint="default" w:ascii="Times New Roman" w:hAnsi="Times New Roman" w:cs="Times New Roman"/>
          <w:sz w:val="22"/>
          <w:szCs w:val="22"/>
        </w:rPr>
      </w:pPr>
    </w:p>
    <w:p w14:paraId="6F8D407B">
      <w:pPr>
        <w:spacing w:after="0" w:line="480" w:lineRule="auto"/>
        <w:ind w:left="0" w:leftChars="0" w:firstLine="0" w:firstLineChars="0"/>
        <w:jc w:val="both"/>
        <w:outlineLvl w:val="0"/>
        <w:rPr>
          <w:rFonts w:hint="default" w:ascii="Times New Roman" w:hAnsi="Times New Roman" w:cs="Times New Roman"/>
          <w:b/>
          <w:color w:val="000000" w:themeColor="text1"/>
          <w:sz w:val="22"/>
          <w:szCs w:val="22"/>
          <w14:textFill>
            <w14:solidFill>
              <w14:schemeClr w14:val="tx1"/>
            </w14:solidFill>
          </w14:textFill>
        </w:rPr>
      </w:pPr>
      <w:bookmarkStart w:id="22" w:name="_Toc95674552"/>
      <w:r>
        <w:rPr>
          <w:rFonts w:hint="default" w:ascii="Times New Roman" w:hAnsi="Times New Roman" w:cs="Times New Roman"/>
          <w:b/>
          <w:color w:val="000000" w:themeColor="text1"/>
          <w:sz w:val="22"/>
          <w:szCs w:val="22"/>
          <w14:textFill>
            <w14:solidFill>
              <w14:schemeClr w14:val="tx1"/>
            </w14:solidFill>
          </w14:textFill>
        </w:rPr>
        <w:t xml:space="preserve">2.7 </w:t>
      </w:r>
      <w:r>
        <w:rPr>
          <w:rStyle w:val="250"/>
          <w:rFonts w:hint="default" w:ascii="Times New Roman" w:hAnsi="Times New Roman" w:eastAsia="Calibri" w:cs="Times New Roman"/>
          <w:b/>
          <w:color w:val="000000" w:themeColor="text1"/>
          <w:sz w:val="22"/>
          <w:szCs w:val="22"/>
          <w14:textFill>
            <w14:solidFill>
              <w14:schemeClr w14:val="tx1"/>
            </w14:solidFill>
          </w14:textFill>
        </w:rPr>
        <w:t>BATTERIES</w:t>
      </w:r>
      <w:bookmarkEnd w:id="22"/>
      <w:r>
        <w:rPr>
          <w:rStyle w:val="250"/>
          <w:rFonts w:hint="default" w:ascii="Times New Roman" w:hAnsi="Times New Roman" w:eastAsia="Calibri" w:cs="Times New Roman"/>
          <w:b/>
          <w:color w:val="000000" w:themeColor="text1"/>
          <w:sz w:val="22"/>
          <w:szCs w:val="22"/>
          <w14:textFill>
            <w14:solidFill>
              <w14:schemeClr w14:val="tx1"/>
            </w14:solidFill>
          </w14:textFill>
        </w:rPr>
        <w:t xml:space="preserve">: </w:t>
      </w:r>
      <w:r>
        <w:rPr>
          <w:rFonts w:hint="default" w:ascii="Times New Roman" w:hAnsi="Times New Roman" w:cs="Times New Roman"/>
          <w:sz w:val="22"/>
          <w:szCs w:val="22"/>
        </w:rPr>
        <w:t>Battery is the combination of one or more electrochemical galvanic cells which stores chemical energy that can be converted into electric potential energy, creating electricity. Since the invention of the first voltaic pile in 1800 by Alessandro volt, the battery has become a common power source for many household and industrial applications. The name ‘battery’ was coined by Benjamin Franklin for an arrangement of multiple “Leyden jars” by analogy to a battery of cannon.</w:t>
      </w:r>
    </w:p>
    <w:p w14:paraId="42A8E63C">
      <w:pPr>
        <w:pStyle w:val="249"/>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If on the other hand, energy is induced in the chemical substance by applying an external source, which is called a secondary battery or rechargeable battery. Examples of secondary cells are the lead-acid cell, nickel-cadmium cell, nickel-iron cell, nickel-zinc cell etc.</w:t>
      </w:r>
    </w:p>
    <w:p w14:paraId="09295B73">
      <w:pPr>
        <w:pStyle w:val="249"/>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When the energy is stored inherently present in the chemical substance, it is called a primary cell e.g. zinc chlorine cell, alkaline manganese cells. Batteries convert chemical energy directly to electrical energy. A battery consists of some number of voltaic cells. Each cell consists of two-half cells connected in series by a conductive electrolyte containing anions.</w:t>
      </w:r>
    </w:p>
    <w:p w14:paraId="598D1E49">
      <w:pPr>
        <w:pStyle w:val="249"/>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A battery is a vital part of an inverter. The performance and life of an inverter largely depends on its battery. There are several classifications of inverter batteries. Here are a few of them:</w:t>
      </w:r>
    </w:p>
    <w:p w14:paraId="2537F57D">
      <w:pPr>
        <w:pStyle w:val="2"/>
        <w:spacing w:line="240" w:lineRule="auto"/>
        <w:ind w:left="0" w:leftChars="0" w:firstLine="0" w:firstLineChars="0"/>
        <w:jc w:val="both"/>
        <w:rPr>
          <w:rFonts w:hint="default" w:ascii="Times New Roman" w:hAnsi="Times New Roman" w:cs="Times New Roman"/>
          <w:sz w:val="22"/>
          <w:szCs w:val="22"/>
        </w:rPr>
      </w:pPr>
      <w:bookmarkStart w:id="23" w:name="_Toc95674553"/>
      <w:r>
        <w:rPr>
          <w:rFonts w:hint="default" w:ascii="Times New Roman" w:hAnsi="Times New Roman" w:cs="Times New Roman"/>
          <w:b/>
          <w:color w:val="000000" w:themeColor="text1"/>
          <w:sz w:val="22"/>
          <w:szCs w:val="22"/>
          <w14:textFill>
            <w14:solidFill>
              <w14:schemeClr w14:val="tx1"/>
            </w14:solidFill>
          </w14:textFill>
        </w:rPr>
        <w:t>2.8</w:t>
      </w:r>
      <w:r>
        <w:rPr>
          <w:rFonts w:hint="default" w:ascii="Times New Roman" w:hAnsi="Times New Roman" w:cs="Times New Roman"/>
          <w:b/>
          <w:color w:val="000000" w:themeColor="text1"/>
          <w:sz w:val="22"/>
          <w:szCs w:val="22"/>
          <w14:textFill>
            <w14:solidFill>
              <w14:schemeClr w14:val="tx1"/>
            </w14:solidFill>
          </w14:textFill>
        </w:rPr>
        <w:tab/>
      </w:r>
      <w:r>
        <w:rPr>
          <w:rFonts w:hint="default" w:ascii="Times New Roman" w:hAnsi="Times New Roman" w:cs="Times New Roman"/>
          <w:b/>
          <w:color w:val="000000" w:themeColor="text1"/>
          <w:sz w:val="22"/>
          <w:szCs w:val="22"/>
          <w14:textFill>
            <w14:solidFill>
              <w14:schemeClr w14:val="tx1"/>
            </w14:solidFill>
          </w14:textFill>
        </w:rPr>
        <w:t>TYPES OF BATTERIES</w:t>
      </w:r>
      <w:bookmarkEnd w:id="23"/>
    </w:p>
    <w:p w14:paraId="5EF2BF7E">
      <w:pPr>
        <w:numPr>
          <w:ilvl w:val="0"/>
          <w:numId w:val="18"/>
        </w:numPr>
        <w:spacing w:after="0" w:line="240" w:lineRule="auto"/>
        <w:ind w:left="0" w:leftChars="0" w:firstLine="0" w:firstLineChars="0"/>
        <w:jc w:val="both"/>
        <w:rPr>
          <w:rFonts w:hint="default" w:ascii="Times New Roman" w:hAnsi="Times New Roman" w:cs="Times New Roman"/>
          <w:b/>
          <w:sz w:val="22"/>
          <w:szCs w:val="22"/>
        </w:rPr>
      </w:pPr>
      <w:r>
        <w:rPr>
          <w:rFonts w:hint="default" w:ascii="Times New Roman" w:hAnsi="Times New Roman" w:cs="Times New Roman"/>
          <w:b/>
          <w:sz w:val="22"/>
          <w:szCs w:val="22"/>
        </w:rPr>
        <w:t>LEAD ACID BATTERIES</w:t>
      </w:r>
    </w:p>
    <w:p w14:paraId="10E8146C">
      <w:p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Lead acid batteries are the most common inverter batteries. These are rechargeable in nature and produce large amount of current. They are light in weight and most economical. They usually last for a period of 3-4 years. But they require regular maintenance. The electrolyte level check and topping up has to be done regularly. They also release harmful gases during charging and discharging. So they must be installed at a well-ventilated place in homes or offices. When one cannot afford the deep cycle sealed maintenance free battery, ideally recommended for</w:t>
      </w:r>
      <w:r>
        <w:rPr>
          <w:rFonts w:hint="default" w:ascii="Times New Roman" w:hAnsi="Times New Roman" w:cs="Times New Roman"/>
          <w:sz w:val="22"/>
          <w:szCs w:val="22"/>
          <w:lang w:val="en-US"/>
        </w:rPr>
        <w:t xml:space="preserve"> an</w:t>
      </w:r>
      <w:r>
        <w:rPr>
          <w:rFonts w:hint="default" w:ascii="Times New Roman" w:hAnsi="Times New Roman" w:cs="Times New Roman"/>
          <w:sz w:val="22"/>
          <w:szCs w:val="22"/>
        </w:rPr>
        <w:t xml:space="preserve"> inverter,</w:t>
      </w:r>
      <w:r>
        <w:rPr>
          <w:rFonts w:hint="default" w:ascii="Times New Roman" w:hAnsi="Times New Roman" w:cs="Times New Roman"/>
          <w:sz w:val="22"/>
          <w:szCs w:val="22"/>
          <w:lang w:val="en-US"/>
        </w:rPr>
        <w:t>one</w:t>
      </w:r>
      <w:r>
        <w:rPr>
          <w:rFonts w:hint="default" w:ascii="Times New Roman" w:hAnsi="Times New Roman" w:cs="Times New Roman"/>
          <w:sz w:val="22"/>
          <w:szCs w:val="22"/>
        </w:rPr>
        <w:t xml:space="preserve"> can still consider the option of wet cell batteries. They cost far less,</w:t>
      </w:r>
      <w:r>
        <w:rPr>
          <w:rFonts w:hint="default" w:ascii="Times New Roman" w:hAnsi="Times New Roman" w:cs="Times New Roman"/>
          <w:sz w:val="22"/>
          <w:szCs w:val="22"/>
          <w:lang w:val="en-US"/>
        </w:rPr>
        <w:t xml:space="preserve"> it</w:t>
      </w:r>
      <w:r>
        <w:rPr>
          <w:rFonts w:hint="default" w:ascii="Times New Roman" w:hAnsi="Times New Roman" w:cs="Times New Roman"/>
          <w:sz w:val="22"/>
          <w:szCs w:val="22"/>
        </w:rPr>
        <w:t xml:space="preserve"> can serve reasonably though</w:t>
      </w:r>
      <w:r>
        <w:rPr>
          <w:rFonts w:hint="default" w:ascii="Times New Roman" w:hAnsi="Times New Roman" w:cs="Times New Roman"/>
          <w:sz w:val="22"/>
          <w:szCs w:val="22"/>
          <w:lang w:val="en-US"/>
        </w:rPr>
        <w:t xml:space="preserve"> one</w:t>
      </w:r>
      <w:r>
        <w:rPr>
          <w:rFonts w:hint="default" w:ascii="Times New Roman" w:hAnsi="Times New Roman" w:cs="Times New Roman"/>
          <w:sz w:val="22"/>
          <w:szCs w:val="22"/>
        </w:rPr>
        <w:t xml:space="preserve"> must realize that they are more challenging to manage. Besides, if they are not deep cycle, they are not designed for deep discharge, which may affect their durability. Good quality wet cell batteries have, however, given satisfactory performance in use.</w:t>
      </w:r>
    </w:p>
    <w:p w14:paraId="61B48B86">
      <w:pPr>
        <w:numPr>
          <w:ilvl w:val="0"/>
          <w:numId w:val="18"/>
        </w:numPr>
        <w:spacing w:after="0" w:line="480" w:lineRule="auto"/>
        <w:ind w:left="0" w:leftChars="0" w:firstLine="0" w:firstLineChars="0"/>
        <w:jc w:val="both"/>
        <w:rPr>
          <w:rFonts w:hint="default" w:ascii="Times New Roman" w:hAnsi="Times New Roman" w:cs="Times New Roman"/>
          <w:b/>
          <w:sz w:val="22"/>
          <w:szCs w:val="22"/>
        </w:rPr>
      </w:pPr>
      <w:r>
        <w:rPr>
          <w:rFonts w:hint="default" w:ascii="Times New Roman" w:hAnsi="Times New Roman" w:cs="Times New Roman"/>
          <w:b/>
          <w:sz w:val="22"/>
          <w:szCs w:val="22"/>
        </w:rPr>
        <w:t>TUBULAR BATTERIES</w:t>
      </w:r>
    </w:p>
    <w:p w14:paraId="6D661ADB">
      <w:pPr>
        <w:pStyle w:val="249"/>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Tubular batteries are the most popular and efficient inverter batteries. They have a complex design, great efficiency, longer operational life (8+ years) and low maintenance. Because of so many advantages they are costly.</w:t>
      </w:r>
    </w:p>
    <w:p w14:paraId="561625FF">
      <w:pPr>
        <w:pStyle w:val="249"/>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NOTE:  The lead-acid batteries otherwise known as wet cells, they use liquid electrolytes, which were prone to leakage and spillage if not handled correctly. Many use glass jars to hold their components, which makes them fragile. These characteristics make the lead acid unsuitable for portable appliances. Near the end of the Nineteenth century, the invention of dry cell batteries, which replaced the liquid electrolyte with a paste, made portable electrical devices practical. These flaws encountered with the lead acid batteries gives the sealed maintenance free batteries (SMF) an edge over others.</w:t>
      </w:r>
    </w:p>
    <w:p w14:paraId="53C6B5FF">
      <w:pPr>
        <w:pStyle w:val="249"/>
        <w:spacing w:after="0" w:line="480" w:lineRule="auto"/>
        <w:ind w:left="0" w:leftChars="0" w:firstLine="0" w:firstLineChars="0"/>
        <w:jc w:val="both"/>
        <w:rPr>
          <w:rFonts w:hint="default" w:ascii="Times New Roman" w:hAnsi="Times New Roman" w:cs="Times New Roman"/>
          <w:sz w:val="22"/>
          <w:szCs w:val="22"/>
        </w:rPr>
      </w:pPr>
    </w:p>
    <w:p w14:paraId="2D95F99A">
      <w:pPr>
        <w:spacing w:after="0" w:line="480" w:lineRule="auto"/>
        <w:ind w:left="0" w:leftChars="0" w:firstLine="0" w:firstLineChars="0"/>
        <w:jc w:val="both"/>
        <w:outlineLvl w:val="0"/>
        <w:rPr>
          <w:rFonts w:hint="default" w:ascii="Times New Roman" w:hAnsi="Times New Roman" w:cs="Times New Roman"/>
          <w:b/>
          <w:sz w:val="22"/>
          <w:szCs w:val="22"/>
        </w:rPr>
      </w:pPr>
      <w:bookmarkStart w:id="24" w:name="_Toc95674555"/>
      <w:r>
        <w:rPr>
          <w:rFonts w:hint="default" w:ascii="Times New Roman" w:hAnsi="Times New Roman" w:cs="Times New Roman"/>
          <w:b/>
          <w:sz w:val="22"/>
          <w:szCs w:val="22"/>
        </w:rPr>
        <w:t xml:space="preserve">2.8.1 </w:t>
      </w:r>
      <w:r>
        <w:rPr>
          <w:rStyle w:val="250"/>
          <w:rFonts w:hint="default" w:ascii="Times New Roman" w:hAnsi="Times New Roman" w:eastAsia="Calibri" w:cs="Times New Roman"/>
          <w:b/>
          <w:color w:val="000000" w:themeColor="text1"/>
          <w:sz w:val="22"/>
          <w:szCs w:val="22"/>
          <w14:textFill>
            <w14:solidFill>
              <w14:schemeClr w14:val="tx1"/>
            </w14:solidFill>
          </w14:textFill>
        </w:rPr>
        <w:t>INVERTER BATTERY CONNECTION</w:t>
      </w:r>
      <w:bookmarkEnd w:id="24"/>
    </w:p>
    <w:p w14:paraId="28F935DB">
      <w:p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The runtime of an inverter is dependent on the battery power and the amount of power being drawn from the inverter at a given time. As the amount of equipment using the inverter increases, the runtime will decrease. In order to prolong the runtime of an inverter, additional batteries can be added to the inverter. When attempting to add more batteries to an inverter, there are two basic options for installation. These are (series configuration and parallel configuration).</w:t>
      </w:r>
    </w:p>
    <w:p w14:paraId="24633B1C">
      <w:pPr>
        <w:pStyle w:val="249"/>
        <w:numPr>
          <w:ilvl w:val="0"/>
          <w:numId w:val="19"/>
        </w:num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b/>
          <w:bCs/>
          <w:sz w:val="22"/>
          <w:szCs w:val="22"/>
        </w:rPr>
        <mc:AlternateContent>
          <mc:Choice Requires="wpg">
            <w:drawing>
              <wp:anchor distT="0" distB="0" distL="0" distR="0" simplePos="0" relativeHeight="251660288" behindDoc="0" locked="0" layoutInCell="1" allowOverlap="1">
                <wp:simplePos x="0" y="0"/>
                <wp:positionH relativeFrom="column">
                  <wp:posOffset>920750</wp:posOffset>
                </wp:positionH>
                <wp:positionV relativeFrom="paragraph">
                  <wp:posOffset>1167130</wp:posOffset>
                </wp:positionV>
                <wp:extent cx="3025775" cy="681990"/>
                <wp:effectExtent l="0" t="35560" r="0" b="6350"/>
                <wp:wrapNone/>
                <wp:docPr id="26" name="Group 26"/>
                <wp:cNvGraphicFramePr/>
                <a:graphic xmlns:a="http://schemas.openxmlformats.org/drawingml/2006/main">
                  <a:graphicData uri="http://schemas.microsoft.com/office/word/2010/wordprocessingGroup">
                    <wpg:wgp>
                      <wpg:cNvGrpSpPr/>
                      <wpg:grpSpPr>
                        <a:xfrm>
                          <a:off x="0" y="0"/>
                          <a:ext cx="3025775" cy="681990"/>
                          <a:chOff x="2084" y="7085"/>
                          <a:chExt cx="4765" cy="1520"/>
                        </a:xfrm>
                      </wpg:grpSpPr>
                      <wps:wsp>
                        <wps:cNvPr id="27" name="1047"/>
                        <wps:cNvSpPr>
                          <a:spLocks noChangeArrowheads="1"/>
                        </wps:cNvSpPr>
                        <wps:spPr bwMode="auto">
                          <a:xfrm>
                            <a:off x="3172" y="7563"/>
                            <a:ext cx="1020" cy="1040"/>
                          </a:xfrm>
                          <a:prstGeom prst="rect">
                            <a:avLst/>
                          </a:prstGeom>
                          <a:solidFill>
                            <a:srgbClr val="FFFFFF"/>
                          </a:solidFill>
                          <a:ln w="12700">
                            <a:solidFill>
                              <a:srgbClr val="000000"/>
                            </a:solidFill>
                            <a:miter lim="800000"/>
                          </a:ln>
                        </wps:spPr>
                        <wps:txbx>
                          <w:txbxContent>
                            <w:p w14:paraId="17059A4E">
                              <w:pPr>
                                <w:jc w:val="center"/>
                                <w:rPr>
                                  <w:b/>
                                  <w:sz w:val="32"/>
                                </w:rPr>
                              </w:pPr>
                              <w:r>
                                <w:rPr>
                                  <w:b/>
                                  <w:sz w:val="32"/>
                                </w:rPr>
                                <w:t>12V</w:t>
                              </w:r>
                            </w:p>
                          </w:txbxContent>
                        </wps:txbx>
                        <wps:bodyPr rot="0" vert="horz" wrap="square" lIns="91440" tIns="45720" rIns="91440" bIns="45720" anchor="ctr" anchorCtr="0" upright="1">
                          <a:noAutofit/>
                        </wps:bodyPr>
                      </wps:wsp>
                      <wps:wsp>
                        <wps:cNvPr id="28" name="1048"/>
                        <wps:cNvSpPr/>
                        <wps:spPr bwMode="auto">
                          <a:xfrm>
                            <a:off x="4165" y="7228"/>
                            <a:ext cx="576" cy="585"/>
                          </a:xfrm>
                          <a:custGeom>
                            <a:avLst/>
                            <a:gdLst>
                              <a:gd name="T0" fmla="*/ 2953 w 709930"/>
                              <a:gd name="T1" fmla="*/ 190047 h 436245"/>
                              <a:gd name="T2" fmla="*/ 363647 w 709930"/>
                              <a:gd name="T3" fmla="*/ 65 h 436245"/>
                              <a:gd name="T4" fmla="*/ 709930 w 709930"/>
                              <a:gd name="T5" fmla="*/ 218123 h 436245"/>
                              <a:gd name="T6" fmla="*/ 0 60000 65536"/>
                              <a:gd name="T7" fmla="*/ 0 60000 65536"/>
                              <a:gd name="T8" fmla="*/ 0 60000 65536"/>
                            </a:gdLst>
                            <a:ahLst/>
                            <a:cxnLst>
                              <a:cxn ang="T6">
                                <a:pos x="T0" y="T1"/>
                              </a:cxn>
                              <a:cxn ang="T7">
                                <a:pos x="T2" y="T3"/>
                              </a:cxn>
                              <a:cxn ang="T8">
                                <a:pos x="T4" y="T5"/>
                              </a:cxn>
                            </a:cxnLst>
                            <a:rect l="0" t="0"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fill="none">
                                <a:moveTo>
                                  <a:pt x="2953" y="190047"/>
                                </a:moveTo>
                                <a:cubicBezTo>
                                  <a:pt x="26340" y="79327"/>
                                  <a:pt x="182009" y="-2666"/>
                                  <a:pt x="363647" y="65"/>
                                </a:cubicBezTo>
                                <a:cubicBezTo>
                                  <a:pt x="556249" y="2961"/>
                                  <a:pt x="709930" y="99735"/>
                                  <a:pt x="709930" y="218123"/>
                                </a:cubicBezTo>
                              </a:path>
                            </a:pathLst>
                          </a:custGeom>
                          <a:noFill/>
                          <a:ln w="6350">
                            <a:solidFill>
                              <a:srgbClr val="000000"/>
                            </a:solidFill>
                            <a:miter lim="800000"/>
                          </a:ln>
                        </wps:spPr>
                        <wps:bodyPr rot="0" vert="horz" wrap="square" lIns="91440" tIns="45720" rIns="91440" bIns="45720" anchor="t" anchorCtr="0" upright="1">
                          <a:noAutofit/>
                        </wps:bodyPr>
                      </wps:wsp>
                      <wps:wsp>
                        <wps:cNvPr id="29" name="1049"/>
                        <wps:cNvSpPr>
                          <a:spLocks noChangeArrowheads="1"/>
                        </wps:cNvSpPr>
                        <wps:spPr bwMode="auto">
                          <a:xfrm>
                            <a:off x="4728" y="7565"/>
                            <a:ext cx="1020" cy="1040"/>
                          </a:xfrm>
                          <a:prstGeom prst="rect">
                            <a:avLst/>
                          </a:prstGeom>
                          <a:solidFill>
                            <a:srgbClr val="FFFFFF"/>
                          </a:solidFill>
                          <a:ln w="12700">
                            <a:solidFill>
                              <a:srgbClr val="000000"/>
                            </a:solidFill>
                            <a:miter lim="800000"/>
                          </a:ln>
                        </wps:spPr>
                        <wps:txbx>
                          <w:txbxContent>
                            <w:p w14:paraId="3FBCB053">
                              <w:pPr>
                                <w:jc w:val="center"/>
                                <w:rPr>
                                  <w:b/>
                                  <w:sz w:val="32"/>
                                </w:rPr>
                              </w:pPr>
                              <w:r>
                                <w:rPr>
                                  <w:b/>
                                  <w:sz w:val="32"/>
                                </w:rPr>
                                <w:t>12V</w:t>
                              </w:r>
                            </w:p>
                          </w:txbxContent>
                        </wps:txbx>
                        <wps:bodyPr rot="0" vert="horz" wrap="square" lIns="91440" tIns="45720" rIns="91440" bIns="45720" anchor="ctr" anchorCtr="0" upright="1">
                          <a:noAutofit/>
                        </wps:bodyPr>
                      </wps:wsp>
                      <wpg:grpSp>
                        <wpg:cNvPr id="30" name="1050"/>
                        <wpg:cNvGrpSpPr/>
                        <wpg:grpSpPr>
                          <a:xfrm flipH="1">
                            <a:off x="3149" y="7480"/>
                            <a:ext cx="72" cy="72"/>
                            <a:chOff x="0" y="0"/>
                            <a:chExt cx="126815" cy="136827"/>
                          </a:xfrm>
                        </wpg:grpSpPr>
                        <wps:wsp>
                          <wps:cNvPr id="31" name="1051"/>
                          <wps:cNvCnPr>
                            <a:cxnSpLocks noChangeShapeType="1"/>
                          </wps:cNvCnPr>
                          <wps:spPr bwMode="auto">
                            <a:xfrm>
                              <a:off x="63407" y="0"/>
                              <a:ext cx="0" cy="136827"/>
                            </a:xfrm>
                            <a:prstGeom prst="line">
                              <a:avLst/>
                            </a:prstGeom>
                            <a:noFill/>
                            <a:ln w="6350">
                              <a:solidFill>
                                <a:srgbClr val="000000"/>
                              </a:solidFill>
                              <a:miter lim="800000"/>
                            </a:ln>
                          </wps:spPr>
                          <wps:bodyPr/>
                        </wps:wsp>
                        <wps:wsp>
                          <wps:cNvPr id="32" name="1052"/>
                          <wps:cNvCnPr>
                            <a:cxnSpLocks noChangeShapeType="1"/>
                          </wps:cNvCnPr>
                          <wps:spPr bwMode="auto">
                            <a:xfrm flipH="1">
                              <a:off x="0" y="66745"/>
                              <a:ext cx="126815" cy="0"/>
                            </a:xfrm>
                            <a:prstGeom prst="line">
                              <a:avLst/>
                            </a:prstGeom>
                            <a:noFill/>
                            <a:ln w="6350">
                              <a:solidFill>
                                <a:srgbClr val="000000"/>
                              </a:solidFill>
                              <a:miter lim="800000"/>
                            </a:ln>
                          </wps:spPr>
                          <wps:bodyPr/>
                        </wps:wsp>
                      </wpg:grpSp>
                      <wps:wsp>
                        <wps:cNvPr id="33" name="1053"/>
                        <wps:cNvCnPr>
                          <a:cxnSpLocks noChangeShapeType="1"/>
                        </wps:cNvCnPr>
                        <wps:spPr bwMode="auto">
                          <a:xfrm flipH="1" flipV="1">
                            <a:off x="5697" y="7508"/>
                            <a:ext cx="55" cy="0"/>
                          </a:xfrm>
                          <a:prstGeom prst="line">
                            <a:avLst/>
                          </a:prstGeom>
                          <a:noFill/>
                          <a:ln w="6350">
                            <a:solidFill>
                              <a:srgbClr val="000000"/>
                            </a:solidFill>
                            <a:miter lim="800000"/>
                          </a:ln>
                        </wps:spPr>
                        <wps:bodyPr/>
                      </wps:wsp>
                      <wpg:grpSp>
                        <wpg:cNvPr id="34" name="1054"/>
                        <wpg:cNvGrpSpPr/>
                        <wpg:grpSpPr>
                          <a:xfrm flipH="1">
                            <a:off x="4705" y="7496"/>
                            <a:ext cx="72" cy="72"/>
                            <a:chOff x="0" y="0"/>
                            <a:chExt cx="126815" cy="136827"/>
                          </a:xfrm>
                        </wpg:grpSpPr>
                        <wps:wsp>
                          <wps:cNvPr id="35" name="1055"/>
                          <wps:cNvCnPr>
                            <a:cxnSpLocks noChangeShapeType="1"/>
                          </wps:cNvCnPr>
                          <wps:spPr bwMode="auto">
                            <a:xfrm>
                              <a:off x="63407" y="0"/>
                              <a:ext cx="0" cy="136827"/>
                            </a:xfrm>
                            <a:prstGeom prst="line">
                              <a:avLst/>
                            </a:prstGeom>
                            <a:noFill/>
                            <a:ln w="6350">
                              <a:solidFill>
                                <a:srgbClr val="000000"/>
                              </a:solidFill>
                              <a:miter lim="800000"/>
                            </a:ln>
                          </wps:spPr>
                          <wps:bodyPr/>
                        </wps:wsp>
                        <wps:wsp>
                          <wps:cNvPr id="36" name="1056"/>
                          <wps:cNvCnPr>
                            <a:cxnSpLocks noChangeShapeType="1"/>
                          </wps:cNvCnPr>
                          <wps:spPr bwMode="auto">
                            <a:xfrm flipH="1">
                              <a:off x="0" y="66745"/>
                              <a:ext cx="126815" cy="0"/>
                            </a:xfrm>
                            <a:prstGeom prst="line">
                              <a:avLst/>
                            </a:prstGeom>
                            <a:noFill/>
                            <a:ln w="6350">
                              <a:solidFill>
                                <a:srgbClr val="000000"/>
                              </a:solidFill>
                              <a:miter lim="800000"/>
                            </a:ln>
                          </wps:spPr>
                          <wps:bodyPr/>
                        </wps:wsp>
                      </wpg:grpSp>
                      <wps:wsp>
                        <wps:cNvPr id="37" name="1057"/>
                        <wps:cNvCnPr>
                          <a:cxnSpLocks noChangeShapeType="1"/>
                        </wps:cNvCnPr>
                        <wps:spPr bwMode="auto">
                          <a:xfrm flipH="1" flipV="1">
                            <a:off x="4145" y="7510"/>
                            <a:ext cx="55" cy="0"/>
                          </a:xfrm>
                          <a:prstGeom prst="line">
                            <a:avLst/>
                          </a:prstGeom>
                          <a:noFill/>
                          <a:ln w="6350">
                            <a:solidFill>
                              <a:srgbClr val="000000"/>
                            </a:solidFill>
                            <a:miter lim="800000"/>
                          </a:ln>
                        </wps:spPr>
                        <wps:bodyPr/>
                      </wps:wsp>
                      <wps:wsp>
                        <wps:cNvPr id="38" name="1058"/>
                        <wps:cNvSpPr/>
                        <wps:spPr bwMode="auto">
                          <a:xfrm rot="-360000">
                            <a:off x="5748" y="7228"/>
                            <a:ext cx="1101" cy="492"/>
                          </a:xfrm>
                          <a:custGeom>
                            <a:avLst/>
                            <a:gdLst>
                              <a:gd name="T0" fmla="*/ 7472 w 699135"/>
                              <a:gd name="T1" fmla="*/ 124085 h 312420"/>
                              <a:gd name="T2" fmla="*/ 335383 w 699135"/>
                              <a:gd name="T3" fmla="*/ 129 h 312420"/>
                              <a:gd name="T4" fmla="*/ 645180 w 699135"/>
                              <a:gd name="T5" fmla="*/ 72835 h 312420"/>
                              <a:gd name="T6" fmla="*/ 0 60000 65536"/>
                              <a:gd name="T7" fmla="*/ 0 60000 65536"/>
                              <a:gd name="T8" fmla="*/ 0 60000 65536"/>
                            </a:gdLst>
                            <a:ahLst/>
                            <a:cxnLst>
                              <a:cxn ang="T6">
                                <a:pos x="T0" y="T1"/>
                              </a:cxn>
                              <a:cxn ang="T7">
                                <a:pos x="T2" y="T3"/>
                              </a:cxn>
                              <a:cxn ang="T8">
                                <a:pos x="T4" y="T5"/>
                              </a:cxn>
                            </a:cxnLst>
                            <a:rect l="0" t="0"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fill="none">
                                <a:moveTo>
                                  <a:pt x="7472" y="124085"/>
                                </a:moveTo>
                                <a:cubicBezTo>
                                  <a:pt x="40386" y="54094"/>
                                  <a:pt x="175466" y="3031"/>
                                  <a:pt x="335383" y="129"/>
                                </a:cubicBezTo>
                                <a:cubicBezTo>
                                  <a:pt x="460315" y="-2138"/>
                                  <a:pt x="578444" y="25585"/>
                                  <a:pt x="645180" y="72835"/>
                                </a:cubicBezTo>
                              </a:path>
                            </a:pathLst>
                          </a:custGeom>
                          <a:noFill/>
                          <a:ln w="6350">
                            <a:solidFill>
                              <a:srgbClr val="000000"/>
                            </a:solidFill>
                            <a:miter lim="800000"/>
                          </a:ln>
                        </wps:spPr>
                        <wps:bodyPr rot="0" vert="horz" wrap="square" lIns="91440" tIns="45720" rIns="91440" bIns="45720" anchor="t" anchorCtr="0" upright="1">
                          <a:noAutofit/>
                        </wps:bodyPr>
                      </wps:wsp>
                      <wps:wsp>
                        <wps:cNvPr id="39" name="1059"/>
                        <wps:cNvSpPr/>
                        <wps:spPr bwMode="auto">
                          <a:xfrm rot="12120000" flipV="1">
                            <a:off x="2084" y="7228"/>
                            <a:ext cx="1101" cy="140"/>
                          </a:xfrm>
                          <a:custGeom>
                            <a:avLst/>
                            <a:gdLst>
                              <a:gd name="T0" fmla="*/ 7472 w 699135"/>
                              <a:gd name="T1" fmla="*/ 124085 h 312420"/>
                              <a:gd name="T2" fmla="*/ 335383 w 699135"/>
                              <a:gd name="T3" fmla="*/ 129 h 312420"/>
                              <a:gd name="T4" fmla="*/ 645180 w 699135"/>
                              <a:gd name="T5" fmla="*/ 72835 h 312420"/>
                              <a:gd name="T6" fmla="*/ 0 60000 65536"/>
                              <a:gd name="T7" fmla="*/ 0 60000 65536"/>
                              <a:gd name="T8" fmla="*/ 0 60000 65536"/>
                            </a:gdLst>
                            <a:ahLst/>
                            <a:cxnLst>
                              <a:cxn ang="T6">
                                <a:pos x="T0" y="T1"/>
                              </a:cxn>
                              <a:cxn ang="T7">
                                <a:pos x="T2" y="T3"/>
                              </a:cxn>
                              <a:cxn ang="T8">
                                <a:pos x="T4" y="T5"/>
                              </a:cxn>
                            </a:cxnLst>
                            <a:rect l="0" t="0"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fill="none">
                                <a:moveTo>
                                  <a:pt x="7472" y="124085"/>
                                </a:moveTo>
                                <a:cubicBezTo>
                                  <a:pt x="40386" y="54094"/>
                                  <a:pt x="175466" y="3031"/>
                                  <a:pt x="335383" y="129"/>
                                </a:cubicBezTo>
                                <a:cubicBezTo>
                                  <a:pt x="460315" y="-2138"/>
                                  <a:pt x="578444" y="25585"/>
                                  <a:pt x="645180" y="72835"/>
                                </a:cubicBezTo>
                              </a:path>
                            </a:pathLst>
                          </a:custGeom>
                          <a:noFill/>
                          <a:ln w="6350">
                            <a:solidFill>
                              <a:srgbClr val="000000"/>
                            </a:solidFill>
                            <a:miter lim="800000"/>
                          </a:ln>
                        </wps:spPr>
                        <wps:bodyPr rot="0" vert="horz" wrap="square" lIns="91440" tIns="45720" rIns="91440" bIns="45720" anchor="t" anchorCtr="0" upright="1">
                          <a:noAutofit/>
                        </wps:bodyPr>
                      </wps:wsp>
                      <wpg:grpSp>
                        <wpg:cNvPr id="40" name="1060"/>
                        <wpg:cNvGrpSpPr/>
                        <wpg:grpSpPr>
                          <a:xfrm flipH="1">
                            <a:off x="2231" y="7085"/>
                            <a:ext cx="72" cy="72"/>
                            <a:chOff x="0" y="0"/>
                            <a:chExt cx="126815" cy="136827"/>
                          </a:xfrm>
                        </wpg:grpSpPr>
                        <wps:wsp>
                          <wps:cNvPr id="41" name="1061"/>
                          <wps:cNvCnPr>
                            <a:cxnSpLocks noChangeShapeType="1"/>
                          </wps:cNvCnPr>
                          <wps:spPr bwMode="auto">
                            <a:xfrm>
                              <a:off x="63407" y="0"/>
                              <a:ext cx="0" cy="136827"/>
                            </a:xfrm>
                            <a:prstGeom prst="line">
                              <a:avLst/>
                            </a:prstGeom>
                            <a:noFill/>
                            <a:ln w="6350">
                              <a:solidFill>
                                <a:srgbClr val="000000"/>
                              </a:solidFill>
                              <a:miter lim="800000"/>
                            </a:ln>
                          </wps:spPr>
                          <wps:bodyPr/>
                        </wps:wsp>
                        <wps:wsp>
                          <wps:cNvPr id="42" name="1062"/>
                          <wps:cNvCnPr>
                            <a:cxnSpLocks noChangeShapeType="1"/>
                          </wps:cNvCnPr>
                          <wps:spPr bwMode="auto">
                            <a:xfrm flipH="1">
                              <a:off x="0" y="66745"/>
                              <a:ext cx="126815" cy="0"/>
                            </a:xfrm>
                            <a:prstGeom prst="line">
                              <a:avLst/>
                            </a:prstGeom>
                            <a:noFill/>
                            <a:ln w="6350">
                              <a:solidFill>
                                <a:srgbClr val="000000"/>
                              </a:solidFill>
                              <a:miter lim="800000"/>
                            </a:ln>
                          </wps:spPr>
                          <wps:bodyPr/>
                        </wps:wsp>
                      </wpg:grpSp>
                      <wps:wsp>
                        <wps:cNvPr id="43" name="1063"/>
                        <wps:cNvCnPr>
                          <a:cxnSpLocks noChangeShapeType="1"/>
                        </wps:cNvCnPr>
                        <wps:spPr bwMode="auto">
                          <a:xfrm flipH="1" flipV="1">
                            <a:off x="6717" y="7296"/>
                            <a:ext cx="55" cy="0"/>
                          </a:xfrm>
                          <a:prstGeom prst="line">
                            <a:avLst/>
                          </a:prstGeom>
                          <a:noFill/>
                          <a:ln w="6350">
                            <a:solidFill>
                              <a:srgbClr val="000000"/>
                            </a:solidFill>
                            <a:miter lim="800000"/>
                          </a:ln>
                        </wps:spPr>
                        <wps:bodyPr/>
                      </wps:wsp>
                    </wpg:wgp>
                  </a:graphicData>
                </a:graphic>
              </wp:anchor>
            </w:drawing>
          </mc:Choice>
          <mc:Fallback>
            <w:pict>
              <v:group id="_x0000_s1026" o:spid="_x0000_s1026" o:spt="203" style="position:absolute;left:0pt;margin-left:72.5pt;margin-top:91.9pt;height:53.7pt;width:238.25pt;z-index:251660288;mso-width-relative:page;mso-height-relative:page;" coordorigin="2084,7085" coordsize="4765,1520" o:gfxdata="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">
                <o:lock v:ext="edit" aspectratio="f"/>
                <v:rect id="1047" o:spid="_x0000_s1026" o:spt="1" style="position:absolute;left:3172;top:7563;height:1040;width:1020;v-text-anchor:middle;" fillcolor="#FFFFFF" filled="t" stroked="t" coordsize="21600,21600" o:gfxdata="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EVDo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w:txbxContent>
                      <w:p w14:paraId="17059A4E">
                        <w:pPr>
                          <w:jc w:val="center"/>
                          <w:rPr>
                            <w:b/>
                            <w:sz w:val="32"/>
                          </w:rPr>
                        </w:pPr>
                        <w:r>
                          <w:rPr>
                            <w:b/>
                            <w:sz w:val="32"/>
                          </w:rPr>
                          <w:t>12V</w:t>
                        </w:r>
                      </w:p>
                    </w:txbxContent>
                  </v:textbox>
                </v:rect>
                <v:shape id="1048" o:spid="_x0000_s1026" o:spt="100" style="position:absolute;left:4165;top:7228;height:585;width:576;" filled="f" stroked="t" coordsize="709930,436245" o:gfxdata="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VRCHrsAAADb&#10;AAAADwAAAAAAAAABACAAAAAiAAAAZHJzL2Rvd25yZXYueG1sUEsBAhQAFAAAAAgAh07iQDMvBZ47&#10;AAAAOQAAABAAAAAAAAAAAQAgAAAACgEAAGRycy9zaGFwZXhtbC54bWxQSwUGAAAAAAYABgBbAQAA&#10;tAMAAAAA&#10;" path="m2953,190047nsc26340,79327,182009,-2666,363647,65c556249,2961,709930,99735,709930,218123l354965,218123,2953,190047xem2953,190047nfc26340,79327,182009,-2666,363647,65c556249,2961,709930,99735,709930,218123e">
                  <v:path o:connectlocs="2,254;295,0;576,292" o:connectangles="0,0,0"/>
                  <v:fill on="f" focussize="0,0"/>
                  <v:stroke weight="0.5pt" color="#000000" miterlimit="8" joinstyle="miter"/>
                  <v:imagedata o:title=""/>
                  <o:lock v:ext="edit" aspectratio="f"/>
                </v:shape>
                <v:rect id="1049" o:spid="_x0000_s1026" o:spt="1" style="position:absolute;left:4728;top:7565;height:1040;width:1020;v-text-anchor:middle;" fillcolor="#FFFFFF" filled="t" stroked="t" coordsize="21600,21600" o:gfxdata="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wmEB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w:txbxContent>
                      <w:p w14:paraId="3FBCB053">
                        <w:pPr>
                          <w:jc w:val="center"/>
                          <w:rPr>
                            <w:b/>
                            <w:sz w:val="32"/>
                          </w:rPr>
                        </w:pPr>
                        <w:r>
                          <w:rPr>
                            <w:b/>
                            <w:sz w:val="32"/>
                          </w:rPr>
                          <w:t>12V</w:t>
                        </w:r>
                      </w:p>
                    </w:txbxContent>
                  </v:textbox>
                </v:rect>
                <v:group id="1050" o:spid="_x0000_s1026" o:spt="203" style="position:absolute;left:3149;top:7480;flip:x;height:72;width:72;" coordsize="126815,136827" o:gfxdata="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">
                  <o:lock v:ext="edit" aspectratio="f"/>
                  <v:line id="1051" o:spid="_x0000_s1026" o:spt="20" style="position:absolute;left:63407;top:0;height:136827;width:0;" filled="f" stroked="t" coordsize="21600,21600" o:gfxdata="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QuNfvQAA&#10;ANsAAAAPAAAAAAAAAAEAIAAAACIAAABkcnMvZG93bnJldi54bWxQSwECFAAUAAAACACHTuJAMy8F&#10;njsAAAA5AAAAEAAAAAAAAAABACAAAAAMAQAAZHJzL3NoYXBleG1sLnhtbFBLBQYAAAAABgAGAFsB&#10;AAC2AwAAAAA=&#10;">
                    <v:fill on="f" focussize="0,0"/>
                    <v:stroke weight="0.5pt" color="#000000" miterlimit="8" joinstyle="miter"/>
                    <v:imagedata o:title=""/>
                    <o:lock v:ext="edit" aspectratio="f"/>
                  </v:line>
                  <v:line id="1052" o:spid="_x0000_s1026" o:spt="20" style="position:absolute;left:0;top:66745;flip:x;height:0;width:126815;" filled="f" stroked="t" coordsize="21600,21600" o:gfxdata="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dz2K8AAAA&#10;2wAAAA8AAAAAAAAAAQAgAAAAIgAAAGRycy9kb3ducmV2LnhtbFBLAQIUABQAAAAIAIdO4kAzLwWe&#10;OwAAADkAAAAQAAAAAAAAAAEAIAAAAAsBAABkcnMvc2hhcGV4bWwueG1sUEsFBgAAAAAGAAYAWwEA&#10;ALUDAAAAAA==&#10;">
                    <v:fill on="f" focussize="0,0"/>
                    <v:stroke weight="0.5pt" color="#000000" miterlimit="8" joinstyle="miter"/>
                    <v:imagedata o:title=""/>
                    <o:lock v:ext="edit" aspectratio="f"/>
                  </v:line>
                </v:group>
                <v:line id="1053" o:spid="_x0000_s1026" o:spt="20" style="position:absolute;left:5697;top:7508;flip:x y;height:0;width:55;" filled="f" stroked="t" coordsize="21600,21600" o:gfxdata="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Ua+grsAAADb&#10;AAAADwAAAAAAAAABACAAAAAiAAAAZHJzL2Rvd25yZXYueG1sUEsBAhQAFAAAAAgAh07iQDMvBZ47&#10;AAAAOQAAABAAAAAAAAAAAQAgAAAACgEAAGRycy9zaGFwZXhtbC54bWxQSwUGAAAAAAYABgBbAQAA&#10;tAMAAAAA&#10;">
                  <v:fill on="f" focussize="0,0"/>
                  <v:stroke weight="0.5pt" color="#000000" miterlimit="8" joinstyle="miter"/>
                  <v:imagedata o:title=""/>
                  <o:lock v:ext="edit" aspectratio="f"/>
                </v:line>
                <v:group id="1054" o:spid="_x0000_s1026" o:spt="203" style="position:absolute;left:4705;top:7496;flip:x;height:72;width:72;" coordsize="126815,136827" o:gfxdata="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FevXL0AAADbAAAADwAAAAAAAAABACAAAAAiAAAAZHJzL2Rvd25yZXYueG1s&#10;UEsBAhQAFAAAAAgAh07iQDMvBZ47AAAAOQAAABUAAAAAAAAAAQAgAAAADAEAAGRycy9ncm91cHNo&#10;YXBleG1sLnhtbFBLBQYAAAAABgAGAGABAADJAwAAAAA=&#10;">
                  <o:lock v:ext="edit" aspectratio="f"/>
                  <v:line id="1055" o:spid="_x0000_s1026" o:spt="20" style="position:absolute;left:63407;top:0;height:136827;width:0;" filled="f" stroked="t" coordsize="21600,21600" o:gfxdata="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eeVcvQAA&#10;ANsAAAAPAAAAAAAAAAEAIAAAACIAAABkcnMvZG93bnJldi54bWxQSwECFAAUAAAACACHTuJAMy8F&#10;njsAAAA5AAAAEAAAAAAAAAABACAAAAAMAQAAZHJzL3NoYXBleG1sLnhtbFBLBQYAAAAABgAGAFsB&#10;AAC2AwAAAAA=&#10;">
                    <v:fill on="f" focussize="0,0"/>
                    <v:stroke weight="0.5pt" color="#000000" miterlimit="8" joinstyle="miter"/>
                    <v:imagedata o:title=""/>
                    <o:lock v:ext="edit" aspectratio="f"/>
                  </v:line>
                  <v:line id="1056" o:spid="_x0000_s1026" o:spt="20" style="position:absolute;left:0;top:66745;flip:x;height:0;width:126815;" filled="f" stroked="t" coordsize="21600,21600" o:gfxdata="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smyWG8AAAA&#10;2wAAAA8AAAAAAAAAAQAgAAAAIgAAAGRycy9kb3ducmV2LnhtbFBLAQIUABQAAAAIAIdO4kAzLwWe&#10;OwAAADkAAAAQAAAAAAAAAAEAIAAAAAsBAABkcnMvc2hhcGV4bWwueG1sUEsFBgAAAAAGAAYAWwEA&#10;ALUDAAAAAA==&#10;">
                    <v:fill on="f" focussize="0,0"/>
                    <v:stroke weight="0.5pt" color="#000000" miterlimit="8" joinstyle="miter"/>
                    <v:imagedata o:title=""/>
                    <o:lock v:ext="edit" aspectratio="f"/>
                  </v:line>
                </v:group>
                <v:line id="1057" o:spid="_x0000_s1026" o:spt="20" style="position:absolute;left:4145;top:7510;flip:x y;height:0;width:55;" filled="f" stroked="t" coordsize="21600,21600" o:gfxdata="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fbiBvQAA&#10;ANsAAAAPAAAAAAAAAAEAIAAAACIAAABkcnMvZG93bnJldi54bWxQSwECFAAUAAAACACHTuJAMy8F&#10;njsAAAA5AAAAEAAAAAAAAAABACAAAAAMAQAAZHJzL3NoYXBleG1sLnhtbFBLBQYAAAAABgAGAFsB&#10;AAC2AwAAAAA=&#10;">
                  <v:fill on="f" focussize="0,0"/>
                  <v:stroke weight="0.5pt" color="#000000" miterlimit="8" joinstyle="miter"/>
                  <v:imagedata o:title=""/>
                  <o:lock v:ext="edit" aspectratio="f"/>
                </v:line>
                <v:shape id="1058" o:spid="_x0000_s1026" o:spt="100" style="position:absolute;left:5748;top:7228;height:492;width:1101;rotation:-393216f;" filled="f" stroked="t" coordsize="699135,312420" o:gfxdata="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u5lDvQAA&#10;ANsAAAAPAAAAAAAAAAEAIAAAACIAAABkcnMvZG93bnJldi54bWxQSwECFAAUAAAACACHTuJAMy8F&#10;njsAAAA5AAAAEAAAAAAAAAABACAAAAAMAQAAZHJzL3NoYXBleG1sLnhtbFBLBQYAAAAABgAGAFsB&#10;AAC2AwAAAAA=&#10;" path="m7472,124085nsc40386,54094,175466,3031,335383,129c460315,-2138,578444,25585,645180,72835l349568,156210,7472,124085xem7472,124085nfc40386,54094,175466,3031,335383,129c460315,-2138,578444,25585,645180,72835e">
                  <v:path o:connectlocs="11,195;528,0;1016,114" o:connectangles="0,0,0"/>
                  <v:fill on="f" focussize="0,0"/>
                  <v:stroke weight="0.5pt" color="#000000" miterlimit="8" joinstyle="miter"/>
                  <v:imagedata o:title=""/>
                  <o:lock v:ext="edit" aspectratio="f"/>
                </v:shape>
                <v:shape id="1059" o:spid="_x0000_s1026" o:spt="100" style="position:absolute;left:2084;top:7228;flip:y;height:140;width:1101;rotation:10354688f;" filled="f" stroked="t" coordsize="699135,312420" o:gfxdata="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Z2hmr4A&#10;AADbAAAADwAAAAAAAAABACAAAAAiAAAAZHJzL2Rvd25yZXYueG1sUEsBAhQAFAAAAAgAh07iQDMv&#10;BZ47AAAAOQAAABAAAAAAAAAAAQAgAAAADQEAAGRycy9zaGFwZXhtbC54bWxQSwUGAAAAAAYABgBb&#10;AQAAtwMAAAAA&#10;" path="m7472,124085nsc40386,54094,175466,3031,335383,129c460315,-2138,578444,25585,645180,72835l349568,156210,7472,124085xem7472,124085nfc40386,54094,175466,3031,335383,129c460315,-2138,578444,25585,645180,72835e">
                  <v:path o:connectlocs="11,55;528,0;1016,32" o:connectangles="0,0,0"/>
                  <v:fill on="f" focussize="0,0"/>
                  <v:stroke weight="0.5pt" color="#000000" miterlimit="8" joinstyle="miter"/>
                  <v:imagedata o:title=""/>
                  <o:lock v:ext="edit" aspectratio="f"/>
                </v:shape>
                <v:group id="1060" o:spid="_x0000_s1026" o:spt="203" style="position:absolute;left:2231;top:7085;flip:x;height:72;width:72;" coordsize="126815,136827" o:gfxdata="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2raIroAAADbAAAADwAAAAAAAAABACAAAAAiAAAAZHJzL2Rvd25yZXYueG1sUEsB&#10;AhQAFAAAAAgAh07iQDMvBZ47AAAAOQAAABUAAAAAAAAAAQAgAAAACQEAAGRycy9ncm91cHNoYXBl&#10;eG1sLnhtbFBLBQYAAAAABgAGAGABAADGAwAAAAA=&#10;">
                  <o:lock v:ext="edit" aspectratio="f"/>
                  <v:line id="1061" o:spid="_x0000_s1026" o:spt="20" style="position:absolute;left:63407;top:0;height:136827;width:0;" filled="f" stroked="t" coordsize="21600,21600" o:gfxdata="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RJAivQAA&#10;ANsAAAAPAAAAAAAAAAEAIAAAACIAAABkcnMvZG93bnJldi54bWxQSwECFAAUAAAACACHTuJAMy8F&#10;njsAAAA5AAAAEAAAAAAAAAABACAAAAAMAQAAZHJzL3NoYXBleG1sLnhtbFBLBQYAAAAABgAGAFsB&#10;AAC2AwAAAAA=&#10;">
                    <v:fill on="f" focussize="0,0"/>
                    <v:stroke weight="0.5pt" color="#000000" miterlimit="8" joinstyle="miter"/>
                    <v:imagedata o:title=""/>
                    <o:lock v:ext="edit" aspectratio="f"/>
                  </v:line>
                  <v:line id="1062" o:spid="_x0000_s1026" o:spt="20" style="position:absolute;left:0;top:66745;flip:x;height:0;width:126815;" filled="f" stroked="t" coordsize="21600,21600" o:gfxdata="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7wfvQAA&#10;ANsAAAAPAAAAAAAAAAEAIAAAACIAAABkcnMvZG93bnJldi54bWxQSwECFAAUAAAACACHTuJAMy8F&#10;njsAAAA5AAAAEAAAAAAAAAABACAAAAAMAQAAZHJzL3NoYXBleG1sLnhtbFBLBQYAAAAABgAGAFsB&#10;AAC2AwAAAAA=&#10;">
                    <v:fill on="f" focussize="0,0"/>
                    <v:stroke weight="0.5pt" color="#000000" miterlimit="8" joinstyle="miter"/>
                    <v:imagedata o:title=""/>
                    <o:lock v:ext="edit" aspectratio="f"/>
                  </v:line>
                </v:group>
                <v:line id="1063" o:spid="_x0000_s1026" o:spt="20" style="position:absolute;left:6717;top:7296;flip:x y;height:0;width:55;" filled="f" stroked="t" coordsize="21600,21600" o:gfxdata="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1Azf+8AAAA&#10;2wAAAA8AAAAAAAAAAQAgAAAAIgAAAGRycy9kb3ducmV2LnhtbFBLAQIUABQAAAAIAIdO4kAzLwWe&#10;OwAAADkAAAAQAAAAAAAAAAEAIAAAAAsBAABkcnMvc2hhcGV4bWwueG1sUEsFBgAAAAAGAAYAWwEA&#10;ALUDAAAAAA==&#10;">
                  <v:fill on="f" focussize="0,0"/>
                  <v:stroke weight="0.5pt" color="#000000" miterlimit="8" joinstyle="miter"/>
                  <v:imagedata o:title=""/>
                  <o:lock v:ext="edit" aspectratio="f"/>
                </v:line>
              </v:group>
            </w:pict>
          </mc:Fallback>
        </mc:AlternateContent>
      </w:r>
      <w:r>
        <w:rPr>
          <w:rFonts w:hint="default" w:ascii="Times New Roman" w:hAnsi="Times New Roman" w:cs="Times New Roman"/>
          <w:b/>
          <w:bCs/>
          <w:sz w:val="22"/>
          <w:szCs w:val="22"/>
        </w:rPr>
        <w:t>Series Configuration</w:t>
      </w:r>
      <w:r>
        <w:rPr>
          <w:rFonts w:hint="default" w:ascii="Times New Roman" w:hAnsi="Times New Roman" w:cs="Times New Roman"/>
          <w:sz w:val="22"/>
          <w:szCs w:val="22"/>
        </w:rPr>
        <w:t>:</w:t>
      </w:r>
      <w:r>
        <w:rPr>
          <w:rFonts w:hint="default" w:ascii="Times New Roman" w:hAnsi="Times New Roman" w:cs="Times New Roman"/>
          <w:sz w:val="22"/>
          <w:szCs w:val="22"/>
        </w:rPr>
        <w:tab/>
      </w:r>
      <w:r>
        <w:rPr>
          <w:rFonts w:hint="default" w:ascii="Times New Roman" w:hAnsi="Times New Roman" w:cs="Times New Roman"/>
          <w:sz w:val="22"/>
          <w:szCs w:val="22"/>
        </w:rPr>
        <w:t>If the goal is to increase the overall voltage of the inverter, one can connect chain batteries in a series configuration as shown in fig 2.4. In this type of connection, if a single battery dies, the other batteries would not be able to power the load.</w:t>
      </w:r>
    </w:p>
    <w:p w14:paraId="5EE06E6D">
      <w:pPr>
        <w:pStyle w:val="249"/>
        <w:spacing w:after="0" w:line="480" w:lineRule="auto"/>
        <w:ind w:left="0" w:leftChars="0" w:firstLine="0" w:firstLineChars="0"/>
        <w:jc w:val="both"/>
        <w:rPr>
          <w:rFonts w:hint="default" w:ascii="Times New Roman" w:hAnsi="Times New Roman" w:cs="Times New Roman"/>
          <w:sz w:val="22"/>
          <w:szCs w:val="22"/>
        </w:rPr>
      </w:pPr>
    </w:p>
    <w:p w14:paraId="58D304B5">
      <w:pPr>
        <w:spacing w:after="0" w:line="480" w:lineRule="auto"/>
        <w:ind w:left="0" w:leftChars="0" w:firstLine="0" w:firstLineChars="0"/>
        <w:jc w:val="both"/>
        <w:rPr>
          <w:rFonts w:hint="default" w:ascii="Times New Roman" w:hAnsi="Times New Roman" w:cs="Times New Roman"/>
          <w:sz w:val="22"/>
          <w:szCs w:val="22"/>
        </w:rPr>
      </w:pPr>
    </w:p>
    <w:p w14:paraId="397FF33F">
      <w:pPr>
        <w:spacing w:after="0" w:line="480" w:lineRule="auto"/>
        <w:ind w:left="0" w:leftChars="0" w:firstLine="0" w:firstLineChars="0"/>
        <w:jc w:val="both"/>
        <w:rPr>
          <w:rFonts w:hint="default" w:ascii="Times New Roman" w:hAnsi="Times New Roman" w:cs="Times New Roman"/>
          <w:sz w:val="22"/>
          <w:szCs w:val="22"/>
        </w:rPr>
      </w:pPr>
    </w:p>
    <w:p w14:paraId="21C65A72">
      <w:pPr>
        <w:spacing w:after="0" w:line="480" w:lineRule="auto"/>
        <w:ind w:left="0" w:leftChars="0" w:firstLine="0" w:firstLineChars="0"/>
        <w:jc w:val="center"/>
        <w:rPr>
          <w:rFonts w:hint="default" w:ascii="Times New Roman" w:hAnsi="Times New Roman" w:cs="Times New Roman"/>
          <w:sz w:val="22"/>
          <w:szCs w:val="22"/>
        </w:rPr>
      </w:pPr>
      <w:r>
        <w:rPr>
          <w:rFonts w:hint="default" w:ascii="Times New Roman" w:hAnsi="Times New Roman" w:cs="Times New Roman"/>
          <w:sz w:val="22"/>
          <w:szCs w:val="22"/>
        </w:rPr>
        <w:t>Fig 2.6 Diagram of Batteries Connection</w:t>
      </w:r>
    </w:p>
    <w:p w14:paraId="4CD8BDD3">
      <w:pPr>
        <w:pStyle w:val="249"/>
        <w:numPr>
          <w:numId w:val="0"/>
        </w:numPr>
        <w:spacing w:after="0" w:line="480" w:lineRule="auto"/>
        <w:ind w:leftChars="0"/>
        <w:jc w:val="both"/>
        <w:rPr>
          <w:rStyle w:val="250"/>
          <w:rFonts w:hint="default" w:ascii="Times New Roman" w:hAnsi="Times New Roman" w:eastAsia="Calibri" w:cs="Times New Roman"/>
          <w:b/>
          <w:color w:val="000000" w:themeColor="text1"/>
          <w:sz w:val="22"/>
          <w:szCs w:val="22"/>
          <w14:textFill>
            <w14:solidFill>
              <w14:schemeClr w14:val="tx1"/>
            </w14:solidFill>
          </w14:textFill>
        </w:rPr>
      </w:pPr>
      <w:bookmarkStart w:id="25" w:name="_Toc95674556"/>
    </w:p>
    <w:p w14:paraId="6983A3D9">
      <w:pPr>
        <w:pStyle w:val="249"/>
        <w:numPr>
          <w:numId w:val="0"/>
        </w:numPr>
        <w:spacing w:after="0" w:line="480" w:lineRule="auto"/>
        <w:ind w:leftChars="0"/>
        <w:jc w:val="both"/>
        <w:rPr>
          <w:rFonts w:hint="default" w:ascii="Times New Roman" w:hAnsi="Times New Roman" w:cs="Times New Roman"/>
          <w:sz w:val="22"/>
          <w:szCs w:val="22"/>
        </w:rPr>
      </w:pPr>
      <w:r>
        <w:rPr>
          <w:rStyle w:val="250"/>
          <w:rFonts w:hint="default" w:ascii="Times New Roman" w:hAnsi="Times New Roman" w:cs="Times New Roman"/>
          <w:b w:val="0"/>
          <w:bCs w:val="0"/>
          <w:color w:val="000000" w:themeColor="text1"/>
          <w:sz w:val="22"/>
          <w:szCs w:val="22"/>
          <w:lang w:val="en-US"/>
          <w14:textFill>
            <w14:solidFill>
              <w14:schemeClr w14:val="tx1"/>
            </w14:solidFill>
          </w14:textFill>
        </w:rPr>
        <w:t xml:space="preserve">B.  </w:t>
      </w:r>
      <w:r>
        <w:rPr>
          <w:rStyle w:val="250"/>
          <w:rFonts w:hint="default" w:ascii="Times New Roman" w:hAnsi="Times New Roman" w:eastAsia="Calibri" w:cs="Times New Roman"/>
          <w:b/>
          <w:color w:val="000000" w:themeColor="text1"/>
          <w:sz w:val="22"/>
          <w:szCs w:val="22"/>
          <w14:textFill>
            <w14:solidFill>
              <w14:schemeClr w14:val="tx1"/>
            </w14:solidFill>
          </w14:textFill>
        </w:rPr>
        <w:t>Parallel Configuration</w:t>
      </w:r>
      <w:bookmarkEnd w:id="25"/>
      <w:r>
        <w:rPr>
          <w:rFonts w:hint="default" w:ascii="Times New Roman" w:hAnsi="Times New Roman" w:cs="Times New Roman"/>
          <w:sz w:val="22"/>
          <w:szCs w:val="22"/>
        </w:rPr>
        <w:t>; If the goal of the connection is to increase capacity and prolong the runtime of the inverter, batteries can be connected in parallel as shown in fig 2.5. This increases the overall Ampere-hour (Ah) rating of the battery set.</w:t>
      </w:r>
    </w:p>
    <w:p w14:paraId="0A37ADA7">
      <w:p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b/>
          <w:color w:val="000000" w:themeColor="text1"/>
          <w:sz w:val="22"/>
          <w:szCs w:val="22"/>
          <w14:textFill>
            <w14:solidFill>
              <w14:schemeClr w14:val="tx1"/>
            </w14:solidFill>
          </w14:textFill>
        </w:rPr>
        <mc:AlternateContent>
          <mc:Choice Requires="wpg">
            <w:drawing>
              <wp:anchor distT="0" distB="0" distL="0" distR="0" simplePos="0" relativeHeight="251659264" behindDoc="0" locked="0" layoutInCell="1" allowOverlap="1">
                <wp:simplePos x="0" y="0"/>
                <wp:positionH relativeFrom="column">
                  <wp:posOffset>827405</wp:posOffset>
                </wp:positionH>
                <wp:positionV relativeFrom="paragraph">
                  <wp:posOffset>180975</wp:posOffset>
                </wp:positionV>
                <wp:extent cx="2823210" cy="1096645"/>
                <wp:effectExtent l="6350" t="5080" r="0" b="22225"/>
                <wp:wrapNone/>
                <wp:docPr id="3" name="Group 3"/>
                <wp:cNvGraphicFramePr/>
                <a:graphic xmlns:a="http://schemas.openxmlformats.org/drawingml/2006/main">
                  <a:graphicData uri="http://schemas.microsoft.com/office/word/2010/wordprocessingGroup">
                    <wpg:wgp>
                      <wpg:cNvGrpSpPr/>
                      <wpg:grpSpPr>
                        <a:xfrm>
                          <a:off x="0" y="0"/>
                          <a:ext cx="2823210" cy="1096645"/>
                          <a:chOff x="2530" y="13014"/>
                          <a:chExt cx="3751" cy="1738"/>
                        </a:xfrm>
                      </wpg:grpSpPr>
                      <wps:wsp>
                        <wps:cNvPr id="4" name="1065"/>
                        <wps:cNvSpPr>
                          <a:spLocks noChangeArrowheads="1"/>
                        </wps:cNvSpPr>
                        <wps:spPr bwMode="auto">
                          <a:xfrm>
                            <a:off x="2530" y="13207"/>
                            <a:ext cx="1020" cy="1040"/>
                          </a:xfrm>
                          <a:prstGeom prst="rect">
                            <a:avLst/>
                          </a:prstGeom>
                          <a:solidFill>
                            <a:srgbClr val="FFFFFF"/>
                          </a:solidFill>
                          <a:ln w="12700">
                            <a:solidFill>
                              <a:srgbClr val="000000"/>
                            </a:solidFill>
                            <a:miter lim="800000"/>
                          </a:ln>
                        </wps:spPr>
                        <wps:txbx>
                          <w:txbxContent>
                            <w:p w14:paraId="0CBB9FFC">
                              <w:pPr>
                                <w:jc w:val="center"/>
                                <w:rPr>
                                  <w:b/>
                                  <w:sz w:val="32"/>
                                </w:rPr>
                              </w:pPr>
                              <w:r>
                                <w:rPr>
                                  <w:b/>
                                  <w:sz w:val="32"/>
                                </w:rPr>
                                <w:t>12V</w:t>
                              </w:r>
                            </w:p>
                          </w:txbxContent>
                        </wps:txbx>
                        <wps:bodyPr rot="0" vert="horz" wrap="square" lIns="91440" tIns="45720" rIns="91440" bIns="45720" anchor="ctr" anchorCtr="0" upright="1">
                          <a:noAutofit/>
                        </wps:bodyPr>
                      </wps:wsp>
                      <wps:wsp>
                        <wps:cNvPr id="5" name="1066"/>
                        <wps:cNvSpPr>
                          <a:spLocks noChangeArrowheads="1"/>
                        </wps:cNvSpPr>
                        <wps:spPr bwMode="auto">
                          <a:xfrm>
                            <a:off x="4192" y="13207"/>
                            <a:ext cx="1020" cy="1040"/>
                          </a:xfrm>
                          <a:prstGeom prst="rect">
                            <a:avLst/>
                          </a:prstGeom>
                          <a:solidFill>
                            <a:srgbClr val="FFFFFF"/>
                          </a:solidFill>
                          <a:ln w="12700">
                            <a:solidFill>
                              <a:srgbClr val="000000"/>
                            </a:solidFill>
                            <a:miter lim="800000"/>
                          </a:ln>
                        </wps:spPr>
                        <wps:txbx>
                          <w:txbxContent>
                            <w:p w14:paraId="58815784">
                              <w:pPr>
                                <w:jc w:val="center"/>
                                <w:rPr>
                                  <w:b/>
                                  <w:sz w:val="32"/>
                                </w:rPr>
                              </w:pPr>
                              <w:r>
                                <w:rPr>
                                  <w:b/>
                                  <w:sz w:val="32"/>
                                </w:rPr>
                                <w:t>12V</w:t>
                              </w:r>
                            </w:p>
                          </w:txbxContent>
                        </wps:txbx>
                        <wps:bodyPr rot="0" vert="horz" wrap="square" lIns="91440" tIns="45720" rIns="91440" bIns="45720" anchor="ctr" anchorCtr="0" upright="1">
                          <a:noAutofit/>
                        </wps:bodyPr>
                      </wps:wsp>
                      <wpg:grpSp>
                        <wpg:cNvPr id="6" name="1067"/>
                        <wpg:cNvGrpSpPr/>
                        <wpg:grpSpPr>
                          <a:xfrm flipH="1">
                            <a:off x="3357" y="13292"/>
                            <a:ext cx="72" cy="72"/>
                            <a:chOff x="0" y="0"/>
                            <a:chExt cx="126815" cy="136827"/>
                          </a:xfrm>
                        </wpg:grpSpPr>
                        <wps:wsp>
                          <wps:cNvPr id="7" name="1068"/>
                          <wps:cNvCnPr>
                            <a:cxnSpLocks noChangeShapeType="1"/>
                          </wps:cNvCnPr>
                          <wps:spPr bwMode="auto">
                            <a:xfrm>
                              <a:off x="63407" y="0"/>
                              <a:ext cx="0" cy="136827"/>
                            </a:xfrm>
                            <a:prstGeom prst="line">
                              <a:avLst/>
                            </a:prstGeom>
                            <a:noFill/>
                            <a:ln w="6350">
                              <a:solidFill>
                                <a:srgbClr val="000000"/>
                              </a:solidFill>
                              <a:miter lim="800000"/>
                            </a:ln>
                          </wps:spPr>
                          <wps:bodyPr/>
                        </wps:wsp>
                        <wps:wsp>
                          <wps:cNvPr id="8" name="1069"/>
                          <wps:cNvCnPr>
                            <a:cxnSpLocks noChangeShapeType="1"/>
                          </wps:cNvCnPr>
                          <wps:spPr bwMode="auto">
                            <a:xfrm flipH="1">
                              <a:off x="0" y="66745"/>
                              <a:ext cx="126815" cy="0"/>
                            </a:xfrm>
                            <a:prstGeom prst="line">
                              <a:avLst/>
                            </a:prstGeom>
                            <a:noFill/>
                            <a:ln w="6350">
                              <a:solidFill>
                                <a:srgbClr val="000000"/>
                              </a:solidFill>
                              <a:miter lim="800000"/>
                            </a:ln>
                          </wps:spPr>
                          <wps:bodyPr/>
                        </wps:wsp>
                      </wpg:grpSp>
                      <wpg:grpSp>
                        <wpg:cNvPr id="9" name="1070"/>
                        <wpg:cNvGrpSpPr/>
                        <wpg:grpSpPr>
                          <a:xfrm flipH="1">
                            <a:off x="4297" y="13322"/>
                            <a:ext cx="72" cy="72"/>
                            <a:chOff x="0" y="0"/>
                            <a:chExt cx="126815" cy="136827"/>
                          </a:xfrm>
                        </wpg:grpSpPr>
                        <wps:wsp>
                          <wps:cNvPr id="10" name="1071"/>
                          <wps:cNvCnPr>
                            <a:cxnSpLocks noChangeShapeType="1"/>
                          </wps:cNvCnPr>
                          <wps:spPr bwMode="auto">
                            <a:xfrm>
                              <a:off x="63407" y="0"/>
                              <a:ext cx="0" cy="136827"/>
                            </a:xfrm>
                            <a:prstGeom prst="line">
                              <a:avLst/>
                            </a:prstGeom>
                            <a:noFill/>
                            <a:ln w="6350">
                              <a:solidFill>
                                <a:srgbClr val="000000"/>
                              </a:solidFill>
                              <a:miter lim="800000"/>
                            </a:ln>
                          </wps:spPr>
                          <wps:bodyPr/>
                        </wps:wsp>
                        <wps:wsp>
                          <wps:cNvPr id="11" name="1072"/>
                          <wps:cNvCnPr>
                            <a:cxnSpLocks noChangeShapeType="1"/>
                          </wps:cNvCnPr>
                          <wps:spPr bwMode="auto">
                            <a:xfrm flipH="1">
                              <a:off x="0" y="66745"/>
                              <a:ext cx="126815" cy="0"/>
                            </a:xfrm>
                            <a:prstGeom prst="line">
                              <a:avLst/>
                            </a:prstGeom>
                            <a:noFill/>
                            <a:ln w="6350">
                              <a:solidFill>
                                <a:srgbClr val="000000"/>
                              </a:solidFill>
                              <a:miter lim="800000"/>
                            </a:ln>
                          </wps:spPr>
                          <wps:bodyPr/>
                        </wps:wsp>
                      </wpg:grpSp>
                      <wps:wsp>
                        <wps:cNvPr id="12" name="1073"/>
                        <wps:cNvCnPr>
                          <a:cxnSpLocks noChangeShapeType="1"/>
                        </wps:cNvCnPr>
                        <wps:spPr bwMode="auto">
                          <a:xfrm flipH="1" flipV="1">
                            <a:off x="6167" y="14150"/>
                            <a:ext cx="55" cy="0"/>
                          </a:xfrm>
                          <a:prstGeom prst="line">
                            <a:avLst/>
                          </a:prstGeom>
                          <a:noFill/>
                          <a:ln w="6350">
                            <a:solidFill>
                              <a:srgbClr val="000000"/>
                            </a:solidFill>
                            <a:miter lim="800000"/>
                          </a:ln>
                        </wps:spPr>
                        <wps:bodyPr/>
                      </wps:wsp>
                      <wps:wsp>
                        <wps:cNvPr id="13" name="1074"/>
                        <wps:cNvCnPr>
                          <a:cxnSpLocks noChangeShapeType="1"/>
                        </wps:cNvCnPr>
                        <wps:spPr bwMode="auto">
                          <a:xfrm flipH="1" flipV="1">
                            <a:off x="4325" y="14734"/>
                            <a:ext cx="55" cy="0"/>
                          </a:xfrm>
                          <a:prstGeom prst="line">
                            <a:avLst/>
                          </a:prstGeom>
                          <a:noFill/>
                          <a:ln w="6350">
                            <a:solidFill>
                              <a:srgbClr val="000000"/>
                            </a:solidFill>
                            <a:miter lim="800000"/>
                          </a:ln>
                        </wps:spPr>
                        <wps:bodyPr/>
                      </wps:wsp>
                      <wps:wsp>
                        <wps:cNvPr id="14" name="1075"/>
                        <wps:cNvCnPr>
                          <a:cxnSpLocks noChangeShapeType="1"/>
                        </wps:cNvCnPr>
                        <wps:spPr bwMode="auto">
                          <a:xfrm flipH="1" flipV="1">
                            <a:off x="3403" y="14750"/>
                            <a:ext cx="55" cy="0"/>
                          </a:xfrm>
                          <a:prstGeom prst="line">
                            <a:avLst/>
                          </a:prstGeom>
                          <a:noFill/>
                          <a:ln w="6350">
                            <a:solidFill>
                              <a:srgbClr val="000000"/>
                            </a:solidFill>
                            <a:miter lim="800000"/>
                          </a:ln>
                        </wps:spPr>
                        <wps:bodyPr/>
                      </wps:wsp>
                      <wps:wsp>
                        <wps:cNvPr id="15" name="1076"/>
                        <wps:cNvCnPr>
                          <a:cxnSpLocks noChangeShapeType="1"/>
                        </wps:cNvCnPr>
                        <wps:spPr bwMode="auto">
                          <a:xfrm flipH="1" flipV="1">
                            <a:off x="5057" y="14752"/>
                            <a:ext cx="55" cy="0"/>
                          </a:xfrm>
                          <a:prstGeom prst="line">
                            <a:avLst/>
                          </a:prstGeom>
                          <a:noFill/>
                          <a:ln w="6350">
                            <a:solidFill>
                              <a:srgbClr val="000000"/>
                            </a:solidFill>
                            <a:miter lim="800000"/>
                          </a:ln>
                        </wps:spPr>
                        <wps:bodyPr/>
                      </wps:wsp>
                      <wpg:grpSp>
                        <wpg:cNvPr id="16" name="1077"/>
                        <wpg:cNvGrpSpPr/>
                        <wpg:grpSpPr>
                          <a:xfrm flipH="1">
                            <a:off x="5041" y="13310"/>
                            <a:ext cx="72" cy="72"/>
                            <a:chOff x="0" y="0"/>
                            <a:chExt cx="126815" cy="136827"/>
                          </a:xfrm>
                        </wpg:grpSpPr>
                        <wps:wsp>
                          <wps:cNvPr id="17" name="1078"/>
                          <wps:cNvCnPr>
                            <a:cxnSpLocks noChangeShapeType="1"/>
                          </wps:cNvCnPr>
                          <wps:spPr bwMode="auto">
                            <a:xfrm>
                              <a:off x="63407" y="0"/>
                              <a:ext cx="0" cy="136827"/>
                            </a:xfrm>
                            <a:prstGeom prst="line">
                              <a:avLst/>
                            </a:prstGeom>
                            <a:noFill/>
                            <a:ln w="6350">
                              <a:solidFill>
                                <a:srgbClr val="000000"/>
                              </a:solidFill>
                              <a:miter lim="800000"/>
                            </a:ln>
                          </wps:spPr>
                          <wps:bodyPr/>
                        </wps:wsp>
                        <wps:wsp>
                          <wps:cNvPr id="18" name="1079"/>
                          <wps:cNvCnPr>
                            <a:cxnSpLocks noChangeShapeType="1"/>
                          </wps:cNvCnPr>
                          <wps:spPr bwMode="auto">
                            <a:xfrm flipH="1">
                              <a:off x="0" y="66745"/>
                              <a:ext cx="126815" cy="0"/>
                            </a:xfrm>
                            <a:prstGeom prst="line">
                              <a:avLst/>
                            </a:prstGeom>
                            <a:noFill/>
                            <a:ln w="6350">
                              <a:solidFill>
                                <a:srgbClr val="000000"/>
                              </a:solidFill>
                              <a:miter lim="800000"/>
                            </a:ln>
                          </wps:spPr>
                          <wps:bodyPr/>
                        </wps:wsp>
                      </wpg:grpSp>
                      <wpg:grpSp>
                        <wpg:cNvPr id="19" name="1080"/>
                        <wpg:cNvGrpSpPr/>
                        <wpg:grpSpPr>
                          <a:xfrm flipH="1">
                            <a:off x="6121" y="13158"/>
                            <a:ext cx="72" cy="72"/>
                            <a:chOff x="0" y="0"/>
                            <a:chExt cx="126815" cy="136827"/>
                          </a:xfrm>
                        </wpg:grpSpPr>
                        <wps:wsp>
                          <wps:cNvPr id="20" name="1081"/>
                          <wps:cNvCnPr>
                            <a:cxnSpLocks noChangeShapeType="1"/>
                          </wps:cNvCnPr>
                          <wps:spPr bwMode="auto">
                            <a:xfrm>
                              <a:off x="63407" y="0"/>
                              <a:ext cx="0" cy="136827"/>
                            </a:xfrm>
                            <a:prstGeom prst="line">
                              <a:avLst/>
                            </a:prstGeom>
                            <a:noFill/>
                            <a:ln w="6350">
                              <a:solidFill>
                                <a:srgbClr val="000000"/>
                              </a:solidFill>
                              <a:miter lim="800000"/>
                            </a:ln>
                          </wps:spPr>
                          <wps:bodyPr/>
                        </wps:wsp>
                        <wps:wsp>
                          <wps:cNvPr id="21" name="1082"/>
                          <wps:cNvCnPr>
                            <a:cxnSpLocks noChangeShapeType="1"/>
                          </wps:cNvCnPr>
                          <wps:spPr bwMode="auto">
                            <a:xfrm flipH="1">
                              <a:off x="0" y="66745"/>
                              <a:ext cx="126815" cy="0"/>
                            </a:xfrm>
                            <a:prstGeom prst="line">
                              <a:avLst/>
                            </a:prstGeom>
                            <a:noFill/>
                            <a:ln w="6350">
                              <a:solidFill>
                                <a:srgbClr val="000000"/>
                              </a:solidFill>
                              <a:miter lim="800000"/>
                            </a:ln>
                          </wps:spPr>
                          <wps:bodyPr/>
                        </wps:wsp>
                      </wpg:grpSp>
                      <wps:wsp>
                        <wps:cNvPr id="22" name="1083"/>
                        <wps:cNvSpPr/>
                        <wps:spPr bwMode="auto">
                          <a:xfrm>
                            <a:off x="3394" y="13014"/>
                            <a:ext cx="975" cy="687"/>
                          </a:xfrm>
                          <a:custGeom>
                            <a:avLst/>
                            <a:gdLst>
                              <a:gd name="T0" fmla="*/ 2953 w 709930"/>
                              <a:gd name="T1" fmla="*/ 190047 h 436245"/>
                              <a:gd name="T2" fmla="*/ 363647 w 709930"/>
                              <a:gd name="T3" fmla="*/ 65 h 436245"/>
                              <a:gd name="T4" fmla="*/ 709930 w 709930"/>
                              <a:gd name="T5" fmla="*/ 218123 h 436245"/>
                              <a:gd name="T6" fmla="*/ 0 60000 65536"/>
                              <a:gd name="T7" fmla="*/ 0 60000 65536"/>
                              <a:gd name="T8" fmla="*/ 0 60000 65536"/>
                            </a:gdLst>
                            <a:ahLst/>
                            <a:cxnLst>
                              <a:cxn ang="T6">
                                <a:pos x="T0" y="T1"/>
                              </a:cxn>
                              <a:cxn ang="T7">
                                <a:pos x="T2" y="T3"/>
                              </a:cxn>
                              <a:cxn ang="T8">
                                <a:pos x="T4" y="T5"/>
                              </a:cxn>
                            </a:cxnLst>
                            <a:rect l="0" t="0"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fill="none">
                                <a:moveTo>
                                  <a:pt x="2953" y="190047"/>
                                </a:moveTo>
                                <a:cubicBezTo>
                                  <a:pt x="26340" y="79327"/>
                                  <a:pt x="182009" y="-2666"/>
                                  <a:pt x="363647" y="65"/>
                                </a:cubicBezTo>
                                <a:cubicBezTo>
                                  <a:pt x="556249" y="2961"/>
                                  <a:pt x="709930" y="99735"/>
                                  <a:pt x="709930" y="218123"/>
                                </a:cubicBezTo>
                              </a:path>
                            </a:pathLst>
                          </a:custGeom>
                          <a:noFill/>
                          <a:ln w="6350">
                            <a:solidFill>
                              <a:srgbClr val="000000"/>
                            </a:solidFill>
                            <a:miter lim="800000"/>
                          </a:ln>
                        </wps:spPr>
                        <wps:bodyPr rot="0" vert="horz" wrap="square" lIns="91440" tIns="45720" rIns="91440" bIns="45720" anchor="t" anchorCtr="0" upright="1">
                          <a:noAutofit/>
                        </wps:bodyPr>
                      </wps:wsp>
                      <wps:wsp>
                        <wps:cNvPr id="23" name="1084"/>
                        <wps:cNvSpPr/>
                        <wps:spPr bwMode="auto">
                          <a:xfrm rot="-360000">
                            <a:off x="5066" y="13086"/>
                            <a:ext cx="1101" cy="492"/>
                          </a:xfrm>
                          <a:custGeom>
                            <a:avLst/>
                            <a:gdLst>
                              <a:gd name="T0" fmla="*/ 7472 w 699135"/>
                              <a:gd name="T1" fmla="*/ 124085 h 312420"/>
                              <a:gd name="T2" fmla="*/ 335383 w 699135"/>
                              <a:gd name="T3" fmla="*/ 129 h 312420"/>
                              <a:gd name="T4" fmla="*/ 645180 w 699135"/>
                              <a:gd name="T5" fmla="*/ 72835 h 312420"/>
                              <a:gd name="T6" fmla="*/ 0 60000 65536"/>
                              <a:gd name="T7" fmla="*/ 0 60000 65536"/>
                              <a:gd name="T8" fmla="*/ 0 60000 65536"/>
                            </a:gdLst>
                            <a:ahLst/>
                            <a:cxnLst>
                              <a:cxn ang="T6">
                                <a:pos x="T0" y="T1"/>
                              </a:cxn>
                              <a:cxn ang="T7">
                                <a:pos x="T2" y="T3"/>
                              </a:cxn>
                              <a:cxn ang="T8">
                                <a:pos x="T4" y="T5"/>
                              </a:cxn>
                            </a:cxnLst>
                            <a:rect l="0" t="0"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fill="none">
                                <a:moveTo>
                                  <a:pt x="7472" y="124085"/>
                                </a:moveTo>
                                <a:cubicBezTo>
                                  <a:pt x="40386" y="54094"/>
                                  <a:pt x="175466" y="3031"/>
                                  <a:pt x="335383" y="129"/>
                                </a:cubicBezTo>
                                <a:cubicBezTo>
                                  <a:pt x="460315" y="-2138"/>
                                  <a:pt x="578444" y="25585"/>
                                  <a:pt x="645180" y="72835"/>
                                </a:cubicBezTo>
                              </a:path>
                            </a:pathLst>
                          </a:custGeom>
                          <a:noFill/>
                          <a:ln w="6350">
                            <a:solidFill>
                              <a:srgbClr val="000000"/>
                            </a:solidFill>
                            <a:miter lim="800000"/>
                          </a:ln>
                        </wps:spPr>
                        <wps:bodyPr rot="0" vert="horz" wrap="square" lIns="91440" tIns="45720" rIns="91440" bIns="45720" anchor="t" anchorCtr="0" upright="1">
                          <a:noAutofit/>
                        </wps:bodyPr>
                      </wps:wsp>
                      <wps:wsp>
                        <wps:cNvPr id="24" name="1085"/>
                        <wps:cNvSpPr/>
                        <wps:spPr bwMode="auto">
                          <a:xfrm rot="-360000">
                            <a:off x="5180" y="14075"/>
                            <a:ext cx="1101" cy="492"/>
                          </a:xfrm>
                          <a:custGeom>
                            <a:avLst/>
                            <a:gdLst>
                              <a:gd name="T0" fmla="*/ 7472 w 699135"/>
                              <a:gd name="T1" fmla="*/ 124085 h 312420"/>
                              <a:gd name="T2" fmla="*/ 335383 w 699135"/>
                              <a:gd name="T3" fmla="*/ 129 h 312420"/>
                              <a:gd name="T4" fmla="*/ 645180 w 699135"/>
                              <a:gd name="T5" fmla="*/ 72835 h 312420"/>
                              <a:gd name="T6" fmla="*/ 0 60000 65536"/>
                              <a:gd name="T7" fmla="*/ 0 60000 65536"/>
                              <a:gd name="T8" fmla="*/ 0 60000 65536"/>
                            </a:gdLst>
                            <a:ahLst/>
                            <a:cxnLst>
                              <a:cxn ang="T6">
                                <a:pos x="T0" y="T1"/>
                              </a:cxn>
                              <a:cxn ang="T7">
                                <a:pos x="T2" y="T3"/>
                              </a:cxn>
                              <a:cxn ang="T8">
                                <a:pos x="T4" y="T5"/>
                              </a:cxn>
                            </a:cxnLst>
                            <a:rect l="0" t="0"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fill="none">
                                <a:moveTo>
                                  <a:pt x="7472" y="124085"/>
                                </a:moveTo>
                                <a:cubicBezTo>
                                  <a:pt x="40386" y="54094"/>
                                  <a:pt x="175466" y="3031"/>
                                  <a:pt x="335383" y="129"/>
                                </a:cubicBezTo>
                                <a:cubicBezTo>
                                  <a:pt x="460315" y="-2138"/>
                                  <a:pt x="578444" y="25585"/>
                                  <a:pt x="645180" y="72835"/>
                                </a:cubicBezTo>
                              </a:path>
                            </a:pathLst>
                          </a:custGeom>
                          <a:noFill/>
                          <a:ln w="6350">
                            <a:solidFill>
                              <a:srgbClr val="000000"/>
                            </a:solidFill>
                            <a:miter lim="800000"/>
                          </a:ln>
                        </wps:spPr>
                        <wps:bodyPr rot="0" vert="horz" wrap="square" lIns="91440" tIns="45720" rIns="91440" bIns="45720" anchor="t" anchorCtr="0" upright="1">
                          <a:noAutofit/>
                        </wps:bodyPr>
                      </wps:wsp>
                      <wps:wsp>
                        <wps:cNvPr id="25" name="1086"/>
                        <wps:cNvSpPr/>
                        <wps:spPr bwMode="auto">
                          <a:xfrm>
                            <a:off x="3530" y="14051"/>
                            <a:ext cx="662" cy="687"/>
                          </a:xfrm>
                          <a:custGeom>
                            <a:avLst/>
                            <a:gdLst>
                              <a:gd name="T0" fmla="*/ 2953 w 709930"/>
                              <a:gd name="T1" fmla="*/ 190047 h 436245"/>
                              <a:gd name="T2" fmla="*/ 363647 w 709930"/>
                              <a:gd name="T3" fmla="*/ 65 h 436245"/>
                              <a:gd name="T4" fmla="*/ 709930 w 709930"/>
                              <a:gd name="T5" fmla="*/ 218123 h 436245"/>
                              <a:gd name="T6" fmla="*/ 0 60000 65536"/>
                              <a:gd name="T7" fmla="*/ 0 60000 65536"/>
                              <a:gd name="T8" fmla="*/ 0 60000 65536"/>
                            </a:gdLst>
                            <a:ahLst/>
                            <a:cxnLst>
                              <a:cxn ang="T6">
                                <a:pos x="T0" y="T1"/>
                              </a:cxn>
                              <a:cxn ang="T7">
                                <a:pos x="T2" y="T3"/>
                              </a:cxn>
                              <a:cxn ang="T8">
                                <a:pos x="T4" y="T5"/>
                              </a:cxn>
                            </a:cxnLst>
                            <a:rect l="0" t="0"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fill="none">
                                <a:moveTo>
                                  <a:pt x="2953" y="190047"/>
                                </a:moveTo>
                                <a:cubicBezTo>
                                  <a:pt x="26340" y="79327"/>
                                  <a:pt x="182009" y="-2666"/>
                                  <a:pt x="363647" y="65"/>
                                </a:cubicBezTo>
                                <a:cubicBezTo>
                                  <a:pt x="556249" y="2961"/>
                                  <a:pt x="709930" y="99735"/>
                                  <a:pt x="709930" y="218123"/>
                                </a:cubicBezTo>
                              </a:path>
                            </a:pathLst>
                          </a:custGeom>
                          <a:noFill/>
                          <a:ln w="6350">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65.15pt;margin-top:14.25pt;height:86.35pt;width:222.3pt;z-index:251659264;mso-width-relative:page;mso-height-relative:page;" coordorigin="2530,13014" coordsize="3751,1738" o:gfxdata="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">
                <o:lock v:ext="edit" aspectratio="f"/>
                <v:rect id="1065" o:spid="_x0000_s1026" o:spt="1" style="position:absolute;left:2530;top:13207;height:1040;width:1020;v-text-anchor:middle;" fillcolor="#FFFFFF" filled="t" stroked="t" coordsize="21600,21600" o:gfxdata="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givHbsAAADa&#10;AAAADwAAAAAAAAABACAAAAAiAAAAZHJzL2Rvd25yZXYueG1sUEsBAhQAFAAAAAgAh07iQDMvBZ47&#10;AAAAOQAAABAAAAAAAAAAAQAgAAAACgEAAGRycy9zaGFwZXhtbC54bWxQSwUGAAAAAAYABgBbAQAA&#10;tAMAAAAA&#10;">
                  <v:fill on="t" focussize="0,0"/>
                  <v:stroke weight="1pt" color="#000000" miterlimit="8" joinstyle="miter"/>
                  <v:imagedata o:title=""/>
                  <o:lock v:ext="edit" aspectratio="f"/>
                  <v:textbox>
                    <w:txbxContent>
                      <w:p w14:paraId="0CBB9FFC">
                        <w:pPr>
                          <w:jc w:val="center"/>
                          <w:rPr>
                            <w:b/>
                            <w:sz w:val="32"/>
                          </w:rPr>
                        </w:pPr>
                        <w:r>
                          <w:rPr>
                            <w:b/>
                            <w:sz w:val="32"/>
                          </w:rPr>
                          <w:t>12V</w:t>
                        </w:r>
                      </w:p>
                    </w:txbxContent>
                  </v:textbox>
                </v:rect>
                <v:rect id="1066" o:spid="_x0000_s1026" o:spt="1" style="position:absolute;left:4192;top:13207;height:1040;width:1020;v-text-anchor:middle;" fillcolor="#FFFFFF" filled="t" stroked="t" coordsize="21600,21600" o:gfxdata="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UQKhrsAAADa&#10;AAAADwAAAAAAAAABACAAAAAiAAAAZHJzL2Rvd25yZXYueG1sUEsBAhQAFAAAAAgAh07iQDMvBZ47&#10;AAAAOQAAABAAAAAAAAAAAQAgAAAACgEAAGRycy9zaGFwZXhtbC54bWxQSwUGAAAAAAYABgBbAQAA&#10;tAMAAAAA&#10;">
                  <v:fill on="t" focussize="0,0"/>
                  <v:stroke weight="1pt" color="#000000" miterlimit="8" joinstyle="miter"/>
                  <v:imagedata o:title=""/>
                  <o:lock v:ext="edit" aspectratio="f"/>
                  <v:textbox>
                    <w:txbxContent>
                      <w:p w14:paraId="58815784">
                        <w:pPr>
                          <w:jc w:val="center"/>
                          <w:rPr>
                            <w:b/>
                            <w:sz w:val="32"/>
                          </w:rPr>
                        </w:pPr>
                        <w:r>
                          <w:rPr>
                            <w:b/>
                            <w:sz w:val="32"/>
                          </w:rPr>
                          <w:t>12V</w:t>
                        </w:r>
                      </w:p>
                    </w:txbxContent>
                  </v:textbox>
                </v:rect>
                <v:group id="1067" o:spid="_x0000_s1026" o:spt="203" style="position:absolute;left:3357;top:13292;flip:x;height:72;width:72;" coordsize="126815,136827" o:gfxdata="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FisHvAAAANoAAAAPAAAAAAAAAAEAIAAAACIAAABkcnMvZG93bnJldi54bWxQ&#10;SwECFAAUAAAACACHTuJAMy8FnjsAAAA5AAAAFQAAAAAAAAABACAAAAALAQAAZHJzL2dyb3Vwc2hh&#10;cGV4bWwueG1sUEsFBgAAAAAGAAYAYAEAAMgDAAAAAA==&#10;">
                  <o:lock v:ext="edit" aspectratio="f"/>
                  <v:line id="1068" o:spid="_x0000_s1026" o:spt="20" style="position:absolute;left:63407;top:0;height:136827;width:0;" filled="f" stroked="t" coordsize="21600,21600" o:gfxdata="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RLhe8AAAA&#10;2gAAAA8AAAAAAAAAAQAgAAAAIgAAAGRycy9kb3ducmV2LnhtbFBLAQIUABQAAAAIAIdO4kAzLwWe&#10;OwAAADkAAAAQAAAAAAAAAAEAIAAAAAsBAABkcnMvc2hhcGV4bWwueG1sUEsFBgAAAAAGAAYAWwEA&#10;ALUDAAAAAA==&#10;">
                    <v:fill on="f" focussize="0,0"/>
                    <v:stroke weight="0.5pt" color="#000000" miterlimit="8" joinstyle="miter"/>
                    <v:imagedata o:title=""/>
                    <o:lock v:ext="edit" aspectratio="f"/>
                  </v:line>
                  <v:line id="1069" o:spid="_x0000_s1026" o:spt="20" style="position:absolute;left:0;top:66745;flip:x;height:0;width:126815;" filled="f" stroked="t" coordsize="21600,21600" o:gfxdata="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U0kgi5AAAA2gAA&#10;AA8AAAAAAAAAAQAgAAAAIgAAAGRycy9kb3ducmV2LnhtbFBLAQIUABQAAAAIAIdO4kAzLwWeOwAA&#10;ADkAAAAQAAAAAAAAAAEAIAAAAAgBAABkcnMvc2hhcGV4bWwueG1sUEsFBgAAAAAGAAYAWwEAALID&#10;AAAAAA==&#10;">
                    <v:fill on="f" focussize="0,0"/>
                    <v:stroke weight="0.5pt" color="#000000" miterlimit="8" joinstyle="miter"/>
                    <v:imagedata o:title=""/>
                    <o:lock v:ext="edit" aspectratio="f"/>
                  </v:line>
                </v:group>
                <v:group id="1070" o:spid="_x0000_s1026" o:spt="203" style="position:absolute;left:4297;top:13322;flip:x;height:72;width:72;" coordsize="126815,136827" o:gfxdata="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Oib91vAAAANoAAAAPAAAAAAAAAAEAIAAAACIAAABkcnMvZG93bnJldi54bWxQ&#10;SwECFAAUAAAACACHTuJAMy8FnjsAAAA5AAAAFQAAAAAAAAABACAAAAALAQAAZHJzL2dyb3Vwc2hh&#10;cGV4bWwueG1sUEsFBgAAAAAGAAYAYAEAAMgDAAAAAA==&#10;">
                  <o:lock v:ext="edit" aspectratio="f"/>
                  <v:line id="1071" o:spid="_x0000_s1026" o:spt="20" style="position:absolute;left:63407;top:0;height:136827;width:0;" filled="f" stroked="t" coordsize="21600,21600" o:gfxdata="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uxqkvQAA&#10;ANsAAAAPAAAAAAAAAAEAIAAAACIAAABkcnMvZG93bnJldi54bWxQSwECFAAUAAAACACHTuJAMy8F&#10;njsAAAA5AAAAEAAAAAAAAAABACAAAAAMAQAAZHJzL3NoYXBleG1sLnhtbFBLBQYAAAAABgAGAFsB&#10;AAC2AwAAAAA=&#10;">
                    <v:fill on="f" focussize="0,0"/>
                    <v:stroke weight="0.5pt" color="#000000" miterlimit="8" joinstyle="miter"/>
                    <v:imagedata o:title=""/>
                    <o:lock v:ext="edit" aspectratio="f"/>
                  </v:line>
                  <v:line id="1072" o:spid="_x0000_s1026" o:spt="20" style="position:absolute;left:0;top:66745;flip:x;height:0;width:126815;" filled="f" stroked="t" coordsize="21600,21600" o:gfxdata="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96DXW5AAAA2wAA&#10;AA8AAAAAAAAAAQAgAAAAIgAAAGRycy9kb3ducmV2LnhtbFBLAQIUABQAAAAIAIdO4kAzLwWeOwAA&#10;ADkAAAAQAAAAAAAAAAEAIAAAAAgBAABkcnMvc2hhcGV4bWwueG1sUEsFBgAAAAAGAAYAWwEAALID&#10;AAAAAA==&#10;">
                    <v:fill on="f" focussize="0,0"/>
                    <v:stroke weight="0.5pt" color="#000000" miterlimit="8" joinstyle="miter"/>
                    <v:imagedata o:title=""/>
                    <o:lock v:ext="edit" aspectratio="f"/>
                  </v:line>
                </v:group>
                <v:line id="1073" o:spid="_x0000_s1026" o:spt="20" style="position:absolute;left:6167;top:14150;flip:x y;height:0;width:55;" filled="f" stroked="t" coordsize="21600,21600" o:gfxdata="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G/R3m5AAAA2wAA&#10;AA8AAAAAAAAAAQAgAAAAIgAAAGRycy9kb3ducmV2LnhtbFBLAQIUABQAAAAIAIdO4kAzLwWeOwAA&#10;ADkAAAAQAAAAAAAAAAEAIAAAAAgBAABkcnMvc2hhcGV4bWwueG1sUEsFBgAAAAAGAAYAWwEAALID&#10;AAAAAA==&#10;">
                  <v:fill on="f" focussize="0,0"/>
                  <v:stroke weight="0.5pt" color="#000000" miterlimit="8" joinstyle="miter"/>
                  <v:imagedata o:title=""/>
                  <o:lock v:ext="edit" aspectratio="f"/>
                </v:line>
                <v:line id="1074" o:spid="_x0000_s1026" o:spt="20" style="position:absolute;left:4325;top:14734;flip:x y;height:0;width:55;" filled="f" stroked="t" coordsize="21600,21600" o:gfxdata="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vPi4rgAAADbAAAA&#10;DwAAAAAAAAABACAAAAAiAAAAZHJzL2Rvd25yZXYueG1sUEsBAhQAFAAAAAgAh07iQDMvBZ47AAAA&#10;OQAAABAAAAAAAAAAAQAgAAAABwEAAGRycy9zaGFwZXhtbC54bWxQSwUGAAAAAAYABgBbAQAAsQMA&#10;AAAA&#10;">
                  <v:fill on="f" focussize="0,0"/>
                  <v:stroke weight="0.5pt" color="#000000" miterlimit="8" joinstyle="miter"/>
                  <v:imagedata o:title=""/>
                  <o:lock v:ext="edit" aspectratio="f"/>
                </v:line>
                <v:line id="1075" o:spid="_x0000_s1026" o:spt="20" style="position:absolute;left:3403;top:14750;flip:x y;height:0;width:55;" filled="f" stroked="t" coordsize="21600,21600" o:gfxdata="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Rp6lrgAAADbAAAA&#10;DwAAAAAAAAABACAAAAAiAAAAZHJzL2Rvd25yZXYueG1sUEsBAhQAFAAAAAgAh07iQDMvBZ47AAAA&#10;OQAAABAAAAAAAAAAAQAgAAAABwEAAGRycy9zaGFwZXhtbC54bWxQSwUGAAAAAAYABgBbAQAAsQMA&#10;AAAA&#10;">
                  <v:fill on="f" focussize="0,0"/>
                  <v:stroke weight="0.5pt" color="#000000" miterlimit="8" joinstyle="miter"/>
                  <v:imagedata o:title=""/>
                  <o:lock v:ext="edit" aspectratio="f"/>
                </v:line>
                <v:line id="1076" o:spid="_x0000_s1026" o:spt="20" style="position:absolute;left:5057;top:14752;flip:x y;height:0;width:55;" filled="f" stroked="t" coordsize="21600,21600" o:gfxdata="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bfDbsAAADb&#10;AAAADwAAAAAAAAABACAAAAAiAAAAZHJzL2Rvd25yZXYueG1sUEsBAhQAFAAAAAgAh07iQDMvBZ47&#10;AAAAOQAAABAAAAAAAAAAAQAgAAAACgEAAGRycy9zaGFwZXhtbC54bWxQSwUGAAAAAAYABgBbAQAA&#10;tAMAAAAA&#10;">
                  <v:fill on="f" focussize="0,0"/>
                  <v:stroke weight="0.5pt" color="#000000" miterlimit="8" joinstyle="miter"/>
                  <v:imagedata o:title=""/>
                  <o:lock v:ext="edit" aspectratio="f"/>
                </v:line>
                <v:group id="1077" o:spid="_x0000_s1026" o:spt="203" style="position:absolute;left:5041;top:13310;flip:x;height:72;width:72;" coordsize="126815,136827" o:gfxdata="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">
                  <o:lock v:ext="edit" aspectratio="f"/>
                  <v:line id="1078" o:spid="_x0000_s1026" o:spt="20" style="position:absolute;left:63407;top:0;height:136827;width:0;" filled="f" stroked="t" coordsize="21600,21600" o:gfxdata="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UoLQvQAA&#10;ANsAAAAPAAAAAAAAAAEAIAAAACIAAABkcnMvZG93bnJldi54bWxQSwECFAAUAAAACACHTuJAMy8F&#10;njsAAAA5AAAAEAAAAAAAAAABACAAAAAMAQAAZHJzL3NoYXBleG1sLnhtbFBLBQYAAAAABgAGAFsB&#10;AAC2AwAAAAA=&#10;">
                    <v:fill on="f" focussize="0,0"/>
                    <v:stroke weight="0.5pt" color="#000000" miterlimit="8" joinstyle="miter"/>
                    <v:imagedata o:title=""/>
                    <o:lock v:ext="edit" aspectratio="f"/>
                  </v:line>
                  <v:line id="1079" o:spid="_x0000_s1026" o:spt="20" style="position:absolute;left:0;top:66745;flip:x;height:0;width:126815;" filled="f" stroked="t" coordsize="21600,21600" o:gfxdata="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QKTovQAA&#10;ANsAAAAPAAAAAAAAAAEAIAAAACIAAABkcnMvZG93bnJldi54bWxQSwECFAAUAAAACACHTuJAMy8F&#10;njsAAAA5AAAAEAAAAAAAAAABACAAAAAMAQAAZHJzL3NoYXBleG1sLnhtbFBLBQYAAAAABgAGAFsB&#10;AAC2AwAAAAA=&#10;">
                    <v:fill on="f" focussize="0,0"/>
                    <v:stroke weight="0.5pt" color="#000000" miterlimit="8" joinstyle="miter"/>
                    <v:imagedata o:title=""/>
                    <o:lock v:ext="edit" aspectratio="f"/>
                  </v:line>
                </v:group>
                <v:group id="1080" o:spid="_x0000_s1026" o:spt="203" style="position:absolute;left:6121;top:13158;flip:x;height:72;width:72;" coordsize="126815,136827" o:gfxdata="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eNcoroAAADbAAAADwAAAAAAAAABACAAAAAiAAAAZHJzL2Rvd25yZXYueG1sUEsB&#10;AhQAFAAAAAgAh07iQDMvBZ47AAAAOQAAABUAAAAAAAAAAQAgAAAACQEAAGRycy9ncm91cHNoYXBl&#10;eG1sLnhtbFBLBQYAAAAABgAGAGABAADGAwAAAAA=&#10;">
                  <o:lock v:ext="edit" aspectratio="f"/>
                  <v:line id="1081" o:spid="_x0000_s1026" o:spt="20" style="position:absolute;left:63407;top:0;height:136827;width:0;" filled="f" stroked="t" coordsize="21600,21600" o:gfxdata="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19AZvQAA&#10;ANsAAAAPAAAAAAAAAAEAIAAAACIAAABkcnMvZG93bnJldi54bWxQSwECFAAUAAAACACHTuJAMy8F&#10;njsAAAA5AAAAEAAAAAAAAAABACAAAAAMAQAAZHJzL3NoYXBleG1sLnhtbFBLBQYAAAAABgAGAFsB&#10;AAC2AwAAAAA=&#10;">
                    <v:fill on="f" focussize="0,0"/>
                    <v:stroke weight="0.5pt" color="#000000" miterlimit="8" joinstyle="miter"/>
                    <v:imagedata o:title=""/>
                    <o:lock v:ext="edit" aspectratio="f"/>
                  </v:line>
                  <v:line id="1082" o:spid="_x0000_s1026" o:spt="20" style="position:absolute;left:0;top:66745;flip:x;height:0;width:126815;" filled="f" stroked="t" coordsize="21600,21600" o:gfxdata="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EWx8i8AAAA&#10;2wAAAA8AAAAAAAAAAQAgAAAAIgAAAGRycy9kb3ducmV2LnhtbFBLAQIUABQAAAAIAIdO4kAzLwWe&#10;OwAAADkAAAAQAAAAAAAAAAEAIAAAAAsBAABkcnMvc2hhcGV4bWwueG1sUEsFBgAAAAAGAAYAWwEA&#10;ALUDAAAAAA==&#10;">
                    <v:fill on="f" focussize="0,0"/>
                    <v:stroke weight="0.5pt" color="#000000" miterlimit="8" joinstyle="miter"/>
                    <v:imagedata o:title=""/>
                    <o:lock v:ext="edit" aspectratio="f"/>
                  </v:line>
                </v:group>
                <v:shape id="1083" o:spid="_x0000_s1026" o:spt="100" style="position:absolute;left:3394;top:13014;height:687;width:975;" filled="f" stroked="t" coordsize="709930,436245" o:gfxdata="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vHX0vQAA&#10;ANsAAAAPAAAAAAAAAAEAIAAAACIAAABkcnMvZG93bnJldi54bWxQSwECFAAUAAAACACHTuJAMy8F&#10;njsAAAA5AAAAEAAAAAAAAAABACAAAAAMAQAAZHJzL3NoYXBleG1sLnhtbFBLBQYAAAAABgAGAFsB&#10;AAC2AwAAAAA=&#10;" path="m2953,190047nsc26340,79327,182009,-2666,363647,65c556249,2961,709930,99735,709930,218123l354965,218123,2953,190047xem2953,190047nfc26340,79327,182009,-2666,363647,65c556249,2961,709930,99735,709930,218123e">
                  <v:path o:connectlocs="4,299;499,0;975,343" o:connectangles="0,0,0"/>
                  <v:fill on="f" focussize="0,0"/>
                  <v:stroke weight="0.5pt" color="#000000" miterlimit="8" joinstyle="miter"/>
                  <v:imagedata o:title=""/>
                  <o:lock v:ext="edit" aspectratio="f"/>
                </v:shape>
                <v:shape id="1084" o:spid="_x0000_s1026" o:spt="100" style="position:absolute;left:5066;top:13086;height:492;width:1101;rotation:-393216f;" filled="f" stroked="t" coordsize="699135,312420" o:gfxdata="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jGne+/&#10;AAAA2wAAAA8AAAAAAAAAAQAgAAAAIgAAAGRycy9kb3ducmV2LnhtbFBLAQIUABQAAAAIAIdO4kAz&#10;LwWeOwAAADkAAAAQAAAAAAAAAAEAIAAAAA4BAABkcnMvc2hhcGV4bWwueG1sUEsFBgAAAAAGAAYA&#10;WwEAALgDAAAAAA==&#10;" path="m7472,124085nsc40386,54094,175466,3031,335383,129c460315,-2138,578444,25585,645180,72835l349568,156210,7472,124085xem7472,124085nfc40386,54094,175466,3031,335383,129c460315,-2138,578444,25585,645180,72835e">
                  <v:path o:connectlocs="11,195;528,0;1016,114" o:connectangles="0,0,0"/>
                  <v:fill on="f" focussize="0,0"/>
                  <v:stroke weight="0.5pt" color="#000000" miterlimit="8" joinstyle="miter"/>
                  <v:imagedata o:title=""/>
                  <o:lock v:ext="edit" aspectratio="f"/>
                </v:shape>
                <v:shape id="1085" o:spid="_x0000_s1026" o:spt="100" style="position:absolute;left:5180;top:14075;height:492;width:1101;rotation:-393216f;" filled="f" stroked="t" coordsize="699135,312420" o:gfxdata="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vBZu/&#10;AAAA2wAAAA8AAAAAAAAAAQAgAAAAIgAAAGRycy9kb3ducmV2LnhtbFBLAQIUABQAAAAIAIdO4kAz&#10;LwWeOwAAADkAAAAQAAAAAAAAAAEAIAAAAA4BAABkcnMvc2hhcGV4bWwueG1sUEsFBgAAAAAGAAYA&#10;WwEAALgDAAAAAA==&#10;" path="m7472,124085nsc40386,54094,175466,3031,335383,129c460315,-2138,578444,25585,645180,72835l349568,156210,7472,124085xem7472,124085nfc40386,54094,175466,3031,335383,129c460315,-2138,578444,25585,645180,72835e">
                  <v:path o:connectlocs="11,195;528,0;1016,114" o:connectangles="0,0,0"/>
                  <v:fill on="f" focussize="0,0"/>
                  <v:stroke weight="0.5pt" color="#000000" miterlimit="8" joinstyle="miter"/>
                  <v:imagedata o:title=""/>
                  <o:lock v:ext="edit" aspectratio="f"/>
                </v:shape>
                <v:shape id="1086" o:spid="_x0000_s1026" o:spt="100" style="position:absolute;left:3530;top:14051;height:687;width:662;" filled="f" stroked="t" coordsize="709930,436245" o:gfxdata="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Ve2AvQAA&#10;ANsAAAAPAAAAAAAAAAEAIAAAACIAAABkcnMvZG93bnJldi54bWxQSwECFAAUAAAACACHTuJAMy8F&#10;njsAAAA5AAAAEAAAAAAAAAABACAAAAAMAQAAZHJzL3NoYXBleG1sLnhtbFBLBQYAAAAABgAGAFsB&#10;AAC2AwAAAAA=&#10;" path="m2953,190047nsc26340,79327,182009,-2666,363647,65c556249,2961,709930,99735,709930,218123l354965,218123,2953,190047xem2953,190047nfc26340,79327,182009,-2666,363647,65c556249,2961,709930,99735,709930,218123e">
                  <v:path o:connectlocs="2,299;339,0;662,343" o:connectangles="0,0,0"/>
                  <v:fill on="f" focussize="0,0"/>
                  <v:stroke weight="0.5pt" color="#000000" miterlimit="8" joinstyle="miter"/>
                  <v:imagedata o:title=""/>
                  <o:lock v:ext="edit" aspectratio="f"/>
                </v:shape>
              </v:group>
            </w:pict>
          </mc:Fallback>
        </mc:AlternateContent>
      </w:r>
    </w:p>
    <w:p w14:paraId="55B8BA75">
      <w:pPr>
        <w:spacing w:after="0" w:line="480" w:lineRule="auto"/>
        <w:ind w:left="0" w:leftChars="0" w:firstLine="0" w:firstLineChars="0"/>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          </w:t>
      </w:r>
    </w:p>
    <w:p w14:paraId="66FAFD17">
      <w:pPr>
        <w:spacing w:after="0" w:line="480" w:lineRule="auto"/>
        <w:ind w:left="0" w:leftChars="0" w:firstLine="0" w:firstLineChars="0"/>
        <w:jc w:val="center"/>
        <w:rPr>
          <w:rFonts w:hint="default" w:ascii="Times New Roman" w:hAnsi="Times New Roman" w:cs="Times New Roman"/>
          <w:sz w:val="22"/>
          <w:szCs w:val="22"/>
          <w:lang w:val="en-US"/>
        </w:rPr>
      </w:pPr>
    </w:p>
    <w:p w14:paraId="4252711C">
      <w:pPr>
        <w:spacing w:after="0" w:line="480" w:lineRule="auto"/>
        <w:ind w:left="0" w:leftChars="0" w:firstLine="0" w:firstLineChars="0"/>
        <w:jc w:val="center"/>
        <w:rPr>
          <w:rFonts w:hint="default" w:ascii="Times New Roman" w:hAnsi="Times New Roman" w:cs="Times New Roman"/>
          <w:sz w:val="22"/>
          <w:szCs w:val="22"/>
          <w:lang w:val="en-US"/>
        </w:rPr>
      </w:pPr>
    </w:p>
    <w:p w14:paraId="717B000F">
      <w:pPr>
        <w:spacing w:after="0" w:line="480" w:lineRule="auto"/>
        <w:ind w:left="0" w:leftChars="0" w:firstLine="0" w:firstLineChars="0"/>
        <w:jc w:val="center"/>
        <w:rPr>
          <w:rFonts w:hint="default" w:ascii="Times New Roman" w:hAnsi="Times New Roman" w:cs="Times New Roman"/>
          <w:sz w:val="22"/>
          <w:szCs w:val="22"/>
          <w:lang w:val="en-US"/>
        </w:rPr>
      </w:pPr>
    </w:p>
    <w:p w14:paraId="3005259F">
      <w:pPr>
        <w:spacing w:after="0" w:line="480" w:lineRule="auto"/>
        <w:ind w:left="0" w:leftChars="0" w:firstLine="0" w:firstLineChars="0"/>
        <w:jc w:val="center"/>
        <w:rPr>
          <w:rFonts w:hint="default" w:ascii="Times New Roman" w:hAnsi="Times New Roman" w:cs="Times New Roman"/>
          <w:sz w:val="22"/>
          <w:szCs w:val="22"/>
        </w:rPr>
      </w:pPr>
      <w:r>
        <w:rPr>
          <w:rFonts w:hint="default" w:ascii="Times New Roman" w:hAnsi="Times New Roman" w:cs="Times New Roman"/>
          <w:sz w:val="22"/>
          <w:szCs w:val="22"/>
        </w:rPr>
        <w:t>Fig 2.7 Diagram of Batteries Connections</w:t>
      </w:r>
    </w:p>
    <w:p w14:paraId="10DAEAD6">
      <w:p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br w:type="page"/>
      </w:r>
      <w:bookmarkStart w:id="26" w:name="_Toc95674557"/>
      <w:r>
        <w:rPr>
          <w:rFonts w:hint="default" w:ascii="Times New Roman" w:hAnsi="Times New Roman" w:cs="Times New Roman"/>
          <w:b/>
          <w:sz w:val="22"/>
          <w:szCs w:val="22"/>
        </w:rPr>
        <w:t>2.9</w:t>
      </w:r>
      <w:r>
        <w:rPr>
          <w:rFonts w:hint="default" w:ascii="Times New Roman" w:hAnsi="Times New Roman" w:cs="Times New Roman"/>
          <w:b/>
          <w:sz w:val="22"/>
          <w:szCs w:val="22"/>
        </w:rPr>
        <w:tab/>
      </w:r>
      <w:r>
        <w:rPr>
          <w:rStyle w:val="250"/>
          <w:rFonts w:hint="default" w:ascii="Times New Roman" w:hAnsi="Times New Roman" w:eastAsia="Calibri" w:cs="Times New Roman"/>
          <w:sz w:val="22"/>
          <w:szCs w:val="22"/>
        </w:rPr>
        <w:t xml:space="preserve"> </w:t>
      </w:r>
      <w:r>
        <w:rPr>
          <w:rStyle w:val="250"/>
          <w:rFonts w:hint="default" w:ascii="Times New Roman" w:hAnsi="Times New Roman" w:eastAsia="Calibri" w:cs="Times New Roman"/>
          <w:b/>
          <w:color w:val="000000" w:themeColor="text1"/>
          <w:sz w:val="22"/>
          <w:szCs w:val="22"/>
          <w14:textFill>
            <w14:solidFill>
              <w14:schemeClr w14:val="tx1"/>
            </w14:solidFill>
          </w14:textFill>
        </w:rPr>
        <w:t>STATE OF THE ART</w:t>
      </w:r>
      <w:bookmarkEnd w:id="26"/>
    </w:p>
    <w:p w14:paraId="4D409046">
      <w:p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lang w:val="en-US"/>
        </w:rPr>
        <w:t>The</w:t>
      </w:r>
      <w:r>
        <w:rPr>
          <w:rFonts w:hint="default" w:ascii="Times New Roman" w:hAnsi="Times New Roman" w:cs="Times New Roman"/>
          <w:sz w:val="22"/>
          <w:szCs w:val="22"/>
        </w:rPr>
        <w:t xml:space="preserve"> inverter quality may substantially determine the fate of </w:t>
      </w:r>
      <w:r>
        <w:rPr>
          <w:rFonts w:hint="default" w:ascii="Times New Roman" w:hAnsi="Times New Roman" w:cs="Times New Roman"/>
          <w:sz w:val="22"/>
          <w:szCs w:val="22"/>
          <w:lang w:val="en-US"/>
        </w:rPr>
        <w:t>the</w:t>
      </w:r>
      <w:r>
        <w:rPr>
          <w:rFonts w:hint="default" w:ascii="Times New Roman" w:hAnsi="Times New Roman" w:cs="Times New Roman"/>
          <w:sz w:val="22"/>
          <w:szCs w:val="22"/>
        </w:rPr>
        <w:t xml:space="preserve"> batteries. The battery plates may be affected by the quality of voltage the battery receives. Damage that could shorten the life of </w:t>
      </w:r>
      <w:r>
        <w:rPr>
          <w:rFonts w:hint="default" w:ascii="Times New Roman" w:hAnsi="Times New Roman" w:cs="Times New Roman"/>
          <w:sz w:val="22"/>
          <w:szCs w:val="22"/>
          <w:lang w:val="en-US"/>
        </w:rPr>
        <w:t>the</w:t>
      </w:r>
      <w:r>
        <w:rPr>
          <w:rFonts w:hint="default" w:ascii="Times New Roman" w:hAnsi="Times New Roman" w:cs="Times New Roman"/>
          <w:sz w:val="22"/>
          <w:szCs w:val="22"/>
        </w:rPr>
        <w:t xml:space="preserve"> batteries could result from unregulated charging voltage coming from the inverter’s charging system. Good inverter brands may protect against such damage. SU-KAM, for instance, boasts of its battery protection mechanism, based on its CCCV, (constant current constant voltage) charging system. That ensures regulated voltage to protect the battery plates, extend battery life and gives optimal delivery. It uses silicon controller rectifier technology, believed to be the best for battery chargers, to achieve constant charging and minimum power consumption. Fuzzy logic control (FLC) technology protects the batteries by controlling the charging current of the battery to an optimum level which extends battery life and achievers reduced power consumption.</w:t>
      </w:r>
    </w:p>
    <w:p w14:paraId="5286086F">
      <w:p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A quality inverter should also have a low battery/deep discharge protection to prevent low discharge that can damage the battery bank. Having </w:t>
      </w:r>
      <w:r>
        <w:rPr>
          <w:rFonts w:hint="default" w:ascii="Times New Roman" w:hAnsi="Times New Roman" w:cs="Times New Roman"/>
          <w:sz w:val="22"/>
          <w:szCs w:val="22"/>
          <w:lang w:val="en-US"/>
        </w:rPr>
        <w:t>the</w:t>
      </w:r>
      <w:r>
        <w:rPr>
          <w:rFonts w:hint="default" w:ascii="Times New Roman" w:hAnsi="Times New Roman" w:cs="Times New Roman"/>
          <w:sz w:val="22"/>
          <w:szCs w:val="22"/>
        </w:rPr>
        <w:t xml:space="preserve"> battery discharge to very low level is virtually completely could easily ruin them. </w:t>
      </w:r>
      <w:r>
        <w:rPr>
          <w:rFonts w:hint="default" w:ascii="Times New Roman" w:hAnsi="Times New Roman" w:cs="Times New Roman"/>
          <w:sz w:val="22"/>
          <w:szCs w:val="22"/>
          <w:lang w:val="en-US"/>
        </w:rPr>
        <w:t>One</w:t>
      </w:r>
      <w:r>
        <w:rPr>
          <w:rFonts w:hint="default" w:ascii="Times New Roman" w:hAnsi="Times New Roman" w:cs="Times New Roman"/>
          <w:sz w:val="22"/>
          <w:szCs w:val="22"/>
        </w:rPr>
        <w:t xml:space="preserve"> could manually monitor the battery level, but that could become an engaging chore. A good inverter product will provide in built protection. Let’s use the SU-KAM example again. SU-KAM, first, has L (1) display of inverter performance status, Part of the alternating displays is battery charge level information. So, </w:t>
      </w:r>
      <w:r>
        <w:rPr>
          <w:rFonts w:hint="default" w:ascii="Times New Roman" w:hAnsi="Times New Roman" w:cs="Times New Roman"/>
          <w:sz w:val="22"/>
          <w:szCs w:val="22"/>
          <w:lang w:val="en-US"/>
        </w:rPr>
        <w:t xml:space="preserve">one </w:t>
      </w:r>
      <w:r>
        <w:rPr>
          <w:rFonts w:hint="default" w:ascii="Times New Roman" w:hAnsi="Times New Roman" w:cs="Times New Roman"/>
          <w:sz w:val="22"/>
          <w:szCs w:val="22"/>
        </w:rPr>
        <w:t>can see</w:t>
      </w:r>
      <w:r>
        <w:rPr>
          <w:rFonts w:hint="default" w:ascii="Times New Roman" w:hAnsi="Times New Roman" w:cs="Times New Roman"/>
          <w:sz w:val="22"/>
          <w:szCs w:val="22"/>
          <w:lang w:val="en-US"/>
        </w:rPr>
        <w:t xml:space="preserve"> the</w:t>
      </w:r>
      <w:r>
        <w:rPr>
          <w:rFonts w:hint="default" w:ascii="Times New Roman" w:hAnsi="Times New Roman" w:cs="Times New Roman"/>
          <w:sz w:val="22"/>
          <w:szCs w:val="22"/>
        </w:rPr>
        <w:t xml:space="preserve"> battery level at a glance, anytime. That way, </w:t>
      </w:r>
      <w:r>
        <w:rPr>
          <w:rFonts w:hint="default" w:ascii="Times New Roman" w:hAnsi="Times New Roman" w:cs="Times New Roman"/>
          <w:sz w:val="22"/>
          <w:szCs w:val="22"/>
          <w:lang w:val="en-US"/>
        </w:rPr>
        <w:t>its</w:t>
      </w:r>
      <w:r>
        <w:rPr>
          <w:rFonts w:hint="default" w:ascii="Times New Roman" w:hAnsi="Times New Roman" w:cs="Times New Roman"/>
          <w:sz w:val="22"/>
          <w:szCs w:val="22"/>
        </w:rPr>
        <w:t xml:space="preserve"> know</w:t>
      </w:r>
      <w:r>
        <w:rPr>
          <w:rFonts w:hint="default" w:ascii="Times New Roman" w:hAnsi="Times New Roman" w:cs="Times New Roman"/>
          <w:sz w:val="22"/>
          <w:szCs w:val="22"/>
          <w:lang w:val="en-US"/>
        </w:rPr>
        <w:t>n</w:t>
      </w:r>
      <w:r>
        <w:rPr>
          <w:rFonts w:hint="default" w:ascii="Times New Roman" w:hAnsi="Times New Roman" w:cs="Times New Roman"/>
          <w:sz w:val="22"/>
          <w:szCs w:val="22"/>
        </w:rPr>
        <w:t xml:space="preserve"> when it is getting low without guess work. That’s not all; the SU-KAM inverter will give an alarm if the battery gets to its low charge indication point. So, it warns to reduce </w:t>
      </w:r>
      <w:r>
        <w:rPr>
          <w:rFonts w:hint="default" w:ascii="Times New Roman" w:hAnsi="Times New Roman" w:cs="Times New Roman"/>
          <w:sz w:val="22"/>
          <w:szCs w:val="22"/>
          <w:lang w:val="en-US"/>
        </w:rPr>
        <w:t>the</w:t>
      </w:r>
      <w:r>
        <w:rPr>
          <w:rFonts w:hint="default" w:ascii="Times New Roman" w:hAnsi="Times New Roman" w:cs="Times New Roman"/>
          <w:sz w:val="22"/>
          <w:szCs w:val="22"/>
        </w:rPr>
        <w:t xml:space="preserve"> load (and extend use time or remaining battery charge) or better still, power down the system.</w:t>
      </w:r>
    </w:p>
    <w:p w14:paraId="3EAC9379">
      <w:p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That message is clearly displayed on its LCD message panel. SU-KAM inverter has the additional protection of being able to shut itself off, if </w:t>
      </w:r>
      <w:r>
        <w:rPr>
          <w:rFonts w:hint="default" w:ascii="Times New Roman" w:hAnsi="Times New Roman" w:cs="Times New Roman"/>
          <w:sz w:val="22"/>
          <w:szCs w:val="22"/>
          <w:lang w:val="en-US"/>
        </w:rPr>
        <w:t>one</w:t>
      </w:r>
      <w:r>
        <w:rPr>
          <w:rFonts w:hint="default" w:ascii="Times New Roman" w:hAnsi="Times New Roman" w:cs="Times New Roman"/>
          <w:sz w:val="22"/>
          <w:szCs w:val="22"/>
        </w:rPr>
        <w:t xml:space="preserve"> fail to heed its low battery alert. The moment the battery is down to a potentially harmful level, the inverter shuts itself off. That shut-off does not just happen, it is preceded by an extended alarm that alerts that the system is about to go off, so </w:t>
      </w:r>
      <w:r>
        <w:rPr>
          <w:rFonts w:hint="default" w:ascii="Times New Roman" w:hAnsi="Times New Roman" w:cs="Times New Roman"/>
          <w:sz w:val="22"/>
          <w:szCs w:val="22"/>
          <w:lang w:val="en-US"/>
        </w:rPr>
        <w:t>one can</w:t>
      </w:r>
      <w:r>
        <w:rPr>
          <w:rFonts w:hint="default" w:ascii="Times New Roman" w:hAnsi="Times New Roman" w:cs="Times New Roman"/>
          <w:sz w:val="22"/>
          <w:szCs w:val="22"/>
        </w:rPr>
        <w:t xml:space="preserve"> get a brief moment to save a PC job for instance etc.</w:t>
      </w:r>
    </w:p>
    <w:p w14:paraId="641B954A">
      <w:pPr>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It is pertinent to note that battery overcharge is also as damaging, meaning that the inverter </w:t>
      </w:r>
      <w:r>
        <w:rPr>
          <w:rFonts w:hint="default" w:ascii="Times New Roman" w:hAnsi="Times New Roman" w:cs="Times New Roman"/>
          <w:sz w:val="22"/>
          <w:szCs w:val="22"/>
          <w:lang w:val="en-US"/>
        </w:rPr>
        <w:t>to be procured or constructed by a user</w:t>
      </w:r>
      <w:r>
        <w:rPr>
          <w:rFonts w:hint="default" w:ascii="Times New Roman" w:hAnsi="Times New Roman" w:cs="Times New Roman"/>
          <w:sz w:val="22"/>
          <w:szCs w:val="22"/>
        </w:rPr>
        <w:t xml:space="preserve"> should have an inbuilt protection.</w:t>
      </w:r>
    </w:p>
    <w:p w14:paraId="07837EE4">
      <w:pPr>
        <w:spacing w:line="480" w:lineRule="auto"/>
        <w:ind w:left="0" w:leftChars="0" w:firstLine="0" w:firstLineChars="0"/>
        <w:jc w:val="both"/>
        <w:rPr>
          <w:rFonts w:hint="default" w:ascii="Times New Roman" w:hAnsi="Times New Roman" w:cs="Times New Roman"/>
          <w:sz w:val="22"/>
          <w:szCs w:val="22"/>
        </w:rPr>
      </w:pPr>
    </w:p>
    <w:p w14:paraId="3C4D1B3D">
      <w:pPr>
        <w:spacing w:line="480" w:lineRule="auto"/>
        <w:ind w:left="0" w:leftChars="0" w:firstLine="0" w:firstLineChars="0"/>
        <w:rPr>
          <w:rFonts w:hint="default" w:ascii="Times New Roman" w:hAnsi="Times New Roman" w:cs="Times New Roman"/>
          <w:sz w:val="22"/>
          <w:szCs w:val="22"/>
        </w:rPr>
      </w:pPr>
    </w:p>
    <w:p w14:paraId="5BFFACDF">
      <w:pPr>
        <w:spacing w:line="480" w:lineRule="auto"/>
        <w:ind w:left="0" w:leftChars="0" w:firstLine="0" w:firstLineChars="0"/>
        <w:rPr>
          <w:rFonts w:hint="default" w:ascii="Times New Roman" w:hAnsi="Times New Roman" w:cs="Times New Roman"/>
          <w:sz w:val="22"/>
          <w:szCs w:val="22"/>
        </w:rPr>
      </w:pPr>
    </w:p>
    <w:p w14:paraId="521604AC">
      <w:pPr>
        <w:spacing w:line="480" w:lineRule="auto"/>
        <w:ind w:left="0" w:leftChars="0" w:firstLine="0" w:firstLineChars="0"/>
        <w:rPr>
          <w:rFonts w:hint="default" w:ascii="Times New Roman" w:hAnsi="Times New Roman" w:cs="Times New Roman"/>
          <w:sz w:val="22"/>
          <w:szCs w:val="22"/>
        </w:rPr>
      </w:pPr>
    </w:p>
    <w:p w14:paraId="41145A28">
      <w:pPr>
        <w:spacing w:line="480" w:lineRule="auto"/>
        <w:ind w:left="0" w:leftChars="0" w:firstLine="0" w:firstLineChars="0"/>
        <w:rPr>
          <w:rFonts w:hint="default" w:ascii="Times New Roman" w:hAnsi="Times New Roman" w:cs="Times New Roman"/>
          <w:sz w:val="22"/>
          <w:szCs w:val="22"/>
        </w:rPr>
      </w:pPr>
    </w:p>
    <w:p w14:paraId="5E6D25DC">
      <w:pPr>
        <w:spacing w:line="480" w:lineRule="auto"/>
        <w:ind w:left="0" w:leftChars="0" w:firstLine="0" w:firstLineChars="0"/>
        <w:rPr>
          <w:rFonts w:hint="default" w:ascii="Times New Roman" w:hAnsi="Times New Roman" w:cs="Times New Roman"/>
          <w:sz w:val="22"/>
          <w:szCs w:val="22"/>
        </w:rPr>
      </w:pPr>
    </w:p>
    <w:p w14:paraId="013AC9BA">
      <w:pPr>
        <w:spacing w:line="480" w:lineRule="auto"/>
        <w:ind w:left="0" w:leftChars="0" w:firstLine="0" w:firstLineChars="0"/>
        <w:rPr>
          <w:rFonts w:hint="default" w:ascii="Times New Roman" w:hAnsi="Times New Roman" w:cs="Times New Roman"/>
          <w:sz w:val="22"/>
          <w:szCs w:val="22"/>
        </w:rPr>
      </w:pPr>
    </w:p>
    <w:p w14:paraId="5788FCCF">
      <w:pPr>
        <w:spacing w:line="480" w:lineRule="auto"/>
        <w:ind w:left="0" w:leftChars="0" w:firstLine="0" w:firstLineChars="0"/>
        <w:rPr>
          <w:rFonts w:hint="default" w:ascii="Times New Roman" w:hAnsi="Times New Roman" w:cs="Times New Roman"/>
          <w:sz w:val="22"/>
          <w:szCs w:val="22"/>
        </w:rPr>
      </w:pPr>
    </w:p>
    <w:p w14:paraId="51EB79B6">
      <w:pPr>
        <w:spacing w:line="480" w:lineRule="auto"/>
        <w:ind w:left="0" w:leftChars="0" w:firstLine="0" w:firstLineChars="0"/>
        <w:rPr>
          <w:rFonts w:hint="default" w:ascii="Times New Roman" w:hAnsi="Times New Roman" w:cs="Times New Roman"/>
          <w:sz w:val="22"/>
          <w:szCs w:val="22"/>
        </w:rPr>
      </w:pPr>
    </w:p>
    <w:p w14:paraId="687F3E53">
      <w:pPr>
        <w:spacing w:line="480" w:lineRule="auto"/>
        <w:ind w:left="0" w:leftChars="0" w:firstLine="0" w:firstLineChars="0"/>
        <w:rPr>
          <w:rFonts w:hint="default" w:ascii="Times New Roman" w:hAnsi="Times New Roman" w:cs="Times New Roman"/>
          <w:sz w:val="22"/>
          <w:szCs w:val="22"/>
        </w:rPr>
      </w:pPr>
    </w:p>
    <w:p w14:paraId="30B6237D">
      <w:pPr>
        <w:spacing w:line="480" w:lineRule="auto"/>
        <w:ind w:left="0" w:leftChars="0" w:firstLine="0" w:firstLineChars="0"/>
        <w:rPr>
          <w:rFonts w:hint="default" w:ascii="Times New Roman" w:hAnsi="Times New Roman" w:cs="Times New Roman"/>
          <w:sz w:val="22"/>
          <w:szCs w:val="22"/>
        </w:rPr>
      </w:pPr>
    </w:p>
    <w:p w14:paraId="7E59006B">
      <w:pPr>
        <w:spacing w:line="480" w:lineRule="auto"/>
        <w:ind w:left="0" w:leftChars="0" w:firstLine="0" w:firstLineChars="0"/>
      </w:pPr>
    </w:p>
    <w:p w14:paraId="47BBE8AE">
      <w:pPr>
        <w:spacing w:line="480" w:lineRule="auto"/>
        <w:ind w:left="0" w:leftChars="0" w:firstLine="0" w:firstLineChars="0"/>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5008807"/>
      <w:docPartObj>
        <w:docPartGallery w:val="autotext"/>
      </w:docPartObj>
    </w:sdtPr>
    <w:sdtContent>
      <w:p w14:paraId="2E6A365A">
        <w:pPr>
          <w:pStyle w:val="37"/>
          <w:tabs>
            <w:tab w:val="center" w:pos="4680"/>
            <w:tab w:val="right" w:pos="9360"/>
            <w:tab w:val="clear" w:pos="4153"/>
            <w:tab w:val="clear" w:pos="8306"/>
          </w:tabs>
          <w:jc w:val="right"/>
        </w:pPr>
        <w:r>
          <w:fldChar w:fldCharType="begin"/>
        </w:r>
        <w:r>
          <w:instrText xml:space="preserve"> PAGE   \* MERGEFORMAT </w:instrText>
        </w:r>
        <w:r>
          <w:fldChar w:fldCharType="separate"/>
        </w:r>
        <w:r>
          <w:t>1</w:t>
        </w:r>
        <w:r>
          <w:fldChar w:fldCharType="end"/>
        </w:r>
      </w:p>
    </w:sdtContent>
  </w:sdt>
  <w:p w14:paraId="2F0C39B9">
    <w:pPr>
      <w:pStyle w:val="37"/>
      <w:tabs>
        <w:tab w:val="center" w:pos="4680"/>
        <w:tab w:val="right" w:pos="9360"/>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E637A"/>
    <w:multiLevelType w:val="singleLevel"/>
    <w:tmpl w:val="9B7E637A"/>
    <w:lvl w:ilvl="0" w:tentative="0">
      <w:start w:val="1"/>
      <w:numFmt w:val="lowerLetter"/>
      <w:lvlText w:val="%1."/>
      <w:lvlJc w:val="left"/>
      <w:pPr>
        <w:tabs>
          <w:tab w:val="left" w:pos="425"/>
        </w:tabs>
        <w:ind w:left="425" w:leftChars="0" w:hanging="425" w:firstLineChars="0"/>
      </w:pPr>
      <w:rPr>
        <w:rFonts w:hint="default"/>
      </w:rPr>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1">
    <w:nsid w:val="00000003"/>
    <w:multiLevelType w:val="multilevel"/>
    <w:tmpl w:val="00000003"/>
    <w:lvl w:ilvl="0" w:tentative="0">
      <w:start w:val="1"/>
      <w:numFmt w:val="decimal"/>
      <w:lvlText w:val="%1."/>
      <w:lvlJc w:val="left"/>
      <w:pPr>
        <w:ind w:left="720" w:hanging="360"/>
      </w:pPr>
      <w:rPr>
        <w:rFonts w:hint="default"/>
      </w:rPr>
    </w:lvl>
    <w:lvl w:ilvl="1" w:tentative="0">
      <w:start w:val="1"/>
      <w:numFmt w:val="decimal"/>
      <w:isLgl/>
      <w:lvlText w:val="%1.%2"/>
      <w:lvlJc w:val="left"/>
      <w:pPr>
        <w:ind w:left="1440" w:hanging="72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520" w:hanging="108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600" w:hanging="1440"/>
      </w:pPr>
      <w:rPr>
        <w:rFonts w:hint="default"/>
      </w:rPr>
    </w:lvl>
    <w:lvl w:ilvl="6" w:tentative="0">
      <w:start w:val="1"/>
      <w:numFmt w:val="decimal"/>
      <w:isLgl/>
      <w:lvlText w:val="%1.%2.%3.%4.%5.%6.%7"/>
      <w:lvlJc w:val="left"/>
      <w:pPr>
        <w:ind w:left="4320" w:hanging="1800"/>
      </w:pPr>
      <w:rPr>
        <w:rFonts w:hint="default"/>
      </w:rPr>
    </w:lvl>
    <w:lvl w:ilvl="7" w:tentative="0">
      <w:start w:val="1"/>
      <w:numFmt w:val="decimal"/>
      <w:isLgl/>
      <w:lvlText w:val="%1.%2.%3.%4.%5.%6.%7.%8"/>
      <w:lvlJc w:val="left"/>
      <w:pPr>
        <w:ind w:left="4680" w:hanging="1800"/>
      </w:pPr>
      <w:rPr>
        <w:rFonts w:hint="default"/>
      </w:rPr>
    </w:lvl>
    <w:lvl w:ilvl="8" w:tentative="0">
      <w:start w:val="1"/>
      <w:numFmt w:val="decimal"/>
      <w:isLgl/>
      <w:lvlText w:val="%1.%2.%3.%4.%5.%6.%7.%8.%9"/>
      <w:lvlJc w:val="left"/>
      <w:pPr>
        <w:ind w:left="5400" w:hanging="2160"/>
      </w:pPr>
      <w:rPr>
        <w:rFonts w:hint="default"/>
      </w:rPr>
    </w:lvl>
  </w:abstractNum>
  <w:abstractNum w:abstractNumId="12">
    <w:nsid w:val="00000006"/>
    <w:multiLevelType w:val="multilevel"/>
    <w:tmpl w:val="0000000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00000009"/>
    <w:multiLevelType w:val="multilevel"/>
    <w:tmpl w:val="000000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0000000C"/>
    <w:multiLevelType w:val="multilevel"/>
    <w:tmpl w:val="0000000C"/>
    <w:lvl w:ilvl="0" w:tentative="0">
      <w:start w:val="1"/>
      <w:numFmt w:val="decimal"/>
      <w:lvlText w:val="%1."/>
      <w:lvlJc w:val="left"/>
      <w:pPr>
        <w:ind w:left="720" w:hanging="360"/>
      </w:pPr>
      <w:rPr>
        <w:rFonts w:hint="default"/>
        <w:u w:val="no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00000010"/>
    <w:multiLevelType w:val="multilevel"/>
    <w:tmpl w:val="00000010"/>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00000013"/>
    <w:multiLevelType w:val="multilevel"/>
    <w:tmpl w:val="0000001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B75511C"/>
    <w:multiLevelType w:val="multilevel"/>
    <w:tmpl w:val="2B75511C"/>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3F073F03"/>
    <w:multiLevelType w:val="multilevel"/>
    <w:tmpl w:val="3F073F03"/>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7"/>
  </w:num>
  <w:num w:numId="12">
    <w:abstractNumId w:val="0"/>
  </w:num>
  <w:num w:numId="13">
    <w:abstractNumId w:val="11"/>
  </w:num>
  <w:num w:numId="14">
    <w:abstractNumId w:val="12"/>
  </w:num>
  <w:num w:numId="15">
    <w:abstractNumId w:val="16"/>
  </w:num>
  <w:num w:numId="16">
    <w:abstractNumId w:val="14"/>
  </w:num>
  <w:num w:numId="17">
    <w:abstractNumId w:val="13"/>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17016"/>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4BE2ED4"/>
    <w:rsid w:val="0F5C7A1F"/>
    <w:rsid w:val="2EA42010"/>
    <w:rsid w:val="39B62EBE"/>
    <w:rsid w:val="3C9F4B00"/>
    <w:rsid w:val="41317016"/>
    <w:rsid w:val="5B9C16B8"/>
    <w:rsid w:val="74EE1C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unhideWhenUsed="0" w:uiPriority="0" w:semiHidden="0" w:name="Table List 8"/>
    <w:lsdException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qFormat="1" w:unhideWhenUsed="0" w:uiPriority="61" w:semiHidden="0" w:name="Light List"/>
    <w:lsdException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66" w:semiHidden="0" w:name="Medium List 2 Accent 1"/>
    <w:lsdException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qFormat="1" w:unhideWhenUsed="0" w:uiPriority="63" w:semiHidden="0" w:name="Medium Shading 1 Accent 4"/>
    <w:lsdException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link w:val="250"/>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List Paragraph"/>
    <w:basedOn w:val="1"/>
    <w:qFormat/>
    <w:uiPriority w:val="34"/>
    <w:pPr>
      <w:ind w:left="720"/>
      <w:contextualSpacing/>
    </w:pPr>
  </w:style>
  <w:style w:type="character" w:customStyle="1" w:styleId="250">
    <w:name w:val="Heading 3 Char"/>
    <w:basedOn w:val="11"/>
    <w:link w:val="4"/>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2025-05-31T15:09:00Z</dcterms:created>
  <dc:creator>Dell</dc:creator>
  <cp:lastModifiedBy>Dell</cp:lastModifiedBy>
  <dcterms:modified xsi:type="dcterms:W3CDTF">2025-06-02T07:08:26Z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B1F29DB5DE6D40289CE3C71852FFA723_11</vt:lpwstr>
  </property>
</Properties>
</file>