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6CC" w:rsidRDefault="008356CC" w:rsidP="008356CC">
      <w:pPr>
        <w:pStyle w:val="NormalWeb"/>
        <w:spacing w:line="360" w:lineRule="auto"/>
        <w:jc w:val="center"/>
        <w:rPr>
          <w:b/>
          <w:color w:val="000000"/>
          <w:sz w:val="25"/>
          <w:szCs w:val="25"/>
        </w:rPr>
      </w:pPr>
    </w:p>
    <w:p w:rsidR="008356CC" w:rsidRDefault="008356CC" w:rsidP="008356CC">
      <w:pPr>
        <w:jc w:val="center"/>
        <w:rPr>
          <w:rFonts w:ascii="Algerian" w:hAnsi="Algerian"/>
          <w:b/>
          <w:sz w:val="27"/>
          <w:szCs w:val="27"/>
        </w:rPr>
      </w:pPr>
      <w:r>
        <w:rPr>
          <w:noProof/>
          <w:lang w:val="en-GB" w:eastAsia="en-GB"/>
        </w:rPr>
        <w:drawing>
          <wp:anchor distT="0" distB="0" distL="114300" distR="114300" simplePos="0" relativeHeight="251671552" behindDoc="0" locked="0" layoutInCell="1" allowOverlap="1">
            <wp:simplePos x="0" y="0"/>
            <wp:positionH relativeFrom="column">
              <wp:posOffset>2381250</wp:posOffset>
            </wp:positionH>
            <wp:positionV relativeFrom="paragraph">
              <wp:posOffset>57150</wp:posOffset>
            </wp:positionV>
            <wp:extent cx="962025" cy="914400"/>
            <wp:effectExtent l="19050" t="0" r="9525" b="0"/>
            <wp:wrapSquare wrapText="bothSides"/>
            <wp:docPr id="58" name="Picture 3"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arapoly logo"/>
                    <pic:cNvPicPr>
                      <a:picLocks noChangeAspect="1" noChangeArrowheads="1"/>
                    </pic:cNvPicPr>
                  </pic:nvPicPr>
                  <pic:blipFill>
                    <a:blip r:embed="rId5"/>
                    <a:srcRect/>
                    <a:stretch>
                      <a:fillRect/>
                    </a:stretch>
                  </pic:blipFill>
                  <pic:spPr bwMode="auto">
                    <a:xfrm>
                      <a:off x="0" y="0"/>
                      <a:ext cx="962025" cy="914400"/>
                    </a:xfrm>
                    <a:prstGeom prst="rect">
                      <a:avLst/>
                    </a:prstGeom>
                    <a:noFill/>
                    <a:ln w="9525">
                      <a:noFill/>
                      <a:miter lim="800000"/>
                      <a:headEnd/>
                      <a:tailEnd/>
                    </a:ln>
                  </pic:spPr>
                </pic:pic>
              </a:graphicData>
            </a:graphic>
          </wp:anchor>
        </w:drawing>
      </w:r>
    </w:p>
    <w:p w:rsidR="008356CC" w:rsidRDefault="008356CC" w:rsidP="008356CC">
      <w:pPr>
        <w:spacing w:after="0" w:line="360" w:lineRule="auto"/>
        <w:jc w:val="center"/>
        <w:rPr>
          <w:rFonts w:ascii="Algerian" w:hAnsi="Algerian"/>
          <w:b/>
          <w:sz w:val="27"/>
          <w:szCs w:val="27"/>
        </w:rPr>
      </w:pPr>
    </w:p>
    <w:p w:rsidR="008356CC" w:rsidRDefault="008356CC" w:rsidP="008356CC">
      <w:pPr>
        <w:spacing w:after="0" w:line="360" w:lineRule="auto"/>
        <w:jc w:val="center"/>
        <w:rPr>
          <w:rFonts w:asciiTheme="majorBidi" w:hAnsiTheme="majorBidi" w:cstheme="majorBidi"/>
          <w:b/>
          <w:sz w:val="27"/>
          <w:szCs w:val="27"/>
        </w:rPr>
      </w:pPr>
    </w:p>
    <w:p w:rsidR="008356CC" w:rsidRDefault="008356CC" w:rsidP="008356CC">
      <w:pPr>
        <w:spacing w:after="0" w:line="360" w:lineRule="auto"/>
        <w:jc w:val="center"/>
        <w:rPr>
          <w:rFonts w:asciiTheme="majorBidi" w:hAnsiTheme="majorBidi" w:cstheme="majorBidi"/>
          <w:b/>
          <w:sz w:val="27"/>
          <w:szCs w:val="27"/>
        </w:rPr>
      </w:pPr>
      <w:r w:rsidRPr="00FA75C1">
        <w:rPr>
          <w:rFonts w:asciiTheme="majorBidi" w:hAnsiTheme="majorBidi" w:cstheme="majorBidi"/>
          <w:b/>
          <w:sz w:val="27"/>
          <w:szCs w:val="27"/>
        </w:rPr>
        <w:t xml:space="preserve">A TECHNICAL REPORT ON STUDENT INDUSTRIAL WORK </w:t>
      </w:r>
    </w:p>
    <w:p w:rsidR="008356CC" w:rsidRPr="00FA75C1" w:rsidRDefault="008356CC" w:rsidP="008356CC">
      <w:pPr>
        <w:spacing w:after="0" w:line="360" w:lineRule="auto"/>
        <w:jc w:val="center"/>
        <w:rPr>
          <w:rFonts w:asciiTheme="majorBidi" w:hAnsiTheme="majorBidi" w:cstheme="majorBidi"/>
          <w:b/>
          <w:sz w:val="27"/>
          <w:szCs w:val="27"/>
        </w:rPr>
      </w:pPr>
      <w:r w:rsidRPr="00FA75C1">
        <w:rPr>
          <w:rFonts w:asciiTheme="majorBidi" w:hAnsiTheme="majorBidi" w:cstheme="majorBidi"/>
          <w:b/>
          <w:sz w:val="27"/>
          <w:szCs w:val="27"/>
        </w:rPr>
        <w:t>EXPERIENCE SCHEME(SIWES)</w:t>
      </w:r>
    </w:p>
    <w:p w:rsidR="008356CC" w:rsidRDefault="008356CC" w:rsidP="008356CC">
      <w:pPr>
        <w:spacing w:after="0" w:line="480" w:lineRule="auto"/>
        <w:jc w:val="center"/>
        <w:rPr>
          <w:rFonts w:asciiTheme="majorBidi" w:hAnsiTheme="majorBidi" w:cstheme="majorBidi"/>
          <w:b/>
          <w:sz w:val="27"/>
          <w:szCs w:val="27"/>
        </w:rPr>
      </w:pPr>
    </w:p>
    <w:p w:rsidR="008356CC" w:rsidRPr="00FA75C1" w:rsidRDefault="008356CC" w:rsidP="008356CC">
      <w:pPr>
        <w:spacing w:after="0" w:line="480" w:lineRule="auto"/>
        <w:jc w:val="center"/>
        <w:rPr>
          <w:rFonts w:asciiTheme="majorBidi" w:hAnsiTheme="majorBidi" w:cstheme="majorBidi"/>
          <w:b/>
          <w:sz w:val="27"/>
          <w:szCs w:val="27"/>
        </w:rPr>
      </w:pPr>
    </w:p>
    <w:p w:rsidR="008356CC" w:rsidRDefault="008356CC" w:rsidP="008356CC">
      <w:pPr>
        <w:spacing w:after="0" w:line="480" w:lineRule="auto"/>
        <w:jc w:val="center"/>
        <w:rPr>
          <w:rFonts w:asciiTheme="majorBidi" w:hAnsiTheme="majorBidi" w:cstheme="majorBidi"/>
          <w:b/>
          <w:sz w:val="27"/>
          <w:szCs w:val="27"/>
        </w:rPr>
      </w:pPr>
      <w:r w:rsidRPr="00FA75C1">
        <w:rPr>
          <w:rFonts w:asciiTheme="majorBidi" w:hAnsiTheme="majorBidi" w:cstheme="majorBidi"/>
          <w:b/>
          <w:sz w:val="27"/>
          <w:szCs w:val="27"/>
        </w:rPr>
        <w:t>HELD AT</w:t>
      </w:r>
    </w:p>
    <w:p w:rsidR="008356CC" w:rsidRDefault="008356CC" w:rsidP="008356CC">
      <w:pPr>
        <w:spacing w:after="0" w:line="480" w:lineRule="auto"/>
        <w:jc w:val="center"/>
        <w:rPr>
          <w:rFonts w:asciiTheme="majorBidi" w:hAnsiTheme="majorBidi" w:cstheme="majorBidi"/>
          <w:b/>
          <w:sz w:val="27"/>
          <w:szCs w:val="27"/>
        </w:rPr>
      </w:pPr>
      <w:r>
        <w:rPr>
          <w:rFonts w:asciiTheme="majorBidi" w:hAnsiTheme="majorBidi" w:cstheme="majorBidi"/>
          <w:b/>
          <w:sz w:val="27"/>
          <w:szCs w:val="27"/>
        </w:rPr>
        <w:t xml:space="preserve">SUCCESS AUTOMOTIVE </w:t>
      </w:r>
    </w:p>
    <w:p w:rsidR="008356CC" w:rsidRPr="00FA75C1" w:rsidRDefault="008356CC" w:rsidP="008356CC">
      <w:pPr>
        <w:spacing w:after="0" w:line="480" w:lineRule="auto"/>
        <w:jc w:val="center"/>
        <w:rPr>
          <w:rFonts w:asciiTheme="majorBidi" w:hAnsiTheme="majorBidi" w:cstheme="majorBidi"/>
          <w:b/>
          <w:sz w:val="27"/>
          <w:szCs w:val="27"/>
        </w:rPr>
      </w:pPr>
      <w:r>
        <w:rPr>
          <w:rFonts w:asciiTheme="majorBidi" w:hAnsiTheme="majorBidi" w:cstheme="majorBidi"/>
          <w:b/>
          <w:sz w:val="27"/>
          <w:szCs w:val="27"/>
        </w:rPr>
        <w:t>ALONG OJATUNTUN AGBO-OBA ILORIN</w:t>
      </w:r>
    </w:p>
    <w:p w:rsidR="008356CC" w:rsidRDefault="008356CC" w:rsidP="008356CC">
      <w:pPr>
        <w:spacing w:after="0" w:line="480" w:lineRule="auto"/>
        <w:jc w:val="center"/>
        <w:rPr>
          <w:rFonts w:asciiTheme="majorBidi" w:hAnsiTheme="majorBidi" w:cstheme="majorBidi"/>
          <w:b/>
          <w:bCs/>
          <w:sz w:val="27"/>
          <w:szCs w:val="27"/>
        </w:rPr>
      </w:pPr>
    </w:p>
    <w:p w:rsidR="008356CC" w:rsidRDefault="008356CC" w:rsidP="008356CC">
      <w:pPr>
        <w:spacing w:after="0" w:line="480" w:lineRule="auto"/>
        <w:jc w:val="center"/>
        <w:rPr>
          <w:rFonts w:asciiTheme="majorBidi" w:hAnsiTheme="majorBidi" w:cstheme="majorBidi"/>
          <w:b/>
          <w:bCs/>
          <w:sz w:val="27"/>
          <w:szCs w:val="27"/>
        </w:rPr>
      </w:pPr>
    </w:p>
    <w:p w:rsidR="008356CC" w:rsidRDefault="008356CC" w:rsidP="008356CC">
      <w:pPr>
        <w:spacing w:after="0" w:line="480" w:lineRule="auto"/>
        <w:jc w:val="center"/>
        <w:rPr>
          <w:rFonts w:asciiTheme="majorBidi" w:hAnsiTheme="majorBidi" w:cstheme="majorBidi"/>
          <w:b/>
          <w:bCs/>
          <w:sz w:val="27"/>
          <w:szCs w:val="27"/>
        </w:rPr>
      </w:pPr>
      <w:r w:rsidRPr="00FA75C1">
        <w:rPr>
          <w:rFonts w:asciiTheme="majorBidi" w:hAnsiTheme="majorBidi" w:cstheme="majorBidi"/>
          <w:b/>
          <w:bCs/>
          <w:sz w:val="27"/>
          <w:szCs w:val="27"/>
        </w:rPr>
        <w:t xml:space="preserve">PRESENT BY: </w:t>
      </w:r>
    </w:p>
    <w:p w:rsidR="008356CC" w:rsidRDefault="008356CC" w:rsidP="008356CC">
      <w:pPr>
        <w:spacing w:after="0" w:line="360" w:lineRule="auto"/>
        <w:jc w:val="center"/>
        <w:rPr>
          <w:rFonts w:asciiTheme="majorBidi" w:hAnsiTheme="majorBidi" w:cstheme="majorBidi"/>
          <w:b/>
          <w:sz w:val="33"/>
          <w:szCs w:val="33"/>
        </w:rPr>
      </w:pPr>
      <w:r>
        <w:rPr>
          <w:rFonts w:asciiTheme="majorBidi" w:hAnsiTheme="majorBidi" w:cstheme="majorBidi"/>
          <w:b/>
          <w:sz w:val="33"/>
          <w:szCs w:val="33"/>
        </w:rPr>
        <w:t>ADAM AZEEZ OLAREWAJU</w:t>
      </w:r>
    </w:p>
    <w:p w:rsidR="008356CC" w:rsidRPr="00FA75C1" w:rsidRDefault="008356CC" w:rsidP="008356CC">
      <w:pPr>
        <w:spacing w:after="0" w:line="360" w:lineRule="auto"/>
        <w:jc w:val="center"/>
        <w:rPr>
          <w:rFonts w:asciiTheme="majorBidi" w:hAnsiTheme="majorBidi" w:cstheme="majorBidi"/>
          <w:b/>
          <w:bCs/>
          <w:sz w:val="27"/>
          <w:szCs w:val="27"/>
        </w:rPr>
      </w:pPr>
      <w:r>
        <w:rPr>
          <w:rFonts w:asciiTheme="majorBidi" w:hAnsiTheme="majorBidi" w:cstheme="majorBidi"/>
          <w:b/>
          <w:sz w:val="33"/>
          <w:szCs w:val="33"/>
        </w:rPr>
        <w:t>ND/23/MEC/PT/0169</w:t>
      </w:r>
    </w:p>
    <w:p w:rsidR="008356CC" w:rsidRDefault="008356CC" w:rsidP="008356CC">
      <w:pPr>
        <w:spacing w:after="0" w:line="480" w:lineRule="auto"/>
        <w:jc w:val="center"/>
        <w:rPr>
          <w:rFonts w:asciiTheme="majorBidi" w:hAnsiTheme="majorBidi" w:cstheme="majorBidi"/>
          <w:b/>
          <w:bCs/>
          <w:sz w:val="27"/>
          <w:szCs w:val="27"/>
        </w:rPr>
      </w:pPr>
    </w:p>
    <w:p w:rsidR="008356CC" w:rsidRPr="00FA75C1" w:rsidRDefault="008356CC" w:rsidP="008356CC">
      <w:pPr>
        <w:spacing w:after="0" w:line="480" w:lineRule="auto"/>
        <w:jc w:val="center"/>
        <w:rPr>
          <w:rFonts w:asciiTheme="majorBidi" w:hAnsiTheme="majorBidi" w:cstheme="majorBidi"/>
          <w:b/>
          <w:bCs/>
          <w:sz w:val="27"/>
          <w:szCs w:val="27"/>
        </w:rPr>
      </w:pPr>
      <w:r w:rsidRPr="00FA75C1">
        <w:rPr>
          <w:rFonts w:asciiTheme="majorBidi" w:hAnsiTheme="majorBidi" w:cstheme="majorBidi"/>
          <w:b/>
          <w:bCs/>
          <w:sz w:val="27"/>
          <w:szCs w:val="27"/>
        </w:rPr>
        <w:t>SUBMITTED TO:</w:t>
      </w:r>
    </w:p>
    <w:p w:rsidR="008356CC" w:rsidRDefault="008356CC" w:rsidP="008356CC">
      <w:pPr>
        <w:spacing w:after="0" w:line="240" w:lineRule="auto"/>
        <w:jc w:val="center"/>
        <w:rPr>
          <w:rFonts w:asciiTheme="majorBidi" w:hAnsiTheme="majorBidi" w:cstheme="majorBidi"/>
          <w:b/>
          <w:bCs/>
          <w:sz w:val="27"/>
          <w:szCs w:val="27"/>
        </w:rPr>
      </w:pPr>
      <w:r w:rsidRPr="00FA75C1">
        <w:rPr>
          <w:rFonts w:asciiTheme="majorBidi" w:hAnsiTheme="majorBidi" w:cstheme="majorBidi"/>
          <w:b/>
          <w:bCs/>
          <w:sz w:val="27"/>
          <w:szCs w:val="27"/>
        </w:rPr>
        <w:t xml:space="preserve">DEPARTMENT OF </w:t>
      </w:r>
      <w:r>
        <w:rPr>
          <w:rFonts w:asciiTheme="majorBidi" w:hAnsiTheme="majorBidi" w:cstheme="majorBidi"/>
          <w:b/>
          <w:bCs/>
          <w:sz w:val="27"/>
          <w:szCs w:val="27"/>
        </w:rPr>
        <w:t xml:space="preserve">MECHANICAL </w:t>
      </w:r>
      <w:r w:rsidRPr="00FA75C1">
        <w:rPr>
          <w:rFonts w:asciiTheme="majorBidi" w:hAnsiTheme="majorBidi" w:cstheme="majorBidi"/>
          <w:b/>
          <w:bCs/>
          <w:sz w:val="27"/>
          <w:szCs w:val="27"/>
        </w:rPr>
        <w:t xml:space="preserve">ENGINEERING </w:t>
      </w:r>
      <w:r>
        <w:rPr>
          <w:rFonts w:asciiTheme="majorBidi" w:hAnsiTheme="majorBidi" w:cstheme="majorBidi"/>
          <w:b/>
          <w:bCs/>
          <w:sz w:val="27"/>
          <w:szCs w:val="27"/>
        </w:rPr>
        <w:t xml:space="preserve"> </w:t>
      </w:r>
      <w:r w:rsidRPr="00FA75C1">
        <w:rPr>
          <w:rFonts w:asciiTheme="majorBidi" w:hAnsiTheme="majorBidi" w:cstheme="majorBidi"/>
          <w:b/>
          <w:bCs/>
          <w:sz w:val="27"/>
          <w:szCs w:val="27"/>
        </w:rPr>
        <w:t>INSTITUTE OF TECHNOLOGY (I.O.T)</w:t>
      </w:r>
      <w:r>
        <w:rPr>
          <w:rFonts w:asciiTheme="majorBidi" w:hAnsiTheme="majorBidi" w:cstheme="majorBidi"/>
          <w:b/>
          <w:bCs/>
          <w:sz w:val="27"/>
          <w:szCs w:val="27"/>
        </w:rPr>
        <w:t xml:space="preserve"> KWARA STATE POLYTECHNIC, ILORIN</w:t>
      </w:r>
    </w:p>
    <w:p w:rsidR="008356CC" w:rsidRDefault="008356CC" w:rsidP="008356CC">
      <w:pPr>
        <w:spacing w:after="0" w:line="240" w:lineRule="auto"/>
        <w:jc w:val="center"/>
        <w:rPr>
          <w:rFonts w:asciiTheme="majorBidi" w:hAnsiTheme="majorBidi" w:cstheme="majorBidi"/>
          <w:b/>
          <w:bCs/>
          <w:sz w:val="27"/>
          <w:szCs w:val="27"/>
        </w:rPr>
      </w:pPr>
    </w:p>
    <w:p w:rsidR="008356CC" w:rsidRPr="00FA75C1" w:rsidRDefault="008356CC" w:rsidP="008356CC">
      <w:pPr>
        <w:spacing w:after="0" w:line="240" w:lineRule="auto"/>
        <w:jc w:val="center"/>
        <w:rPr>
          <w:rFonts w:asciiTheme="majorBidi" w:hAnsiTheme="majorBidi" w:cstheme="majorBidi"/>
          <w:b/>
          <w:bCs/>
          <w:sz w:val="27"/>
          <w:szCs w:val="27"/>
        </w:rPr>
      </w:pPr>
    </w:p>
    <w:p w:rsidR="008356CC" w:rsidRDefault="008356CC" w:rsidP="008356CC">
      <w:pPr>
        <w:spacing w:after="0" w:line="240" w:lineRule="auto"/>
        <w:jc w:val="center"/>
        <w:rPr>
          <w:rFonts w:asciiTheme="majorBidi" w:hAnsiTheme="majorBidi" w:cstheme="majorBidi"/>
          <w:b/>
          <w:bCs/>
          <w:sz w:val="27"/>
          <w:szCs w:val="27"/>
        </w:rPr>
      </w:pPr>
      <w:r w:rsidRPr="00FA75C1">
        <w:rPr>
          <w:rFonts w:asciiTheme="majorBidi" w:hAnsiTheme="majorBidi" w:cstheme="majorBidi"/>
          <w:b/>
          <w:bCs/>
          <w:sz w:val="27"/>
          <w:szCs w:val="27"/>
        </w:rPr>
        <w:t xml:space="preserve">IN PARTIAL FULFILLMENT FOR THE REQUIREMENT FOR THE AWARD OF NATIONAL DIPLOMA (ND) IN </w:t>
      </w:r>
      <w:r>
        <w:rPr>
          <w:rFonts w:asciiTheme="majorBidi" w:hAnsiTheme="majorBidi" w:cstheme="majorBidi"/>
          <w:b/>
          <w:bCs/>
          <w:sz w:val="27"/>
          <w:szCs w:val="27"/>
        </w:rPr>
        <w:t>MECHANICAL</w:t>
      </w:r>
      <w:r w:rsidRPr="00FA75C1">
        <w:rPr>
          <w:rFonts w:asciiTheme="majorBidi" w:hAnsiTheme="majorBidi" w:cstheme="majorBidi"/>
          <w:b/>
          <w:bCs/>
          <w:sz w:val="27"/>
          <w:szCs w:val="27"/>
        </w:rPr>
        <w:t xml:space="preserve"> ENGINEERING</w:t>
      </w:r>
    </w:p>
    <w:p w:rsidR="008356CC" w:rsidRDefault="008356CC" w:rsidP="008356CC">
      <w:pPr>
        <w:spacing w:after="0" w:line="240" w:lineRule="auto"/>
        <w:jc w:val="center"/>
        <w:rPr>
          <w:rFonts w:asciiTheme="majorBidi" w:hAnsiTheme="majorBidi" w:cstheme="majorBidi"/>
          <w:b/>
          <w:bCs/>
          <w:sz w:val="27"/>
          <w:szCs w:val="27"/>
        </w:rPr>
      </w:pPr>
    </w:p>
    <w:p w:rsidR="008356CC" w:rsidRDefault="008356CC" w:rsidP="008356CC">
      <w:pPr>
        <w:spacing w:after="0" w:line="240" w:lineRule="auto"/>
        <w:jc w:val="center"/>
        <w:rPr>
          <w:rFonts w:asciiTheme="majorBidi" w:hAnsiTheme="majorBidi" w:cstheme="majorBidi"/>
          <w:b/>
          <w:bCs/>
          <w:sz w:val="27"/>
          <w:szCs w:val="27"/>
        </w:rPr>
      </w:pPr>
    </w:p>
    <w:p w:rsidR="008356CC" w:rsidRPr="00FA75C1" w:rsidRDefault="008356CC" w:rsidP="008356CC">
      <w:pPr>
        <w:spacing w:after="0" w:line="240" w:lineRule="auto"/>
        <w:jc w:val="center"/>
        <w:rPr>
          <w:rFonts w:asciiTheme="majorBidi" w:hAnsiTheme="majorBidi" w:cstheme="majorBidi"/>
          <w:b/>
          <w:bCs/>
          <w:sz w:val="27"/>
          <w:szCs w:val="27"/>
        </w:rPr>
      </w:pPr>
    </w:p>
    <w:p w:rsidR="008356CC" w:rsidRDefault="008356CC" w:rsidP="008356CC">
      <w:pPr>
        <w:spacing w:after="0" w:line="480" w:lineRule="auto"/>
        <w:ind w:left="4320" w:firstLine="720"/>
        <w:jc w:val="center"/>
        <w:rPr>
          <w:rFonts w:asciiTheme="majorBidi" w:hAnsiTheme="majorBidi" w:cstheme="majorBidi"/>
          <w:b/>
          <w:bCs/>
          <w:sz w:val="27"/>
          <w:szCs w:val="27"/>
        </w:rPr>
      </w:pPr>
      <w:r>
        <w:rPr>
          <w:rFonts w:asciiTheme="majorBidi" w:hAnsiTheme="majorBidi" w:cstheme="majorBidi"/>
          <w:b/>
          <w:bCs/>
          <w:sz w:val="27"/>
          <w:szCs w:val="27"/>
        </w:rPr>
        <w:t>AUGUST - NOVEMBER 2024</w:t>
      </w:r>
    </w:p>
    <w:p w:rsidR="008356CC" w:rsidRDefault="008356CC" w:rsidP="008356CC">
      <w:pPr>
        <w:spacing w:after="0" w:line="480" w:lineRule="auto"/>
        <w:ind w:left="4320" w:firstLine="720"/>
        <w:jc w:val="center"/>
        <w:rPr>
          <w:rFonts w:asciiTheme="majorBidi" w:hAnsiTheme="majorBidi" w:cstheme="majorBidi"/>
          <w:b/>
          <w:bCs/>
          <w:sz w:val="27"/>
          <w:szCs w:val="27"/>
        </w:rPr>
      </w:pPr>
    </w:p>
    <w:p w:rsidR="008356CC" w:rsidRDefault="008356CC" w:rsidP="008356CC">
      <w:pPr>
        <w:jc w:val="center"/>
        <w:rPr>
          <w:rFonts w:asciiTheme="majorBidi" w:hAnsiTheme="majorBidi" w:cstheme="majorBidi"/>
          <w:b/>
          <w:sz w:val="25"/>
          <w:szCs w:val="25"/>
        </w:rPr>
      </w:pPr>
    </w:p>
    <w:p w:rsidR="008356CC" w:rsidRPr="00FA75C1" w:rsidRDefault="008356CC" w:rsidP="008356CC">
      <w:pPr>
        <w:jc w:val="center"/>
        <w:rPr>
          <w:rFonts w:asciiTheme="majorBidi" w:hAnsiTheme="majorBidi" w:cstheme="majorBidi"/>
          <w:b/>
          <w:sz w:val="25"/>
          <w:szCs w:val="25"/>
        </w:rPr>
      </w:pPr>
      <w:r w:rsidRPr="00FA75C1">
        <w:rPr>
          <w:rFonts w:asciiTheme="majorBidi" w:hAnsiTheme="majorBidi" w:cstheme="majorBidi"/>
          <w:b/>
          <w:sz w:val="25"/>
          <w:szCs w:val="25"/>
        </w:rPr>
        <w:t>DEDICATION</w:t>
      </w:r>
    </w:p>
    <w:p w:rsidR="008356CC" w:rsidRPr="00FA75C1" w:rsidRDefault="008356CC" w:rsidP="008356CC">
      <w:pPr>
        <w:spacing w:line="480" w:lineRule="auto"/>
        <w:ind w:firstLine="720"/>
        <w:jc w:val="both"/>
        <w:rPr>
          <w:rFonts w:asciiTheme="majorBidi" w:hAnsiTheme="majorBidi" w:cstheme="majorBidi"/>
          <w:sz w:val="25"/>
          <w:szCs w:val="25"/>
        </w:rPr>
      </w:pPr>
      <w:r w:rsidRPr="00FA75C1">
        <w:rPr>
          <w:rFonts w:asciiTheme="majorBidi" w:hAnsiTheme="majorBidi" w:cstheme="majorBidi"/>
          <w:sz w:val="25"/>
          <w:szCs w:val="25"/>
        </w:rPr>
        <w:t xml:space="preserve">I dedicate this report to Almighty God, the creator of heaven and earth for his guidance and blessing upon me. Also to my lovely parent in person of </w:t>
      </w:r>
      <w:r>
        <w:rPr>
          <w:rFonts w:asciiTheme="majorBidi" w:hAnsiTheme="majorBidi" w:cstheme="majorBidi"/>
          <w:sz w:val="25"/>
          <w:szCs w:val="25"/>
        </w:rPr>
        <w:t xml:space="preserve"> </w:t>
      </w:r>
      <w:r>
        <w:rPr>
          <w:rFonts w:asciiTheme="majorBidi" w:hAnsiTheme="majorBidi" w:cstheme="majorBidi"/>
          <w:b/>
          <w:bCs/>
          <w:sz w:val="25"/>
          <w:szCs w:val="25"/>
        </w:rPr>
        <w:t xml:space="preserve">MR and MRS Azeez </w:t>
      </w:r>
      <w:r w:rsidRPr="00FA75C1">
        <w:rPr>
          <w:rFonts w:asciiTheme="majorBidi" w:hAnsiTheme="majorBidi" w:cstheme="majorBidi"/>
          <w:b/>
          <w:bCs/>
          <w:sz w:val="25"/>
          <w:szCs w:val="25"/>
        </w:rPr>
        <w:t xml:space="preserve"> </w:t>
      </w:r>
      <w:r w:rsidRPr="00FA75C1">
        <w:rPr>
          <w:rFonts w:asciiTheme="majorBidi" w:hAnsiTheme="majorBidi" w:cstheme="majorBidi"/>
          <w:sz w:val="25"/>
          <w:szCs w:val="25"/>
        </w:rPr>
        <w:t>and the entire member of the family at large for their support during the four months programme.</w:t>
      </w:r>
    </w:p>
    <w:p w:rsidR="008356CC" w:rsidRPr="00FA75C1" w:rsidRDefault="008356CC" w:rsidP="008356CC">
      <w:pPr>
        <w:spacing w:line="480" w:lineRule="auto"/>
        <w:jc w:val="both"/>
        <w:rPr>
          <w:rFonts w:asciiTheme="majorBidi" w:hAnsiTheme="majorBidi" w:cstheme="majorBidi"/>
          <w:sz w:val="25"/>
          <w:szCs w:val="25"/>
        </w:rPr>
      </w:pPr>
    </w:p>
    <w:p w:rsidR="008356CC" w:rsidRPr="00FA75C1" w:rsidRDefault="008356CC" w:rsidP="008356CC">
      <w:pPr>
        <w:spacing w:line="480" w:lineRule="auto"/>
        <w:jc w:val="both"/>
        <w:rPr>
          <w:rFonts w:asciiTheme="majorBidi" w:hAnsiTheme="majorBidi" w:cstheme="majorBidi"/>
          <w:sz w:val="25"/>
          <w:szCs w:val="25"/>
        </w:rPr>
      </w:pPr>
    </w:p>
    <w:p w:rsidR="008356CC" w:rsidRPr="00FA75C1" w:rsidRDefault="008356CC" w:rsidP="008356CC">
      <w:pPr>
        <w:spacing w:line="480" w:lineRule="auto"/>
        <w:jc w:val="both"/>
        <w:rPr>
          <w:rFonts w:asciiTheme="majorBidi" w:hAnsiTheme="majorBidi" w:cstheme="majorBidi"/>
          <w:sz w:val="25"/>
          <w:szCs w:val="25"/>
        </w:rPr>
      </w:pPr>
    </w:p>
    <w:p w:rsidR="008356CC" w:rsidRDefault="008356CC" w:rsidP="008356CC">
      <w:pPr>
        <w:spacing w:line="480" w:lineRule="auto"/>
        <w:jc w:val="both"/>
        <w:rPr>
          <w:rFonts w:asciiTheme="majorBidi" w:hAnsiTheme="majorBidi" w:cstheme="majorBidi"/>
          <w:sz w:val="25"/>
          <w:szCs w:val="25"/>
        </w:rPr>
      </w:pPr>
    </w:p>
    <w:p w:rsidR="008356CC" w:rsidRDefault="008356CC" w:rsidP="008356CC">
      <w:pPr>
        <w:spacing w:line="480" w:lineRule="auto"/>
        <w:jc w:val="both"/>
        <w:rPr>
          <w:rFonts w:asciiTheme="majorBidi" w:hAnsiTheme="majorBidi" w:cstheme="majorBidi"/>
          <w:sz w:val="25"/>
          <w:szCs w:val="25"/>
        </w:rPr>
      </w:pPr>
    </w:p>
    <w:p w:rsidR="008356CC" w:rsidRDefault="008356CC" w:rsidP="008356CC">
      <w:pPr>
        <w:spacing w:line="480" w:lineRule="auto"/>
        <w:jc w:val="both"/>
        <w:rPr>
          <w:rFonts w:asciiTheme="majorBidi" w:hAnsiTheme="majorBidi" w:cstheme="majorBidi"/>
          <w:sz w:val="25"/>
          <w:szCs w:val="25"/>
        </w:rPr>
      </w:pPr>
    </w:p>
    <w:p w:rsidR="008356CC" w:rsidRPr="00FA75C1" w:rsidRDefault="008356CC" w:rsidP="008356CC">
      <w:pPr>
        <w:spacing w:line="480" w:lineRule="auto"/>
        <w:jc w:val="both"/>
        <w:rPr>
          <w:rFonts w:asciiTheme="majorBidi" w:hAnsiTheme="majorBidi" w:cstheme="majorBidi"/>
          <w:sz w:val="25"/>
          <w:szCs w:val="25"/>
        </w:rPr>
      </w:pPr>
    </w:p>
    <w:p w:rsidR="008356CC" w:rsidRPr="00FA75C1" w:rsidRDefault="008356CC" w:rsidP="008356CC">
      <w:pPr>
        <w:spacing w:line="480" w:lineRule="auto"/>
        <w:jc w:val="both"/>
        <w:rPr>
          <w:rFonts w:asciiTheme="majorBidi" w:hAnsiTheme="majorBidi" w:cstheme="majorBidi"/>
          <w:sz w:val="25"/>
          <w:szCs w:val="25"/>
        </w:rPr>
      </w:pPr>
    </w:p>
    <w:p w:rsidR="008356CC" w:rsidRPr="00FA75C1" w:rsidRDefault="008356CC" w:rsidP="008356CC">
      <w:pPr>
        <w:spacing w:line="480" w:lineRule="auto"/>
        <w:jc w:val="both"/>
        <w:rPr>
          <w:rFonts w:asciiTheme="majorBidi" w:hAnsiTheme="majorBidi" w:cstheme="majorBidi"/>
          <w:sz w:val="25"/>
          <w:szCs w:val="25"/>
        </w:rPr>
      </w:pPr>
    </w:p>
    <w:p w:rsidR="008356CC" w:rsidRPr="00FA75C1" w:rsidRDefault="008356CC" w:rsidP="008356CC">
      <w:pPr>
        <w:spacing w:line="480" w:lineRule="auto"/>
        <w:jc w:val="both"/>
        <w:rPr>
          <w:rFonts w:asciiTheme="majorBidi" w:hAnsiTheme="majorBidi" w:cstheme="majorBidi"/>
          <w:sz w:val="25"/>
          <w:szCs w:val="25"/>
        </w:rPr>
      </w:pPr>
    </w:p>
    <w:p w:rsidR="008356CC" w:rsidRPr="00FA75C1" w:rsidRDefault="008356CC" w:rsidP="008356CC">
      <w:pPr>
        <w:spacing w:line="480" w:lineRule="auto"/>
        <w:jc w:val="both"/>
        <w:rPr>
          <w:rFonts w:asciiTheme="majorBidi" w:hAnsiTheme="majorBidi" w:cstheme="majorBidi"/>
          <w:sz w:val="25"/>
          <w:szCs w:val="25"/>
        </w:rPr>
      </w:pPr>
    </w:p>
    <w:p w:rsidR="008356CC" w:rsidRPr="00FA75C1" w:rsidRDefault="008356CC" w:rsidP="008356CC">
      <w:pPr>
        <w:spacing w:line="480" w:lineRule="auto"/>
        <w:jc w:val="both"/>
        <w:rPr>
          <w:rFonts w:asciiTheme="majorBidi" w:hAnsiTheme="majorBidi" w:cstheme="majorBidi"/>
          <w:sz w:val="25"/>
          <w:szCs w:val="25"/>
        </w:rPr>
      </w:pPr>
    </w:p>
    <w:p w:rsidR="008356CC" w:rsidRPr="00FA75C1" w:rsidRDefault="008356CC" w:rsidP="008356CC">
      <w:pPr>
        <w:spacing w:line="480" w:lineRule="auto"/>
        <w:jc w:val="both"/>
        <w:rPr>
          <w:rFonts w:asciiTheme="majorBidi" w:hAnsiTheme="majorBidi" w:cstheme="majorBidi"/>
          <w:sz w:val="25"/>
          <w:szCs w:val="25"/>
        </w:rPr>
      </w:pPr>
    </w:p>
    <w:p w:rsidR="008356CC" w:rsidRPr="00FA75C1" w:rsidRDefault="008356CC" w:rsidP="008356CC">
      <w:pPr>
        <w:spacing w:line="480" w:lineRule="auto"/>
        <w:jc w:val="both"/>
        <w:rPr>
          <w:rFonts w:asciiTheme="majorBidi" w:hAnsiTheme="majorBidi" w:cstheme="majorBidi"/>
          <w:sz w:val="25"/>
          <w:szCs w:val="25"/>
        </w:rPr>
      </w:pPr>
    </w:p>
    <w:p w:rsidR="008356CC" w:rsidRPr="00FA75C1" w:rsidRDefault="008356CC" w:rsidP="008356CC">
      <w:pPr>
        <w:spacing w:line="480" w:lineRule="auto"/>
        <w:jc w:val="both"/>
        <w:rPr>
          <w:rFonts w:asciiTheme="majorBidi" w:hAnsiTheme="majorBidi" w:cstheme="majorBidi"/>
          <w:sz w:val="25"/>
          <w:szCs w:val="25"/>
        </w:rPr>
      </w:pPr>
    </w:p>
    <w:p w:rsidR="008356CC" w:rsidRPr="00FA75C1" w:rsidRDefault="008356CC" w:rsidP="008356CC">
      <w:pPr>
        <w:spacing w:line="480" w:lineRule="auto"/>
        <w:jc w:val="both"/>
        <w:rPr>
          <w:rFonts w:asciiTheme="majorBidi" w:hAnsiTheme="majorBidi" w:cstheme="majorBidi"/>
          <w:sz w:val="25"/>
          <w:szCs w:val="25"/>
        </w:rPr>
      </w:pPr>
    </w:p>
    <w:p w:rsidR="008356CC" w:rsidRPr="00FA75C1" w:rsidRDefault="008356CC" w:rsidP="008356CC">
      <w:pPr>
        <w:jc w:val="center"/>
        <w:rPr>
          <w:rFonts w:asciiTheme="majorBidi" w:hAnsiTheme="majorBidi" w:cstheme="majorBidi"/>
          <w:b/>
          <w:sz w:val="25"/>
          <w:szCs w:val="25"/>
        </w:rPr>
      </w:pPr>
      <w:r w:rsidRPr="00FA75C1">
        <w:rPr>
          <w:rFonts w:asciiTheme="majorBidi" w:hAnsiTheme="majorBidi" w:cstheme="majorBidi"/>
          <w:b/>
          <w:sz w:val="25"/>
          <w:szCs w:val="25"/>
        </w:rPr>
        <w:t>ACKOWLEDGEMENT</w:t>
      </w:r>
    </w:p>
    <w:p w:rsidR="008356CC" w:rsidRPr="00FA75C1" w:rsidRDefault="008356CC" w:rsidP="008356CC">
      <w:pPr>
        <w:spacing w:line="480" w:lineRule="auto"/>
        <w:ind w:firstLine="720"/>
        <w:jc w:val="both"/>
        <w:rPr>
          <w:rFonts w:asciiTheme="majorBidi" w:hAnsiTheme="majorBidi" w:cstheme="majorBidi"/>
          <w:sz w:val="25"/>
          <w:szCs w:val="25"/>
        </w:rPr>
      </w:pPr>
      <w:r w:rsidRPr="00FA75C1">
        <w:rPr>
          <w:rFonts w:asciiTheme="majorBidi" w:hAnsiTheme="majorBidi" w:cstheme="majorBidi"/>
          <w:sz w:val="25"/>
          <w:szCs w:val="25"/>
        </w:rPr>
        <w:t xml:space="preserve">I wish to express my profound gratitude and sincere appreciation to my lovely and caring parent in person of </w:t>
      </w:r>
      <w:r>
        <w:rPr>
          <w:rFonts w:asciiTheme="majorBidi" w:hAnsiTheme="majorBidi" w:cstheme="majorBidi"/>
          <w:b/>
          <w:bCs/>
          <w:sz w:val="25"/>
          <w:szCs w:val="25"/>
        </w:rPr>
        <w:t>MR and MRS Azeez</w:t>
      </w:r>
      <w:r w:rsidRPr="00FA75C1">
        <w:rPr>
          <w:rFonts w:asciiTheme="majorBidi" w:hAnsiTheme="majorBidi" w:cstheme="majorBidi"/>
          <w:b/>
          <w:bCs/>
          <w:sz w:val="25"/>
          <w:szCs w:val="25"/>
        </w:rPr>
        <w:t xml:space="preserve">. </w:t>
      </w:r>
      <w:r w:rsidRPr="00FA75C1">
        <w:rPr>
          <w:rFonts w:asciiTheme="majorBidi" w:hAnsiTheme="majorBidi" w:cstheme="majorBidi"/>
          <w:sz w:val="25"/>
          <w:szCs w:val="25"/>
        </w:rPr>
        <w:t xml:space="preserve">Also to the SIWES coordinator at </w:t>
      </w:r>
      <w:r>
        <w:rPr>
          <w:rFonts w:asciiTheme="majorBidi" w:hAnsiTheme="majorBidi" w:cstheme="majorBidi"/>
          <w:b/>
          <w:bCs/>
          <w:sz w:val="25"/>
          <w:szCs w:val="25"/>
        </w:rPr>
        <w:t xml:space="preserve">Success Atomotive </w:t>
      </w:r>
      <w:r w:rsidRPr="00FA75C1">
        <w:rPr>
          <w:rFonts w:asciiTheme="majorBidi" w:hAnsiTheme="majorBidi" w:cstheme="majorBidi"/>
          <w:sz w:val="25"/>
          <w:szCs w:val="25"/>
        </w:rPr>
        <w:t xml:space="preserve"> in person of</w:t>
      </w:r>
      <w:r>
        <w:rPr>
          <w:rFonts w:asciiTheme="majorBidi" w:hAnsiTheme="majorBidi" w:cstheme="majorBidi"/>
          <w:sz w:val="25"/>
          <w:szCs w:val="25"/>
        </w:rPr>
        <w:t xml:space="preserve"> </w:t>
      </w:r>
      <w:r w:rsidRPr="00FA75C1">
        <w:rPr>
          <w:rFonts w:asciiTheme="majorBidi" w:hAnsiTheme="majorBidi" w:cstheme="majorBidi"/>
          <w:sz w:val="25"/>
          <w:szCs w:val="25"/>
        </w:rPr>
        <w:t xml:space="preserve"> </w:t>
      </w:r>
      <w:r>
        <w:rPr>
          <w:rFonts w:asciiTheme="majorBidi" w:hAnsiTheme="majorBidi" w:cstheme="majorBidi"/>
          <w:b/>
          <w:bCs/>
          <w:sz w:val="25"/>
          <w:szCs w:val="25"/>
        </w:rPr>
        <w:t>Mr. Junior</w:t>
      </w:r>
      <w:r w:rsidRPr="00FA75C1">
        <w:rPr>
          <w:rFonts w:asciiTheme="majorBidi" w:hAnsiTheme="majorBidi" w:cstheme="majorBidi"/>
          <w:sz w:val="25"/>
          <w:szCs w:val="25"/>
        </w:rPr>
        <w:t xml:space="preserve"> for providing enabling environment for me during the programme, my gratitude also goes to the entire staff of the company for their adequate support.</w:t>
      </w:r>
    </w:p>
    <w:p w:rsidR="008356CC" w:rsidRPr="00FA75C1" w:rsidRDefault="008356CC" w:rsidP="008356CC">
      <w:pPr>
        <w:spacing w:after="0" w:line="480" w:lineRule="auto"/>
        <w:jc w:val="center"/>
        <w:rPr>
          <w:rFonts w:asciiTheme="majorBidi" w:hAnsiTheme="majorBidi" w:cstheme="majorBidi"/>
          <w:b/>
          <w:sz w:val="25"/>
          <w:szCs w:val="25"/>
        </w:rPr>
      </w:pPr>
    </w:p>
    <w:p w:rsidR="008356CC" w:rsidRPr="00FA75C1" w:rsidRDefault="008356CC" w:rsidP="008356CC">
      <w:pPr>
        <w:spacing w:after="0" w:line="480" w:lineRule="auto"/>
        <w:jc w:val="center"/>
        <w:rPr>
          <w:rFonts w:asciiTheme="majorBidi" w:hAnsiTheme="majorBidi" w:cstheme="majorBidi"/>
          <w:b/>
          <w:sz w:val="25"/>
          <w:szCs w:val="25"/>
        </w:rPr>
      </w:pPr>
    </w:p>
    <w:p w:rsidR="008356CC" w:rsidRPr="00FA75C1" w:rsidRDefault="008356CC" w:rsidP="008356CC">
      <w:pPr>
        <w:spacing w:after="0" w:line="480" w:lineRule="auto"/>
        <w:jc w:val="center"/>
        <w:rPr>
          <w:rFonts w:asciiTheme="majorBidi" w:hAnsiTheme="majorBidi" w:cstheme="majorBidi"/>
          <w:b/>
          <w:sz w:val="25"/>
          <w:szCs w:val="25"/>
        </w:rPr>
      </w:pPr>
    </w:p>
    <w:p w:rsidR="008356CC" w:rsidRPr="00FA75C1" w:rsidRDefault="008356CC" w:rsidP="008356CC">
      <w:pPr>
        <w:spacing w:after="0" w:line="480" w:lineRule="auto"/>
        <w:jc w:val="center"/>
        <w:rPr>
          <w:rFonts w:asciiTheme="majorBidi" w:hAnsiTheme="majorBidi" w:cstheme="majorBidi"/>
          <w:b/>
          <w:sz w:val="25"/>
          <w:szCs w:val="25"/>
        </w:rPr>
      </w:pPr>
    </w:p>
    <w:p w:rsidR="008356CC" w:rsidRPr="00FA75C1" w:rsidRDefault="008356CC" w:rsidP="008356CC">
      <w:pPr>
        <w:spacing w:after="0" w:line="480" w:lineRule="auto"/>
        <w:jc w:val="center"/>
        <w:rPr>
          <w:rFonts w:asciiTheme="majorBidi" w:hAnsiTheme="majorBidi" w:cstheme="majorBidi"/>
          <w:b/>
          <w:sz w:val="25"/>
          <w:szCs w:val="25"/>
        </w:rPr>
      </w:pPr>
    </w:p>
    <w:p w:rsidR="008356CC" w:rsidRPr="00FA75C1" w:rsidRDefault="008356CC" w:rsidP="008356CC">
      <w:pPr>
        <w:spacing w:after="0" w:line="480" w:lineRule="auto"/>
        <w:jc w:val="center"/>
        <w:rPr>
          <w:rFonts w:asciiTheme="majorBidi" w:hAnsiTheme="majorBidi" w:cstheme="majorBidi"/>
          <w:b/>
          <w:sz w:val="25"/>
          <w:szCs w:val="25"/>
        </w:rPr>
      </w:pPr>
    </w:p>
    <w:p w:rsidR="008356CC" w:rsidRPr="00FA75C1" w:rsidRDefault="008356CC" w:rsidP="008356CC">
      <w:pPr>
        <w:spacing w:after="0" w:line="480" w:lineRule="auto"/>
        <w:jc w:val="center"/>
        <w:rPr>
          <w:rFonts w:asciiTheme="majorBidi" w:hAnsiTheme="majorBidi" w:cstheme="majorBidi"/>
          <w:b/>
          <w:sz w:val="25"/>
          <w:szCs w:val="25"/>
        </w:rPr>
      </w:pPr>
    </w:p>
    <w:p w:rsidR="008356CC" w:rsidRPr="00FA75C1" w:rsidRDefault="008356CC" w:rsidP="008356CC">
      <w:pPr>
        <w:spacing w:after="0" w:line="480" w:lineRule="auto"/>
        <w:jc w:val="center"/>
        <w:rPr>
          <w:rFonts w:asciiTheme="majorBidi" w:hAnsiTheme="majorBidi" w:cstheme="majorBidi"/>
          <w:b/>
          <w:sz w:val="25"/>
          <w:szCs w:val="25"/>
        </w:rPr>
      </w:pPr>
    </w:p>
    <w:p w:rsidR="008356CC" w:rsidRPr="00FA75C1" w:rsidRDefault="008356CC" w:rsidP="008356CC">
      <w:pPr>
        <w:spacing w:after="0" w:line="480" w:lineRule="auto"/>
        <w:jc w:val="center"/>
        <w:rPr>
          <w:rFonts w:asciiTheme="majorBidi" w:hAnsiTheme="majorBidi" w:cstheme="majorBidi"/>
          <w:b/>
          <w:sz w:val="25"/>
          <w:szCs w:val="25"/>
        </w:rPr>
      </w:pPr>
    </w:p>
    <w:p w:rsidR="008356CC" w:rsidRPr="00FA75C1" w:rsidRDefault="008356CC" w:rsidP="008356CC">
      <w:pPr>
        <w:spacing w:after="0" w:line="480" w:lineRule="auto"/>
        <w:jc w:val="center"/>
        <w:rPr>
          <w:rFonts w:asciiTheme="majorBidi" w:hAnsiTheme="majorBidi" w:cstheme="majorBidi"/>
          <w:b/>
          <w:sz w:val="25"/>
          <w:szCs w:val="25"/>
        </w:rPr>
      </w:pPr>
    </w:p>
    <w:p w:rsidR="008356CC" w:rsidRDefault="008356CC" w:rsidP="008356CC">
      <w:pPr>
        <w:spacing w:after="0" w:line="480" w:lineRule="auto"/>
        <w:jc w:val="center"/>
        <w:rPr>
          <w:rFonts w:asciiTheme="majorBidi" w:hAnsiTheme="majorBidi" w:cstheme="majorBidi"/>
          <w:b/>
          <w:sz w:val="25"/>
          <w:szCs w:val="25"/>
        </w:rPr>
      </w:pPr>
    </w:p>
    <w:p w:rsidR="008356CC" w:rsidRDefault="008356CC" w:rsidP="008356CC">
      <w:pPr>
        <w:spacing w:after="0" w:line="480" w:lineRule="auto"/>
        <w:jc w:val="center"/>
        <w:rPr>
          <w:rFonts w:asciiTheme="majorBidi" w:hAnsiTheme="majorBidi" w:cstheme="majorBidi"/>
          <w:b/>
          <w:sz w:val="25"/>
          <w:szCs w:val="25"/>
        </w:rPr>
      </w:pPr>
    </w:p>
    <w:p w:rsidR="008356CC" w:rsidRDefault="008356CC" w:rsidP="008356CC">
      <w:pPr>
        <w:spacing w:after="0" w:line="480" w:lineRule="auto"/>
        <w:jc w:val="center"/>
        <w:rPr>
          <w:rFonts w:asciiTheme="majorBidi" w:hAnsiTheme="majorBidi" w:cstheme="majorBidi"/>
          <w:b/>
          <w:sz w:val="25"/>
          <w:szCs w:val="25"/>
        </w:rPr>
      </w:pPr>
    </w:p>
    <w:p w:rsidR="008356CC" w:rsidRPr="00FA75C1" w:rsidRDefault="008356CC" w:rsidP="008356CC">
      <w:pPr>
        <w:spacing w:after="0" w:line="480" w:lineRule="auto"/>
        <w:jc w:val="center"/>
        <w:rPr>
          <w:rFonts w:asciiTheme="majorBidi" w:hAnsiTheme="majorBidi" w:cstheme="majorBidi"/>
          <w:b/>
          <w:sz w:val="25"/>
          <w:szCs w:val="25"/>
        </w:rPr>
      </w:pPr>
    </w:p>
    <w:p w:rsidR="008356CC" w:rsidRPr="00FA75C1" w:rsidRDefault="008356CC" w:rsidP="008356CC">
      <w:pPr>
        <w:spacing w:after="0" w:line="480" w:lineRule="auto"/>
        <w:jc w:val="center"/>
        <w:rPr>
          <w:rFonts w:asciiTheme="majorBidi" w:hAnsiTheme="majorBidi" w:cstheme="majorBidi"/>
          <w:b/>
          <w:sz w:val="25"/>
          <w:szCs w:val="25"/>
        </w:rPr>
      </w:pPr>
    </w:p>
    <w:p w:rsidR="008356CC" w:rsidRPr="00FA75C1" w:rsidRDefault="008356CC" w:rsidP="008356CC">
      <w:pPr>
        <w:spacing w:after="0" w:line="480" w:lineRule="auto"/>
        <w:jc w:val="center"/>
        <w:rPr>
          <w:rFonts w:asciiTheme="majorBidi" w:hAnsiTheme="majorBidi" w:cstheme="majorBidi"/>
          <w:b/>
          <w:sz w:val="25"/>
          <w:szCs w:val="25"/>
        </w:rPr>
      </w:pPr>
    </w:p>
    <w:p w:rsidR="008356CC" w:rsidRPr="00FA75C1" w:rsidRDefault="008356CC" w:rsidP="008356CC">
      <w:pPr>
        <w:spacing w:after="0" w:line="480" w:lineRule="auto"/>
        <w:jc w:val="center"/>
        <w:rPr>
          <w:rFonts w:asciiTheme="majorBidi" w:hAnsiTheme="majorBidi" w:cstheme="majorBidi"/>
          <w:b/>
          <w:sz w:val="25"/>
          <w:szCs w:val="25"/>
        </w:rPr>
      </w:pPr>
    </w:p>
    <w:p w:rsidR="008356CC" w:rsidRPr="00FA75C1" w:rsidRDefault="008356CC" w:rsidP="008356CC">
      <w:pPr>
        <w:spacing w:after="0" w:line="480" w:lineRule="auto"/>
        <w:jc w:val="center"/>
        <w:rPr>
          <w:rFonts w:asciiTheme="majorBidi" w:hAnsiTheme="majorBidi" w:cstheme="majorBidi"/>
          <w:b/>
          <w:sz w:val="25"/>
          <w:szCs w:val="25"/>
        </w:rPr>
      </w:pPr>
    </w:p>
    <w:p w:rsidR="008356CC" w:rsidRPr="00FA75C1" w:rsidRDefault="008356CC" w:rsidP="008356CC">
      <w:pPr>
        <w:spacing w:after="0" w:line="480" w:lineRule="auto"/>
        <w:jc w:val="center"/>
        <w:rPr>
          <w:rFonts w:asciiTheme="majorBidi" w:hAnsiTheme="majorBidi" w:cstheme="majorBidi"/>
          <w:b/>
          <w:sz w:val="25"/>
          <w:szCs w:val="25"/>
        </w:rPr>
      </w:pPr>
    </w:p>
    <w:p w:rsidR="008356CC" w:rsidRPr="00FA75C1" w:rsidRDefault="008356CC" w:rsidP="008356CC">
      <w:pPr>
        <w:spacing w:line="360" w:lineRule="auto"/>
        <w:ind w:firstLine="720"/>
        <w:jc w:val="center"/>
        <w:rPr>
          <w:rFonts w:asciiTheme="majorBidi" w:hAnsiTheme="majorBidi" w:cstheme="majorBidi"/>
          <w:b/>
          <w:sz w:val="24"/>
          <w:szCs w:val="24"/>
        </w:rPr>
      </w:pPr>
      <w:r w:rsidRPr="00FA75C1">
        <w:rPr>
          <w:rFonts w:asciiTheme="majorBidi" w:hAnsiTheme="majorBidi" w:cstheme="majorBidi"/>
          <w:b/>
          <w:sz w:val="24"/>
          <w:szCs w:val="24"/>
        </w:rPr>
        <w:t>TABLE OF CONTENT</w:t>
      </w:r>
    </w:p>
    <w:p w:rsidR="008356CC" w:rsidRPr="00FA75C1" w:rsidRDefault="008356CC" w:rsidP="008356CC">
      <w:pPr>
        <w:spacing w:line="240" w:lineRule="auto"/>
        <w:jc w:val="both"/>
        <w:rPr>
          <w:rFonts w:asciiTheme="majorBidi" w:hAnsiTheme="majorBidi" w:cstheme="majorBidi"/>
          <w:sz w:val="25"/>
          <w:szCs w:val="25"/>
        </w:rPr>
      </w:pPr>
      <w:r w:rsidRPr="00FA75C1">
        <w:rPr>
          <w:rFonts w:asciiTheme="majorBidi" w:hAnsiTheme="majorBidi" w:cstheme="majorBidi"/>
          <w:sz w:val="25"/>
          <w:szCs w:val="25"/>
        </w:rPr>
        <w:t>TITLE PAGE</w:t>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p>
    <w:p w:rsidR="008356CC" w:rsidRPr="00FA75C1" w:rsidRDefault="008356CC" w:rsidP="008356CC">
      <w:pPr>
        <w:spacing w:line="240" w:lineRule="auto"/>
        <w:jc w:val="both"/>
        <w:rPr>
          <w:rFonts w:asciiTheme="majorBidi" w:hAnsiTheme="majorBidi" w:cstheme="majorBidi"/>
          <w:sz w:val="25"/>
          <w:szCs w:val="25"/>
        </w:rPr>
      </w:pPr>
      <w:r w:rsidRPr="00FA75C1">
        <w:rPr>
          <w:rFonts w:asciiTheme="majorBidi" w:hAnsiTheme="majorBidi" w:cstheme="majorBidi"/>
          <w:sz w:val="25"/>
          <w:szCs w:val="25"/>
        </w:rPr>
        <w:t>DEDICATION</w:t>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p>
    <w:p w:rsidR="008356CC" w:rsidRPr="00FA75C1" w:rsidRDefault="008356CC" w:rsidP="008356CC">
      <w:pPr>
        <w:spacing w:line="240" w:lineRule="auto"/>
        <w:jc w:val="both"/>
        <w:rPr>
          <w:rFonts w:asciiTheme="majorBidi" w:hAnsiTheme="majorBidi" w:cstheme="majorBidi"/>
          <w:sz w:val="25"/>
          <w:szCs w:val="25"/>
        </w:rPr>
      </w:pPr>
      <w:r w:rsidRPr="00FA75C1">
        <w:rPr>
          <w:rFonts w:asciiTheme="majorBidi" w:hAnsiTheme="majorBidi" w:cstheme="majorBidi"/>
          <w:sz w:val="25"/>
          <w:szCs w:val="25"/>
        </w:rPr>
        <w:t>ACKNOWLEDGEMENT</w:t>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p>
    <w:p w:rsidR="008356CC" w:rsidRPr="00FA75C1" w:rsidRDefault="008356CC" w:rsidP="008356CC">
      <w:pPr>
        <w:spacing w:line="240" w:lineRule="auto"/>
        <w:jc w:val="both"/>
        <w:rPr>
          <w:rFonts w:asciiTheme="majorBidi" w:hAnsiTheme="majorBidi" w:cstheme="majorBidi"/>
          <w:sz w:val="25"/>
          <w:szCs w:val="25"/>
        </w:rPr>
      </w:pPr>
      <w:r w:rsidRPr="00FA75C1">
        <w:rPr>
          <w:rFonts w:asciiTheme="majorBidi" w:hAnsiTheme="majorBidi" w:cstheme="majorBidi"/>
          <w:sz w:val="25"/>
          <w:szCs w:val="25"/>
        </w:rPr>
        <w:t>ABSTRACT</w:t>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p>
    <w:p w:rsidR="008356CC" w:rsidRPr="00FA75C1" w:rsidRDefault="008356CC" w:rsidP="008356CC">
      <w:pPr>
        <w:jc w:val="both"/>
        <w:rPr>
          <w:rFonts w:asciiTheme="majorBidi" w:hAnsiTheme="majorBidi" w:cstheme="majorBidi"/>
          <w:b/>
          <w:sz w:val="25"/>
          <w:szCs w:val="25"/>
        </w:rPr>
      </w:pPr>
      <w:r w:rsidRPr="00FA75C1">
        <w:rPr>
          <w:rFonts w:asciiTheme="majorBidi" w:hAnsiTheme="majorBidi" w:cstheme="majorBidi"/>
          <w:b/>
          <w:sz w:val="25"/>
          <w:szCs w:val="25"/>
        </w:rPr>
        <w:t>CHAPTER ONE</w:t>
      </w:r>
    </w:p>
    <w:p w:rsidR="008356CC" w:rsidRPr="00FA75C1" w:rsidRDefault="008356CC" w:rsidP="008356CC">
      <w:pPr>
        <w:numPr>
          <w:ilvl w:val="0"/>
          <w:numId w:val="4"/>
        </w:numPr>
        <w:jc w:val="both"/>
        <w:rPr>
          <w:rFonts w:asciiTheme="majorBidi" w:hAnsiTheme="majorBidi" w:cstheme="majorBidi"/>
          <w:sz w:val="25"/>
          <w:szCs w:val="25"/>
        </w:rPr>
      </w:pPr>
      <w:r w:rsidRPr="00FA75C1">
        <w:rPr>
          <w:rFonts w:asciiTheme="majorBidi" w:hAnsiTheme="majorBidi" w:cstheme="majorBidi"/>
          <w:sz w:val="25"/>
          <w:szCs w:val="25"/>
        </w:rPr>
        <w:t>Introduction to  SIWES</w:t>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p>
    <w:p w:rsidR="008356CC" w:rsidRPr="00FA75C1" w:rsidRDefault="008356CC" w:rsidP="008356CC">
      <w:pPr>
        <w:jc w:val="both"/>
        <w:rPr>
          <w:rFonts w:asciiTheme="majorBidi" w:hAnsiTheme="majorBidi" w:cstheme="majorBidi"/>
          <w:sz w:val="25"/>
          <w:szCs w:val="25"/>
        </w:rPr>
      </w:pPr>
      <w:r w:rsidRPr="00FA75C1">
        <w:rPr>
          <w:rFonts w:asciiTheme="majorBidi" w:hAnsiTheme="majorBidi" w:cstheme="majorBidi"/>
          <w:sz w:val="25"/>
          <w:szCs w:val="25"/>
        </w:rPr>
        <w:t>1.1</w:t>
      </w:r>
      <w:r w:rsidRPr="00FA75C1">
        <w:rPr>
          <w:rFonts w:asciiTheme="majorBidi" w:hAnsiTheme="majorBidi" w:cstheme="majorBidi"/>
          <w:sz w:val="25"/>
          <w:szCs w:val="25"/>
        </w:rPr>
        <w:tab/>
        <w:t>Aims and Objectives of SIWES</w:t>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p>
    <w:p w:rsidR="008356CC" w:rsidRPr="00FA75C1" w:rsidRDefault="008356CC" w:rsidP="008356CC">
      <w:pPr>
        <w:jc w:val="both"/>
        <w:rPr>
          <w:rFonts w:asciiTheme="majorBidi" w:hAnsiTheme="majorBidi" w:cstheme="majorBidi"/>
          <w:sz w:val="25"/>
          <w:szCs w:val="25"/>
        </w:rPr>
      </w:pPr>
      <w:r>
        <w:rPr>
          <w:rFonts w:asciiTheme="majorBidi" w:hAnsiTheme="majorBidi" w:cstheme="majorBidi"/>
          <w:sz w:val="25"/>
          <w:szCs w:val="25"/>
        </w:rPr>
        <w:t>1.2</w:t>
      </w:r>
      <w:r w:rsidRPr="00FA75C1">
        <w:rPr>
          <w:rFonts w:asciiTheme="majorBidi" w:hAnsiTheme="majorBidi" w:cstheme="majorBidi"/>
          <w:sz w:val="25"/>
          <w:szCs w:val="25"/>
        </w:rPr>
        <w:tab/>
        <w:t>Organization Chart of the organization</w:t>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p>
    <w:p w:rsidR="008356CC" w:rsidRPr="00FA75C1" w:rsidRDefault="008356CC" w:rsidP="008356CC">
      <w:pPr>
        <w:jc w:val="both"/>
        <w:rPr>
          <w:rFonts w:asciiTheme="majorBidi" w:hAnsiTheme="majorBidi" w:cstheme="majorBidi"/>
          <w:sz w:val="25"/>
          <w:szCs w:val="25"/>
        </w:rPr>
      </w:pPr>
      <w:r>
        <w:rPr>
          <w:rFonts w:asciiTheme="majorBidi" w:hAnsiTheme="majorBidi" w:cstheme="majorBidi"/>
          <w:sz w:val="25"/>
          <w:szCs w:val="25"/>
        </w:rPr>
        <w:t>1.3</w:t>
      </w:r>
      <w:r w:rsidRPr="00FA75C1">
        <w:rPr>
          <w:rFonts w:asciiTheme="majorBidi" w:hAnsiTheme="majorBidi" w:cstheme="majorBidi"/>
          <w:sz w:val="25"/>
          <w:szCs w:val="25"/>
        </w:rPr>
        <w:tab/>
        <w:t xml:space="preserve">Major activities of the Organization </w:t>
      </w:r>
    </w:p>
    <w:p w:rsidR="008356CC" w:rsidRPr="00FA75C1" w:rsidRDefault="008356CC" w:rsidP="008356CC">
      <w:pPr>
        <w:jc w:val="both"/>
        <w:rPr>
          <w:rFonts w:asciiTheme="majorBidi" w:hAnsiTheme="majorBidi" w:cstheme="majorBidi"/>
          <w:sz w:val="25"/>
          <w:szCs w:val="25"/>
        </w:rPr>
      </w:pPr>
      <w:r w:rsidRPr="00FA75C1">
        <w:rPr>
          <w:rFonts w:asciiTheme="majorBidi" w:hAnsiTheme="majorBidi" w:cstheme="majorBidi"/>
          <w:sz w:val="25"/>
          <w:szCs w:val="25"/>
        </w:rPr>
        <w:t>1.</w:t>
      </w:r>
      <w:r>
        <w:rPr>
          <w:rFonts w:asciiTheme="majorBidi" w:hAnsiTheme="majorBidi" w:cstheme="majorBidi"/>
          <w:sz w:val="25"/>
          <w:szCs w:val="25"/>
        </w:rPr>
        <w:t>4</w:t>
      </w:r>
      <w:r w:rsidRPr="00FA75C1">
        <w:rPr>
          <w:rFonts w:asciiTheme="majorBidi" w:hAnsiTheme="majorBidi" w:cstheme="majorBidi"/>
          <w:sz w:val="25"/>
          <w:szCs w:val="25"/>
        </w:rPr>
        <w:tab/>
        <w:t>Workshop safety</w:t>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r w:rsidRPr="00FA75C1">
        <w:rPr>
          <w:rFonts w:asciiTheme="majorBidi" w:hAnsiTheme="majorBidi" w:cstheme="majorBidi"/>
          <w:sz w:val="25"/>
          <w:szCs w:val="25"/>
        </w:rPr>
        <w:tab/>
      </w:r>
    </w:p>
    <w:p w:rsidR="008356CC" w:rsidRPr="00FA75C1" w:rsidRDefault="008356CC" w:rsidP="008356CC">
      <w:pPr>
        <w:jc w:val="both"/>
        <w:rPr>
          <w:rFonts w:asciiTheme="majorBidi" w:hAnsiTheme="majorBidi" w:cstheme="majorBidi"/>
          <w:b/>
          <w:sz w:val="25"/>
          <w:szCs w:val="25"/>
        </w:rPr>
      </w:pPr>
      <w:r w:rsidRPr="00FA75C1">
        <w:rPr>
          <w:rFonts w:asciiTheme="majorBidi" w:hAnsiTheme="majorBidi" w:cstheme="majorBidi"/>
          <w:b/>
          <w:sz w:val="25"/>
          <w:szCs w:val="25"/>
        </w:rPr>
        <w:t>CHAPTER TWO</w:t>
      </w:r>
    </w:p>
    <w:p w:rsidR="008356CC" w:rsidRPr="00FA75C1" w:rsidRDefault="008356CC" w:rsidP="008356CC">
      <w:pPr>
        <w:pStyle w:val="NormalWeb"/>
        <w:spacing w:after="0" w:afterAutospacing="0" w:line="360" w:lineRule="auto"/>
        <w:rPr>
          <w:rFonts w:asciiTheme="majorBidi" w:hAnsiTheme="majorBidi" w:cstheme="majorBidi"/>
          <w:color w:val="000000"/>
          <w:sz w:val="25"/>
          <w:szCs w:val="25"/>
        </w:rPr>
      </w:pPr>
      <w:r w:rsidRPr="00FA75C1">
        <w:rPr>
          <w:rFonts w:asciiTheme="majorBidi" w:hAnsiTheme="majorBidi" w:cstheme="majorBidi"/>
          <w:color w:val="000000"/>
          <w:sz w:val="25"/>
          <w:szCs w:val="25"/>
        </w:rPr>
        <w:t>2.0</w:t>
      </w:r>
      <w:r w:rsidRPr="00FA75C1">
        <w:rPr>
          <w:rFonts w:asciiTheme="majorBidi" w:hAnsiTheme="majorBidi" w:cstheme="majorBidi"/>
          <w:color w:val="000000"/>
          <w:sz w:val="25"/>
          <w:szCs w:val="25"/>
        </w:rPr>
        <w:tab/>
        <w:t>Basic Workshop Hand</w:t>
      </w:r>
      <w:r>
        <w:rPr>
          <w:rFonts w:asciiTheme="majorBidi" w:hAnsiTheme="majorBidi" w:cstheme="majorBidi"/>
          <w:color w:val="000000"/>
          <w:sz w:val="25"/>
          <w:szCs w:val="25"/>
        </w:rPr>
        <w:t xml:space="preserve"> </w:t>
      </w:r>
      <w:r w:rsidRPr="00FA75C1">
        <w:rPr>
          <w:rFonts w:asciiTheme="majorBidi" w:hAnsiTheme="majorBidi" w:cstheme="majorBidi"/>
          <w:color w:val="000000"/>
          <w:sz w:val="25"/>
          <w:szCs w:val="25"/>
        </w:rPr>
        <w:t xml:space="preserve">tools and Equipment with their Functions </w:t>
      </w:r>
    </w:p>
    <w:p w:rsidR="008356CC" w:rsidRPr="00FA75C1" w:rsidRDefault="008356CC" w:rsidP="008356CC">
      <w:pPr>
        <w:spacing w:after="0" w:line="360" w:lineRule="auto"/>
        <w:jc w:val="both"/>
        <w:rPr>
          <w:rFonts w:asciiTheme="majorBidi" w:hAnsiTheme="majorBidi" w:cstheme="majorBidi"/>
          <w:sz w:val="25"/>
          <w:szCs w:val="25"/>
        </w:rPr>
      </w:pPr>
      <w:r w:rsidRPr="00FA75C1">
        <w:rPr>
          <w:rFonts w:asciiTheme="majorBidi" w:hAnsiTheme="majorBidi" w:cstheme="majorBidi"/>
          <w:sz w:val="25"/>
          <w:szCs w:val="25"/>
        </w:rPr>
        <w:t>2.1</w:t>
      </w:r>
      <w:r w:rsidRPr="00FA75C1">
        <w:rPr>
          <w:rFonts w:asciiTheme="majorBidi" w:hAnsiTheme="majorBidi" w:cstheme="majorBidi"/>
          <w:sz w:val="25"/>
          <w:szCs w:val="25"/>
        </w:rPr>
        <w:tab/>
        <w:t>Components of Automobile Engine</w:t>
      </w:r>
    </w:p>
    <w:p w:rsidR="008356CC" w:rsidRDefault="008356CC" w:rsidP="008356CC">
      <w:pPr>
        <w:spacing w:after="0" w:line="360" w:lineRule="auto"/>
        <w:jc w:val="both"/>
        <w:rPr>
          <w:rFonts w:asciiTheme="majorBidi" w:hAnsiTheme="majorBidi" w:cstheme="majorBidi"/>
          <w:b/>
          <w:sz w:val="25"/>
          <w:szCs w:val="25"/>
        </w:rPr>
      </w:pPr>
      <w:r w:rsidRPr="00FA75C1">
        <w:rPr>
          <w:rFonts w:asciiTheme="majorBidi" w:hAnsiTheme="majorBidi" w:cstheme="majorBidi"/>
          <w:b/>
          <w:sz w:val="25"/>
          <w:szCs w:val="25"/>
        </w:rPr>
        <w:t>CHAPTER THREE</w:t>
      </w:r>
    </w:p>
    <w:p w:rsidR="008356CC" w:rsidRDefault="008356CC" w:rsidP="008356CC">
      <w:pPr>
        <w:rPr>
          <w:rFonts w:asciiTheme="majorBidi" w:hAnsiTheme="majorBidi" w:cstheme="majorBidi"/>
          <w:sz w:val="25"/>
          <w:szCs w:val="25"/>
        </w:rPr>
      </w:pPr>
      <w:r>
        <w:rPr>
          <w:rFonts w:asciiTheme="majorBidi" w:hAnsiTheme="majorBidi" w:cstheme="majorBidi"/>
          <w:sz w:val="25"/>
          <w:szCs w:val="25"/>
        </w:rPr>
        <w:t>3.0</w:t>
      </w:r>
      <w:r>
        <w:rPr>
          <w:rFonts w:asciiTheme="majorBidi" w:hAnsiTheme="majorBidi" w:cstheme="majorBidi"/>
          <w:sz w:val="25"/>
          <w:szCs w:val="25"/>
        </w:rPr>
        <w:tab/>
        <w:t>Welding process</w:t>
      </w:r>
    </w:p>
    <w:p w:rsidR="008356CC" w:rsidRDefault="008356CC" w:rsidP="008356CC">
      <w:pPr>
        <w:rPr>
          <w:rFonts w:asciiTheme="majorBidi" w:hAnsiTheme="majorBidi" w:cstheme="majorBidi"/>
          <w:sz w:val="25"/>
          <w:szCs w:val="25"/>
        </w:rPr>
      </w:pPr>
      <w:r>
        <w:rPr>
          <w:rFonts w:asciiTheme="majorBidi" w:hAnsiTheme="majorBidi" w:cstheme="majorBidi"/>
          <w:sz w:val="25"/>
          <w:szCs w:val="25"/>
        </w:rPr>
        <w:t>3.1</w:t>
      </w:r>
      <w:r>
        <w:rPr>
          <w:rFonts w:asciiTheme="majorBidi" w:hAnsiTheme="majorBidi" w:cstheme="majorBidi"/>
          <w:sz w:val="25"/>
          <w:szCs w:val="25"/>
        </w:rPr>
        <w:tab/>
        <w:t>Main type of Welding</w:t>
      </w:r>
    </w:p>
    <w:p w:rsidR="008356CC" w:rsidRDefault="008356CC" w:rsidP="008356CC">
      <w:pPr>
        <w:rPr>
          <w:rFonts w:asciiTheme="majorBidi" w:hAnsiTheme="majorBidi" w:cstheme="majorBidi"/>
          <w:sz w:val="25"/>
          <w:szCs w:val="25"/>
        </w:rPr>
      </w:pPr>
      <w:r>
        <w:rPr>
          <w:rFonts w:asciiTheme="majorBidi" w:hAnsiTheme="majorBidi" w:cstheme="majorBidi"/>
          <w:sz w:val="25"/>
          <w:szCs w:val="25"/>
        </w:rPr>
        <w:t>3.2</w:t>
      </w:r>
      <w:r>
        <w:rPr>
          <w:rFonts w:asciiTheme="majorBidi" w:hAnsiTheme="majorBidi" w:cstheme="majorBidi"/>
          <w:sz w:val="25"/>
          <w:szCs w:val="25"/>
        </w:rPr>
        <w:tab/>
        <w:t>Cutting Process</w:t>
      </w:r>
    </w:p>
    <w:p w:rsidR="008356CC" w:rsidRDefault="008356CC" w:rsidP="008356CC">
      <w:pPr>
        <w:rPr>
          <w:rFonts w:asciiTheme="majorBidi" w:hAnsiTheme="majorBidi" w:cstheme="majorBidi"/>
          <w:sz w:val="25"/>
          <w:szCs w:val="25"/>
        </w:rPr>
      </w:pPr>
      <w:r>
        <w:rPr>
          <w:rFonts w:asciiTheme="majorBidi" w:hAnsiTheme="majorBidi" w:cstheme="majorBidi"/>
          <w:sz w:val="25"/>
          <w:szCs w:val="25"/>
        </w:rPr>
        <w:t>3.3</w:t>
      </w:r>
      <w:r>
        <w:rPr>
          <w:rFonts w:asciiTheme="majorBidi" w:hAnsiTheme="majorBidi" w:cstheme="majorBidi"/>
          <w:sz w:val="25"/>
          <w:szCs w:val="25"/>
        </w:rPr>
        <w:tab/>
        <w:t>Bending Operation</w:t>
      </w:r>
    </w:p>
    <w:p w:rsidR="008356CC" w:rsidRDefault="008356CC" w:rsidP="008356CC">
      <w:pPr>
        <w:rPr>
          <w:rFonts w:asciiTheme="majorBidi" w:hAnsiTheme="majorBidi" w:cstheme="majorBidi"/>
          <w:sz w:val="25"/>
          <w:szCs w:val="25"/>
        </w:rPr>
      </w:pPr>
      <w:r>
        <w:rPr>
          <w:rFonts w:asciiTheme="majorBidi" w:hAnsiTheme="majorBidi" w:cstheme="majorBidi"/>
          <w:sz w:val="25"/>
          <w:szCs w:val="25"/>
        </w:rPr>
        <w:t>3.4</w:t>
      </w:r>
      <w:r>
        <w:rPr>
          <w:rFonts w:asciiTheme="majorBidi" w:hAnsiTheme="majorBidi" w:cstheme="majorBidi"/>
          <w:sz w:val="25"/>
          <w:szCs w:val="25"/>
        </w:rPr>
        <w:tab/>
        <w:t>Electrical Joints</w:t>
      </w:r>
    </w:p>
    <w:p w:rsidR="008356CC" w:rsidRDefault="008356CC" w:rsidP="008356CC">
      <w:pPr>
        <w:rPr>
          <w:rFonts w:asciiTheme="majorBidi" w:hAnsiTheme="majorBidi" w:cstheme="majorBidi"/>
          <w:sz w:val="25"/>
          <w:szCs w:val="25"/>
        </w:rPr>
      </w:pPr>
      <w:r>
        <w:rPr>
          <w:rFonts w:asciiTheme="majorBidi" w:hAnsiTheme="majorBidi" w:cstheme="majorBidi"/>
          <w:sz w:val="25"/>
          <w:szCs w:val="25"/>
        </w:rPr>
        <w:t>3.5</w:t>
      </w:r>
      <w:r>
        <w:rPr>
          <w:rFonts w:asciiTheme="majorBidi" w:hAnsiTheme="majorBidi" w:cstheme="majorBidi"/>
          <w:sz w:val="25"/>
          <w:szCs w:val="25"/>
        </w:rPr>
        <w:tab/>
        <w:t>Electrode Holder</w:t>
      </w:r>
    </w:p>
    <w:p w:rsidR="008356CC" w:rsidRDefault="008356CC" w:rsidP="008356CC">
      <w:pPr>
        <w:rPr>
          <w:rFonts w:asciiTheme="majorBidi" w:hAnsiTheme="majorBidi" w:cstheme="majorBidi"/>
          <w:sz w:val="25"/>
          <w:szCs w:val="25"/>
        </w:rPr>
      </w:pPr>
      <w:r>
        <w:rPr>
          <w:rFonts w:asciiTheme="majorBidi" w:hAnsiTheme="majorBidi" w:cstheme="majorBidi"/>
          <w:sz w:val="25"/>
          <w:szCs w:val="25"/>
        </w:rPr>
        <w:t>3.6</w:t>
      </w:r>
      <w:r>
        <w:rPr>
          <w:rFonts w:asciiTheme="majorBidi" w:hAnsiTheme="majorBidi" w:cstheme="majorBidi"/>
          <w:sz w:val="25"/>
          <w:szCs w:val="25"/>
        </w:rPr>
        <w:tab/>
        <w:t>Material used</w:t>
      </w:r>
    </w:p>
    <w:p w:rsidR="008356CC" w:rsidRDefault="008356CC" w:rsidP="008356CC">
      <w:pPr>
        <w:rPr>
          <w:rFonts w:asciiTheme="majorBidi" w:hAnsiTheme="majorBidi" w:cstheme="majorBidi"/>
          <w:sz w:val="25"/>
          <w:szCs w:val="25"/>
        </w:rPr>
      </w:pPr>
      <w:r>
        <w:rPr>
          <w:rFonts w:asciiTheme="majorBidi" w:hAnsiTheme="majorBidi" w:cstheme="majorBidi"/>
          <w:sz w:val="25"/>
          <w:szCs w:val="25"/>
        </w:rPr>
        <w:t>3.7</w:t>
      </w:r>
      <w:r>
        <w:rPr>
          <w:rFonts w:asciiTheme="majorBidi" w:hAnsiTheme="majorBidi" w:cstheme="majorBidi"/>
          <w:sz w:val="25"/>
          <w:szCs w:val="25"/>
        </w:rPr>
        <w:tab/>
        <w:t>Surface finishing and through cleaning</w:t>
      </w:r>
    </w:p>
    <w:p w:rsidR="008356CC" w:rsidRDefault="008356CC" w:rsidP="008356CC">
      <w:pPr>
        <w:rPr>
          <w:rFonts w:asciiTheme="majorBidi" w:hAnsiTheme="majorBidi" w:cstheme="majorBidi"/>
          <w:b/>
          <w:bCs/>
          <w:sz w:val="25"/>
          <w:szCs w:val="25"/>
        </w:rPr>
      </w:pPr>
      <w:r>
        <w:rPr>
          <w:rFonts w:asciiTheme="majorBidi" w:hAnsiTheme="majorBidi" w:cstheme="majorBidi"/>
          <w:b/>
          <w:bCs/>
          <w:sz w:val="25"/>
          <w:szCs w:val="25"/>
        </w:rPr>
        <w:t>CHAPTER FOUR</w:t>
      </w:r>
    </w:p>
    <w:p w:rsidR="008356CC" w:rsidRDefault="008356CC" w:rsidP="008356CC">
      <w:pPr>
        <w:rPr>
          <w:rFonts w:asciiTheme="majorBidi" w:hAnsiTheme="majorBidi" w:cstheme="majorBidi"/>
          <w:sz w:val="25"/>
          <w:szCs w:val="25"/>
        </w:rPr>
      </w:pPr>
      <w:r>
        <w:rPr>
          <w:rFonts w:asciiTheme="majorBidi" w:hAnsiTheme="majorBidi" w:cstheme="majorBidi"/>
          <w:sz w:val="25"/>
          <w:szCs w:val="25"/>
        </w:rPr>
        <w:t>4.0</w:t>
      </w:r>
      <w:r>
        <w:rPr>
          <w:rFonts w:asciiTheme="majorBidi" w:hAnsiTheme="majorBidi" w:cstheme="majorBidi"/>
          <w:sz w:val="25"/>
          <w:szCs w:val="25"/>
        </w:rPr>
        <w:tab/>
        <w:t>Drilling Machine</w:t>
      </w:r>
    </w:p>
    <w:p w:rsidR="008356CC" w:rsidRDefault="008356CC" w:rsidP="008356CC">
      <w:pPr>
        <w:rPr>
          <w:rFonts w:asciiTheme="majorBidi" w:hAnsiTheme="majorBidi" w:cstheme="majorBidi"/>
          <w:sz w:val="25"/>
          <w:szCs w:val="25"/>
        </w:rPr>
      </w:pPr>
      <w:r>
        <w:rPr>
          <w:rFonts w:asciiTheme="majorBidi" w:hAnsiTheme="majorBidi" w:cstheme="majorBidi"/>
          <w:sz w:val="25"/>
          <w:szCs w:val="25"/>
        </w:rPr>
        <w:t>4.1</w:t>
      </w:r>
      <w:r>
        <w:rPr>
          <w:rFonts w:asciiTheme="majorBidi" w:hAnsiTheme="majorBidi" w:cstheme="majorBidi"/>
          <w:sz w:val="25"/>
          <w:szCs w:val="25"/>
        </w:rPr>
        <w:tab/>
        <w:t>Types of Drilling Machine</w:t>
      </w:r>
    </w:p>
    <w:p w:rsidR="008356CC" w:rsidRDefault="008356CC" w:rsidP="008356CC">
      <w:pPr>
        <w:rPr>
          <w:rFonts w:asciiTheme="majorBidi" w:hAnsiTheme="majorBidi" w:cstheme="majorBidi"/>
          <w:sz w:val="25"/>
          <w:szCs w:val="25"/>
        </w:rPr>
      </w:pPr>
      <w:r>
        <w:rPr>
          <w:rFonts w:asciiTheme="majorBidi" w:hAnsiTheme="majorBidi" w:cstheme="majorBidi"/>
          <w:sz w:val="25"/>
          <w:szCs w:val="25"/>
        </w:rPr>
        <w:t>4.2</w:t>
      </w:r>
      <w:r>
        <w:rPr>
          <w:rFonts w:asciiTheme="majorBidi" w:hAnsiTheme="majorBidi" w:cstheme="majorBidi"/>
          <w:sz w:val="25"/>
          <w:szCs w:val="25"/>
        </w:rPr>
        <w:tab/>
        <w:t>Types of drills</w:t>
      </w:r>
    </w:p>
    <w:p w:rsidR="008356CC" w:rsidRDefault="008356CC" w:rsidP="008356CC">
      <w:pPr>
        <w:rPr>
          <w:rFonts w:asciiTheme="majorBidi" w:hAnsiTheme="majorBidi" w:cstheme="majorBidi"/>
          <w:sz w:val="25"/>
          <w:szCs w:val="25"/>
        </w:rPr>
      </w:pPr>
      <w:r>
        <w:rPr>
          <w:rFonts w:asciiTheme="majorBidi" w:hAnsiTheme="majorBidi" w:cstheme="majorBidi"/>
          <w:sz w:val="25"/>
          <w:szCs w:val="25"/>
        </w:rPr>
        <w:lastRenderedPageBreak/>
        <w:t>4.3</w:t>
      </w:r>
      <w:r>
        <w:rPr>
          <w:rFonts w:asciiTheme="majorBidi" w:hAnsiTheme="majorBidi" w:cstheme="majorBidi"/>
          <w:sz w:val="25"/>
          <w:szCs w:val="25"/>
        </w:rPr>
        <w:tab/>
        <w:t>Drilling Operations</w:t>
      </w:r>
    </w:p>
    <w:p w:rsidR="008356CC" w:rsidRPr="00FA75C1" w:rsidRDefault="008356CC" w:rsidP="008356CC">
      <w:pPr>
        <w:tabs>
          <w:tab w:val="left" w:pos="810"/>
        </w:tabs>
        <w:spacing w:after="0" w:line="360" w:lineRule="auto"/>
        <w:jc w:val="both"/>
        <w:rPr>
          <w:rFonts w:asciiTheme="majorBidi" w:hAnsiTheme="majorBidi" w:cstheme="majorBidi"/>
          <w:b/>
          <w:sz w:val="25"/>
          <w:szCs w:val="25"/>
        </w:rPr>
      </w:pPr>
      <w:r>
        <w:rPr>
          <w:rFonts w:asciiTheme="majorBidi" w:hAnsiTheme="majorBidi" w:cstheme="majorBidi"/>
          <w:b/>
          <w:sz w:val="25"/>
          <w:szCs w:val="25"/>
        </w:rPr>
        <w:t>CHAPTER FIVE</w:t>
      </w:r>
    </w:p>
    <w:p w:rsidR="008356CC" w:rsidRPr="00FA75C1" w:rsidRDefault="008356CC" w:rsidP="008356CC">
      <w:pPr>
        <w:spacing w:after="0" w:line="360" w:lineRule="auto"/>
        <w:jc w:val="both"/>
        <w:rPr>
          <w:rFonts w:asciiTheme="majorBidi" w:hAnsiTheme="majorBidi" w:cstheme="majorBidi"/>
          <w:sz w:val="25"/>
          <w:szCs w:val="25"/>
        </w:rPr>
      </w:pPr>
      <w:r>
        <w:rPr>
          <w:rFonts w:asciiTheme="majorBidi" w:hAnsiTheme="majorBidi" w:cstheme="majorBidi"/>
          <w:sz w:val="25"/>
          <w:szCs w:val="25"/>
        </w:rPr>
        <w:t>5</w:t>
      </w:r>
      <w:r w:rsidRPr="00FA75C1">
        <w:rPr>
          <w:rFonts w:asciiTheme="majorBidi" w:hAnsiTheme="majorBidi" w:cstheme="majorBidi"/>
          <w:sz w:val="25"/>
          <w:szCs w:val="25"/>
        </w:rPr>
        <w:t>.0</w:t>
      </w:r>
      <w:r w:rsidRPr="00FA75C1">
        <w:rPr>
          <w:rFonts w:asciiTheme="majorBidi" w:hAnsiTheme="majorBidi" w:cstheme="majorBidi"/>
          <w:sz w:val="25"/>
          <w:szCs w:val="25"/>
        </w:rPr>
        <w:tab/>
        <w:t>Experience Gained</w:t>
      </w:r>
    </w:p>
    <w:p w:rsidR="008356CC" w:rsidRPr="00FA75C1" w:rsidRDefault="008356CC" w:rsidP="008356CC">
      <w:pPr>
        <w:spacing w:after="0" w:line="360" w:lineRule="auto"/>
        <w:jc w:val="both"/>
        <w:rPr>
          <w:rFonts w:asciiTheme="majorBidi" w:hAnsiTheme="majorBidi" w:cstheme="majorBidi"/>
          <w:sz w:val="25"/>
          <w:szCs w:val="25"/>
        </w:rPr>
      </w:pPr>
      <w:r>
        <w:rPr>
          <w:rFonts w:asciiTheme="majorBidi" w:hAnsiTheme="majorBidi" w:cstheme="majorBidi"/>
          <w:sz w:val="25"/>
          <w:szCs w:val="25"/>
        </w:rPr>
        <w:t>5</w:t>
      </w:r>
      <w:r w:rsidRPr="00FA75C1">
        <w:rPr>
          <w:rFonts w:asciiTheme="majorBidi" w:hAnsiTheme="majorBidi" w:cstheme="majorBidi"/>
          <w:sz w:val="25"/>
          <w:szCs w:val="25"/>
        </w:rPr>
        <w:t>.1</w:t>
      </w:r>
      <w:r w:rsidRPr="00FA75C1">
        <w:rPr>
          <w:rFonts w:asciiTheme="majorBidi" w:hAnsiTheme="majorBidi" w:cstheme="majorBidi"/>
          <w:sz w:val="25"/>
          <w:szCs w:val="25"/>
        </w:rPr>
        <w:tab/>
        <w:t>Interpersonal Relationship within the Organization</w:t>
      </w:r>
    </w:p>
    <w:p w:rsidR="008356CC" w:rsidRPr="00FA75C1" w:rsidRDefault="008356CC" w:rsidP="008356CC">
      <w:pPr>
        <w:spacing w:after="0" w:line="360" w:lineRule="auto"/>
        <w:jc w:val="both"/>
        <w:rPr>
          <w:rFonts w:asciiTheme="majorBidi" w:hAnsiTheme="majorBidi" w:cstheme="majorBidi"/>
          <w:sz w:val="25"/>
          <w:szCs w:val="25"/>
        </w:rPr>
      </w:pPr>
      <w:r>
        <w:rPr>
          <w:rFonts w:asciiTheme="majorBidi" w:hAnsiTheme="majorBidi" w:cstheme="majorBidi"/>
          <w:sz w:val="25"/>
          <w:szCs w:val="25"/>
        </w:rPr>
        <w:t>5</w:t>
      </w:r>
      <w:r w:rsidRPr="00FA75C1">
        <w:rPr>
          <w:rFonts w:asciiTheme="majorBidi" w:hAnsiTheme="majorBidi" w:cstheme="majorBidi"/>
          <w:sz w:val="25"/>
          <w:szCs w:val="25"/>
        </w:rPr>
        <w:t>.2</w:t>
      </w:r>
      <w:r w:rsidRPr="00FA75C1">
        <w:rPr>
          <w:rFonts w:asciiTheme="majorBidi" w:hAnsiTheme="majorBidi" w:cstheme="majorBidi"/>
          <w:sz w:val="25"/>
          <w:szCs w:val="25"/>
        </w:rPr>
        <w:tab/>
        <w:t>Suggestion for Improvement of the Programme</w:t>
      </w:r>
    </w:p>
    <w:p w:rsidR="008356CC" w:rsidRPr="00FA75C1" w:rsidRDefault="008356CC" w:rsidP="008356CC">
      <w:pPr>
        <w:spacing w:after="0" w:line="360" w:lineRule="auto"/>
        <w:jc w:val="both"/>
        <w:rPr>
          <w:rFonts w:asciiTheme="majorBidi" w:hAnsiTheme="majorBidi" w:cstheme="majorBidi"/>
          <w:b/>
          <w:sz w:val="25"/>
          <w:szCs w:val="25"/>
        </w:rPr>
      </w:pPr>
      <w:r>
        <w:rPr>
          <w:rFonts w:asciiTheme="majorBidi" w:hAnsiTheme="majorBidi" w:cstheme="majorBidi"/>
          <w:b/>
          <w:sz w:val="25"/>
          <w:szCs w:val="25"/>
        </w:rPr>
        <w:t>CHAPTER SIX</w:t>
      </w:r>
    </w:p>
    <w:p w:rsidR="008356CC" w:rsidRPr="00FA75C1" w:rsidRDefault="008356CC" w:rsidP="008356CC">
      <w:pPr>
        <w:spacing w:after="0" w:line="360" w:lineRule="auto"/>
        <w:jc w:val="both"/>
        <w:rPr>
          <w:rFonts w:asciiTheme="majorBidi" w:hAnsiTheme="majorBidi" w:cstheme="majorBidi"/>
          <w:sz w:val="25"/>
          <w:szCs w:val="25"/>
        </w:rPr>
      </w:pPr>
      <w:r>
        <w:rPr>
          <w:rFonts w:asciiTheme="majorBidi" w:hAnsiTheme="majorBidi" w:cstheme="majorBidi"/>
          <w:sz w:val="25"/>
          <w:szCs w:val="25"/>
        </w:rPr>
        <w:t>6</w:t>
      </w:r>
      <w:r w:rsidRPr="00FA75C1">
        <w:rPr>
          <w:rFonts w:asciiTheme="majorBidi" w:hAnsiTheme="majorBidi" w:cstheme="majorBidi"/>
          <w:sz w:val="25"/>
          <w:szCs w:val="25"/>
        </w:rPr>
        <w:t>.0</w:t>
      </w:r>
      <w:r w:rsidRPr="00FA75C1">
        <w:rPr>
          <w:rFonts w:asciiTheme="majorBidi" w:hAnsiTheme="majorBidi" w:cstheme="majorBidi"/>
          <w:sz w:val="25"/>
          <w:szCs w:val="25"/>
        </w:rPr>
        <w:tab/>
        <w:t xml:space="preserve">Recommendation </w:t>
      </w:r>
    </w:p>
    <w:p w:rsidR="008356CC" w:rsidRPr="00FA75C1" w:rsidRDefault="008356CC" w:rsidP="008356CC">
      <w:pPr>
        <w:spacing w:after="0" w:line="360" w:lineRule="auto"/>
        <w:jc w:val="both"/>
        <w:rPr>
          <w:rFonts w:asciiTheme="majorBidi" w:hAnsiTheme="majorBidi" w:cstheme="majorBidi"/>
          <w:sz w:val="25"/>
          <w:szCs w:val="25"/>
        </w:rPr>
      </w:pPr>
      <w:r>
        <w:rPr>
          <w:rFonts w:asciiTheme="majorBidi" w:hAnsiTheme="majorBidi" w:cstheme="majorBidi"/>
          <w:sz w:val="25"/>
          <w:szCs w:val="25"/>
        </w:rPr>
        <w:t>6</w:t>
      </w:r>
      <w:r w:rsidRPr="00FA75C1">
        <w:rPr>
          <w:rFonts w:asciiTheme="majorBidi" w:hAnsiTheme="majorBidi" w:cstheme="majorBidi"/>
          <w:sz w:val="25"/>
          <w:szCs w:val="25"/>
        </w:rPr>
        <w:t>.1      Conclusion</w:t>
      </w:r>
    </w:p>
    <w:p w:rsidR="008356CC" w:rsidRPr="00FA75C1" w:rsidRDefault="008356CC" w:rsidP="008356CC">
      <w:pPr>
        <w:rPr>
          <w:rFonts w:asciiTheme="majorBidi" w:hAnsiTheme="majorBidi" w:cstheme="majorBidi"/>
        </w:rPr>
      </w:pPr>
    </w:p>
    <w:p w:rsidR="008356CC" w:rsidRPr="00FA75C1" w:rsidRDefault="008356CC" w:rsidP="008356CC">
      <w:pPr>
        <w:rPr>
          <w:rFonts w:asciiTheme="majorBidi" w:hAnsiTheme="majorBidi" w:cstheme="majorBidi"/>
        </w:rPr>
      </w:pPr>
    </w:p>
    <w:p w:rsidR="008356CC" w:rsidRDefault="008356CC" w:rsidP="008356CC">
      <w:pPr>
        <w:pStyle w:val="NormalWeb"/>
        <w:spacing w:line="360" w:lineRule="auto"/>
        <w:jc w:val="center"/>
        <w:rPr>
          <w:b/>
          <w:color w:val="000000"/>
          <w:sz w:val="25"/>
          <w:szCs w:val="25"/>
        </w:rPr>
      </w:pPr>
    </w:p>
    <w:p w:rsidR="008356CC" w:rsidRDefault="008356CC" w:rsidP="008356CC">
      <w:pPr>
        <w:pStyle w:val="NormalWeb"/>
        <w:spacing w:line="360" w:lineRule="auto"/>
        <w:jc w:val="center"/>
        <w:rPr>
          <w:b/>
          <w:color w:val="000000"/>
          <w:sz w:val="25"/>
          <w:szCs w:val="25"/>
        </w:rPr>
      </w:pPr>
    </w:p>
    <w:p w:rsidR="008356CC" w:rsidRDefault="008356CC" w:rsidP="008356CC">
      <w:pPr>
        <w:pStyle w:val="NormalWeb"/>
        <w:spacing w:line="360" w:lineRule="auto"/>
        <w:jc w:val="center"/>
        <w:rPr>
          <w:b/>
          <w:color w:val="000000"/>
          <w:sz w:val="25"/>
          <w:szCs w:val="25"/>
        </w:rPr>
      </w:pPr>
    </w:p>
    <w:p w:rsidR="008356CC" w:rsidRDefault="008356CC" w:rsidP="008356CC">
      <w:pPr>
        <w:pStyle w:val="NormalWeb"/>
        <w:spacing w:line="360" w:lineRule="auto"/>
        <w:jc w:val="center"/>
        <w:rPr>
          <w:b/>
          <w:color w:val="000000"/>
          <w:sz w:val="25"/>
          <w:szCs w:val="25"/>
        </w:rPr>
      </w:pPr>
    </w:p>
    <w:p w:rsidR="008356CC" w:rsidRDefault="008356CC" w:rsidP="008356CC">
      <w:pPr>
        <w:pStyle w:val="NormalWeb"/>
        <w:spacing w:line="360" w:lineRule="auto"/>
        <w:jc w:val="center"/>
        <w:rPr>
          <w:b/>
          <w:color w:val="000000"/>
          <w:sz w:val="25"/>
          <w:szCs w:val="25"/>
        </w:rPr>
      </w:pPr>
    </w:p>
    <w:p w:rsidR="008356CC" w:rsidRDefault="008356CC" w:rsidP="008356CC">
      <w:pPr>
        <w:pStyle w:val="NormalWeb"/>
        <w:spacing w:line="360" w:lineRule="auto"/>
        <w:jc w:val="center"/>
        <w:rPr>
          <w:b/>
          <w:color w:val="000000"/>
          <w:sz w:val="25"/>
          <w:szCs w:val="25"/>
        </w:rPr>
      </w:pPr>
    </w:p>
    <w:p w:rsidR="008356CC" w:rsidRDefault="008356CC" w:rsidP="008356CC">
      <w:pPr>
        <w:pStyle w:val="NormalWeb"/>
        <w:spacing w:line="360" w:lineRule="auto"/>
        <w:jc w:val="center"/>
        <w:rPr>
          <w:b/>
          <w:color w:val="000000"/>
          <w:sz w:val="25"/>
          <w:szCs w:val="25"/>
        </w:rPr>
      </w:pPr>
    </w:p>
    <w:p w:rsidR="008356CC" w:rsidRDefault="008356CC" w:rsidP="008356CC">
      <w:pPr>
        <w:pStyle w:val="NormalWeb"/>
        <w:spacing w:line="360" w:lineRule="auto"/>
        <w:jc w:val="center"/>
        <w:rPr>
          <w:b/>
          <w:color w:val="000000"/>
          <w:sz w:val="25"/>
          <w:szCs w:val="25"/>
        </w:rPr>
      </w:pPr>
    </w:p>
    <w:p w:rsidR="008356CC" w:rsidRDefault="008356CC" w:rsidP="008356CC">
      <w:pPr>
        <w:pStyle w:val="NormalWeb"/>
        <w:spacing w:line="360" w:lineRule="auto"/>
        <w:jc w:val="center"/>
        <w:rPr>
          <w:b/>
          <w:color w:val="000000"/>
          <w:sz w:val="25"/>
          <w:szCs w:val="25"/>
        </w:rPr>
      </w:pPr>
    </w:p>
    <w:p w:rsidR="008356CC" w:rsidRDefault="008356CC" w:rsidP="008356CC">
      <w:pPr>
        <w:pStyle w:val="NormalWeb"/>
        <w:spacing w:line="360" w:lineRule="auto"/>
        <w:jc w:val="center"/>
        <w:rPr>
          <w:b/>
          <w:color w:val="000000"/>
          <w:sz w:val="25"/>
          <w:szCs w:val="25"/>
        </w:rPr>
      </w:pPr>
    </w:p>
    <w:p w:rsidR="008356CC" w:rsidRDefault="008356CC" w:rsidP="008356CC">
      <w:pPr>
        <w:pStyle w:val="NormalWeb"/>
        <w:spacing w:line="360" w:lineRule="auto"/>
        <w:jc w:val="center"/>
        <w:rPr>
          <w:b/>
          <w:color w:val="000000"/>
          <w:sz w:val="25"/>
          <w:szCs w:val="25"/>
        </w:rPr>
      </w:pPr>
    </w:p>
    <w:p w:rsidR="008356CC" w:rsidRDefault="008356CC" w:rsidP="008356CC">
      <w:pPr>
        <w:pStyle w:val="NormalWeb"/>
        <w:spacing w:line="360" w:lineRule="auto"/>
        <w:jc w:val="center"/>
        <w:rPr>
          <w:b/>
          <w:color w:val="000000"/>
          <w:sz w:val="25"/>
          <w:szCs w:val="25"/>
        </w:rPr>
      </w:pPr>
    </w:p>
    <w:p w:rsidR="008356CC" w:rsidRDefault="008356CC" w:rsidP="008356CC">
      <w:pPr>
        <w:pStyle w:val="NormalWeb"/>
        <w:spacing w:line="360" w:lineRule="auto"/>
        <w:jc w:val="center"/>
        <w:rPr>
          <w:b/>
          <w:color w:val="000000"/>
          <w:sz w:val="25"/>
          <w:szCs w:val="25"/>
        </w:rPr>
      </w:pPr>
    </w:p>
    <w:p w:rsidR="008356CC" w:rsidRDefault="008356CC" w:rsidP="008356CC">
      <w:pPr>
        <w:pStyle w:val="NormalWeb"/>
        <w:spacing w:line="360" w:lineRule="auto"/>
        <w:jc w:val="center"/>
        <w:rPr>
          <w:b/>
          <w:color w:val="000000"/>
          <w:sz w:val="25"/>
          <w:szCs w:val="25"/>
        </w:rPr>
      </w:pPr>
    </w:p>
    <w:p w:rsidR="008356CC" w:rsidRPr="00117FA8" w:rsidRDefault="008356CC" w:rsidP="008356CC">
      <w:pPr>
        <w:pStyle w:val="NormalWeb"/>
        <w:spacing w:line="360" w:lineRule="auto"/>
        <w:jc w:val="center"/>
        <w:rPr>
          <w:b/>
          <w:color w:val="000000"/>
          <w:sz w:val="25"/>
          <w:szCs w:val="25"/>
        </w:rPr>
      </w:pPr>
      <w:r w:rsidRPr="00117FA8">
        <w:rPr>
          <w:b/>
          <w:color w:val="000000"/>
          <w:sz w:val="25"/>
          <w:szCs w:val="25"/>
        </w:rPr>
        <w:lastRenderedPageBreak/>
        <w:t>CHAPTER ONE</w:t>
      </w:r>
    </w:p>
    <w:p w:rsidR="008356CC" w:rsidRPr="00117FA8" w:rsidRDefault="008356CC" w:rsidP="008356CC">
      <w:pPr>
        <w:pStyle w:val="NormalWeb"/>
        <w:spacing w:line="360" w:lineRule="auto"/>
        <w:jc w:val="both"/>
        <w:rPr>
          <w:b/>
          <w:color w:val="000000"/>
          <w:sz w:val="25"/>
          <w:szCs w:val="25"/>
        </w:rPr>
      </w:pPr>
      <w:r w:rsidRPr="00117FA8">
        <w:rPr>
          <w:b/>
          <w:color w:val="000000"/>
          <w:sz w:val="25"/>
          <w:szCs w:val="25"/>
        </w:rPr>
        <w:t>1.0</w:t>
      </w:r>
      <w:r w:rsidRPr="00117FA8">
        <w:rPr>
          <w:b/>
          <w:color w:val="000000"/>
          <w:sz w:val="25"/>
          <w:szCs w:val="25"/>
        </w:rPr>
        <w:tab/>
        <w:t>INTRODUCTION TO SIWES</w:t>
      </w:r>
    </w:p>
    <w:p w:rsidR="008356CC" w:rsidRPr="008D7B40" w:rsidRDefault="008356CC" w:rsidP="008356CC">
      <w:pPr>
        <w:spacing w:line="480" w:lineRule="auto"/>
        <w:jc w:val="both"/>
        <w:rPr>
          <w:rFonts w:ascii="Times New Roman" w:hAnsi="Times New Roman"/>
          <w:sz w:val="25"/>
          <w:szCs w:val="25"/>
        </w:rPr>
      </w:pPr>
      <w:r w:rsidRPr="008D7B40">
        <w:rPr>
          <w:rFonts w:ascii="Times New Roman" w:hAnsi="Times New Roman"/>
          <w:sz w:val="25"/>
          <w:szCs w:val="25"/>
        </w:rPr>
        <w:t>The Student Industrial Work Experience Scheme (SIWES) is established in year 1973 by the industrial training fund (ITF).The Student Industrial Work Experience Scheme (SIWES) is established to facilitate the full realization and mandatory skills acquisition and proper training programmes designed to expose students to the industrial working environment in their respective disciplines during their course of study. The students are expected to develop occupational competence that would facilitate their fitting into the world of work after graduation.</w:t>
      </w:r>
    </w:p>
    <w:p w:rsidR="008356CC" w:rsidRDefault="008356CC" w:rsidP="008356CC">
      <w:pPr>
        <w:spacing w:line="480" w:lineRule="auto"/>
        <w:ind w:firstLine="405"/>
        <w:jc w:val="both"/>
        <w:rPr>
          <w:rFonts w:ascii="Times New Roman" w:hAnsi="Times New Roman"/>
          <w:sz w:val="25"/>
          <w:szCs w:val="25"/>
        </w:rPr>
      </w:pPr>
      <w:r w:rsidRPr="008D7B40">
        <w:rPr>
          <w:rFonts w:ascii="Times New Roman" w:hAnsi="Times New Roman"/>
          <w:color w:val="000000"/>
          <w:sz w:val="25"/>
          <w:szCs w:val="25"/>
        </w:rPr>
        <w:t xml:space="preserve">The Students Industrial Work Experience Scheme (SIWES) programme involves the student, the Universities, polytechnics and various institutions, and the industries. This training is funded by the Federal Government of Nigeria and jointly coordinated by the Industrial Training Fund (ITF), the National Universities Commission (NUC) and </w:t>
      </w:r>
      <w:r w:rsidRPr="008D7B40">
        <w:rPr>
          <w:rFonts w:ascii="Times New Roman" w:hAnsi="Times New Roman"/>
          <w:sz w:val="25"/>
          <w:szCs w:val="25"/>
        </w:rPr>
        <w:t xml:space="preserve">National Board for Technical Education (NBTE). </w:t>
      </w:r>
    </w:p>
    <w:p w:rsidR="008356CC" w:rsidRPr="00A8020D" w:rsidRDefault="008356CC" w:rsidP="008356CC">
      <w:pPr>
        <w:spacing w:before="100" w:beforeAutospacing="1" w:after="100" w:afterAutospacing="1" w:line="480" w:lineRule="auto"/>
        <w:rPr>
          <w:rFonts w:ascii="Times New Roman" w:eastAsia="Times New Roman" w:hAnsi="Times New Roman"/>
          <w:b/>
          <w:sz w:val="25"/>
          <w:szCs w:val="25"/>
        </w:rPr>
      </w:pPr>
      <w:r w:rsidRPr="00A8020D">
        <w:rPr>
          <w:rFonts w:ascii="Times New Roman" w:eastAsia="Times New Roman" w:hAnsi="Times New Roman"/>
          <w:b/>
          <w:sz w:val="25"/>
          <w:szCs w:val="25"/>
        </w:rPr>
        <w:t>1.1</w:t>
      </w:r>
      <w:r w:rsidRPr="00A8020D">
        <w:rPr>
          <w:rFonts w:ascii="Times New Roman" w:eastAsia="Times New Roman" w:hAnsi="Times New Roman"/>
          <w:b/>
          <w:sz w:val="25"/>
          <w:szCs w:val="25"/>
        </w:rPr>
        <w:tab/>
        <w:t>AIMS AND OBJECTIVES OF SIWES</w:t>
      </w:r>
    </w:p>
    <w:p w:rsidR="008356CC" w:rsidRPr="001D634D" w:rsidRDefault="008356CC" w:rsidP="008356CC">
      <w:pPr>
        <w:spacing w:before="100" w:beforeAutospacing="1" w:after="100" w:afterAutospacing="1" w:line="360" w:lineRule="auto"/>
        <w:rPr>
          <w:rFonts w:ascii="Times New Roman" w:eastAsia="Times New Roman" w:hAnsi="Times New Roman"/>
          <w:sz w:val="25"/>
          <w:szCs w:val="25"/>
        </w:rPr>
      </w:pPr>
      <w:r w:rsidRPr="001D634D">
        <w:rPr>
          <w:rFonts w:ascii="Times New Roman" w:eastAsia="Times New Roman" w:hAnsi="Times New Roman"/>
          <w:sz w:val="25"/>
          <w:szCs w:val="25"/>
        </w:rPr>
        <w:t>The SIWES programme is designed to achieve the following aims and objectives:</w:t>
      </w:r>
    </w:p>
    <w:p w:rsidR="008356CC" w:rsidRPr="001D634D" w:rsidRDefault="008356CC" w:rsidP="008356CC">
      <w:pPr>
        <w:numPr>
          <w:ilvl w:val="0"/>
          <w:numId w:val="1"/>
        </w:numPr>
        <w:spacing w:line="360" w:lineRule="auto"/>
        <w:ind w:left="0"/>
        <w:jc w:val="both"/>
        <w:rPr>
          <w:rFonts w:ascii="Times New Roman" w:hAnsi="Times New Roman"/>
          <w:sz w:val="25"/>
          <w:szCs w:val="25"/>
        </w:rPr>
      </w:pPr>
      <w:r w:rsidRPr="001D634D">
        <w:rPr>
          <w:rFonts w:ascii="Times New Roman" w:hAnsi="Times New Roman"/>
          <w:sz w:val="25"/>
          <w:szCs w:val="25"/>
        </w:rPr>
        <w:t>To expose students to working methods and techniques in handling equipment and machineries that is not available in their various institutions.</w:t>
      </w:r>
    </w:p>
    <w:p w:rsidR="008356CC" w:rsidRPr="001D634D" w:rsidRDefault="008356CC" w:rsidP="008356CC">
      <w:pPr>
        <w:numPr>
          <w:ilvl w:val="0"/>
          <w:numId w:val="1"/>
        </w:numPr>
        <w:spacing w:line="360" w:lineRule="auto"/>
        <w:ind w:left="0"/>
        <w:jc w:val="both"/>
        <w:rPr>
          <w:rFonts w:ascii="Times New Roman" w:hAnsi="Times New Roman"/>
          <w:sz w:val="25"/>
          <w:szCs w:val="25"/>
        </w:rPr>
      </w:pPr>
      <w:r w:rsidRPr="001D634D">
        <w:rPr>
          <w:rFonts w:ascii="Times New Roman" w:hAnsi="Times New Roman"/>
          <w:sz w:val="25"/>
          <w:szCs w:val="25"/>
        </w:rPr>
        <w:t>To prepare students in skills development by participating in field works, particularly in report writing in their field of works.</w:t>
      </w:r>
    </w:p>
    <w:p w:rsidR="008356CC" w:rsidRPr="001D634D" w:rsidRDefault="008356CC" w:rsidP="008356CC">
      <w:pPr>
        <w:numPr>
          <w:ilvl w:val="0"/>
          <w:numId w:val="1"/>
        </w:numPr>
        <w:spacing w:line="360" w:lineRule="auto"/>
        <w:ind w:left="0"/>
        <w:jc w:val="both"/>
        <w:rPr>
          <w:rFonts w:ascii="Times New Roman" w:hAnsi="Times New Roman"/>
          <w:sz w:val="25"/>
          <w:szCs w:val="25"/>
        </w:rPr>
      </w:pPr>
      <w:r w:rsidRPr="001D634D">
        <w:rPr>
          <w:rFonts w:ascii="Times New Roman" w:hAnsi="Times New Roman"/>
          <w:sz w:val="25"/>
          <w:szCs w:val="25"/>
        </w:rPr>
        <w:t>Provision of avenue for students to acquire industrial skills and experience during their course of study.</w:t>
      </w:r>
    </w:p>
    <w:p w:rsidR="008356CC" w:rsidRDefault="008356CC" w:rsidP="008356CC">
      <w:pPr>
        <w:numPr>
          <w:ilvl w:val="0"/>
          <w:numId w:val="1"/>
        </w:numPr>
        <w:spacing w:line="480" w:lineRule="auto"/>
        <w:ind w:left="0"/>
        <w:jc w:val="both"/>
        <w:rPr>
          <w:rFonts w:ascii="Times New Roman" w:hAnsi="Times New Roman"/>
          <w:sz w:val="25"/>
          <w:szCs w:val="25"/>
        </w:rPr>
      </w:pPr>
      <w:r w:rsidRPr="001D634D">
        <w:rPr>
          <w:rFonts w:ascii="Times New Roman" w:hAnsi="Times New Roman"/>
          <w:sz w:val="25"/>
          <w:szCs w:val="25"/>
        </w:rPr>
        <w:lastRenderedPageBreak/>
        <w:t>To expose students to working methods and techniques in handling equipment and machineries that is not available in their various institutions.</w:t>
      </w:r>
    </w:p>
    <w:p w:rsidR="008356CC" w:rsidRPr="004D1E72" w:rsidRDefault="008356CC" w:rsidP="008356CC">
      <w:pPr>
        <w:numPr>
          <w:ilvl w:val="0"/>
          <w:numId w:val="1"/>
        </w:numPr>
        <w:spacing w:line="480" w:lineRule="auto"/>
        <w:ind w:left="0"/>
        <w:jc w:val="both"/>
        <w:rPr>
          <w:rFonts w:ascii="Times New Roman" w:eastAsia="Times New Roman" w:hAnsi="Times New Roman"/>
          <w:b/>
          <w:color w:val="000000"/>
          <w:sz w:val="25"/>
          <w:szCs w:val="25"/>
        </w:rPr>
      </w:pPr>
      <w:r w:rsidRPr="00743827">
        <w:rPr>
          <w:rFonts w:ascii="Times New Roman" w:hAnsi="Times New Roman"/>
          <w:sz w:val="25"/>
          <w:szCs w:val="25"/>
        </w:rPr>
        <w:t>To provide</w:t>
      </w:r>
      <w:r w:rsidRPr="00743827">
        <w:rPr>
          <w:rFonts w:ascii="Times New Roman" w:hAnsi="Times New Roman"/>
          <w:b/>
          <w:sz w:val="25"/>
          <w:szCs w:val="25"/>
        </w:rPr>
        <w:t xml:space="preserve"> </w:t>
      </w:r>
      <w:r w:rsidRPr="00743827">
        <w:rPr>
          <w:rFonts w:ascii="Times New Roman" w:hAnsi="Times New Roman"/>
          <w:sz w:val="25"/>
          <w:szCs w:val="25"/>
        </w:rPr>
        <w:t xml:space="preserve">students with an opportunity to apply their theoretical knowledge in real work situation, thereby bridging the gap between theory and </w:t>
      </w:r>
      <w:r>
        <w:rPr>
          <w:rFonts w:ascii="Times New Roman" w:hAnsi="Times New Roman"/>
          <w:sz w:val="25"/>
          <w:szCs w:val="25"/>
        </w:rPr>
        <w:t>practice.</w:t>
      </w:r>
    </w:p>
    <w:p w:rsidR="008356CC" w:rsidRDefault="008356CC" w:rsidP="008356CC">
      <w:pPr>
        <w:spacing w:line="480" w:lineRule="auto"/>
        <w:jc w:val="both"/>
        <w:rPr>
          <w:rFonts w:ascii="Times New Roman" w:eastAsia="Times New Roman" w:hAnsi="Times New Roman"/>
          <w:b/>
          <w:color w:val="000000"/>
          <w:sz w:val="25"/>
          <w:szCs w:val="25"/>
        </w:rPr>
      </w:pPr>
      <w:r w:rsidRPr="00E7626F">
        <w:rPr>
          <w:rFonts w:ascii="Times New Roman" w:eastAsia="Times New Roman" w:hAnsi="Times New Roman"/>
          <w:b/>
          <w:color w:val="000000"/>
          <w:sz w:val="25"/>
          <w:szCs w:val="25"/>
        </w:rPr>
        <w:t xml:space="preserve"> </w:t>
      </w:r>
      <w:r>
        <w:rPr>
          <w:rFonts w:ascii="Times New Roman" w:eastAsia="Times New Roman" w:hAnsi="Times New Roman"/>
          <w:b/>
          <w:color w:val="000000"/>
          <w:sz w:val="25"/>
          <w:szCs w:val="25"/>
        </w:rPr>
        <w:t>1.2</w:t>
      </w:r>
      <w:r w:rsidRPr="00E7626F">
        <w:rPr>
          <w:rFonts w:ascii="Times New Roman" w:eastAsia="Times New Roman" w:hAnsi="Times New Roman"/>
          <w:b/>
          <w:color w:val="000000"/>
          <w:sz w:val="25"/>
          <w:szCs w:val="25"/>
        </w:rPr>
        <w:tab/>
        <w:t>ORGANIZATION CHAT OF THE COMPANY</w:t>
      </w:r>
    </w:p>
    <w:p w:rsidR="008356CC" w:rsidRDefault="008356CC" w:rsidP="008356CC">
      <w:pPr>
        <w:spacing w:before="100" w:beforeAutospacing="1" w:after="100" w:afterAutospacing="1" w:line="480" w:lineRule="auto"/>
        <w:ind w:firstLine="720"/>
        <w:jc w:val="both"/>
        <w:rPr>
          <w:rFonts w:ascii="Times New Roman" w:hAnsi="Times New Roman"/>
          <w:sz w:val="25"/>
          <w:szCs w:val="25"/>
        </w:rPr>
      </w:pPr>
      <w:r w:rsidRPr="008F5BD9">
        <w:rPr>
          <w:rFonts w:ascii="Times New Roman" w:hAnsi="Times New Roman"/>
          <w:noProof/>
          <w:sz w:val="25"/>
          <w:szCs w:val="25"/>
        </w:rPr>
        <w:pict>
          <v:group id="_x0000_s1026" style="position:absolute;left:0;text-align:left;margin-left:-17.95pt;margin-top:7.9pt;width:458.1pt;height:175.5pt;z-index:251672576" coordorigin="737,854" coordsize="9162,3510">
            <v:rect id="_x0000_s1027" style="position:absolute;left:737;top:854;width:2863;height:770">
              <v:textbox style="mso-next-textbox:#_x0000_s1027">
                <w:txbxContent>
                  <w:p w:rsidR="008356CC" w:rsidRPr="0045251E" w:rsidRDefault="008356CC" w:rsidP="008356CC">
                    <w:pPr>
                      <w:jc w:val="center"/>
                      <w:rPr>
                        <w:rFonts w:ascii="Times New Roman" w:eastAsia="Times New Roman" w:hAnsi="Times New Roman"/>
                        <w:b/>
                        <w:sz w:val="24"/>
                      </w:rPr>
                    </w:pPr>
                    <w:r>
                      <w:rPr>
                        <w:rFonts w:ascii="Times New Roman" w:eastAsia="Times New Roman" w:hAnsi="Times New Roman"/>
                        <w:b/>
                        <w:sz w:val="24"/>
                      </w:rPr>
                      <w:t>MANAGING DIRECTOR</w:t>
                    </w:r>
                  </w:p>
                </w:txbxContent>
              </v:textbox>
            </v:rect>
            <v:rect id="_x0000_s1028" style="position:absolute;left:7432;top:938;width:2025;height:556">
              <v:textbox style="mso-next-textbox:#_x0000_s1028">
                <w:txbxContent>
                  <w:p w:rsidR="008356CC" w:rsidRPr="0045251E" w:rsidRDefault="008356CC" w:rsidP="008356CC">
                    <w:pPr>
                      <w:spacing w:line="240" w:lineRule="auto"/>
                      <w:jc w:val="center"/>
                      <w:rPr>
                        <w:rFonts w:ascii="Times New Roman" w:eastAsia="Times New Roman" w:hAnsi="Times New Roman"/>
                        <w:b/>
                        <w:sz w:val="24"/>
                      </w:rPr>
                    </w:pPr>
                    <w:r>
                      <w:rPr>
                        <w:rFonts w:ascii="Times New Roman" w:eastAsia="Times New Roman" w:hAnsi="Times New Roman"/>
                        <w:b/>
                        <w:sz w:val="24"/>
                      </w:rPr>
                      <w:t>TECHNICIANS</w:t>
                    </w:r>
                  </w:p>
                </w:txbxContent>
              </v:textbox>
            </v:rect>
            <v:shapetype id="_x0000_t32" coordsize="21600,21600" o:spt="32" o:oned="t" path="m,l21600,21600e" filled="f">
              <v:path arrowok="t" fillok="f" o:connecttype="none"/>
              <o:lock v:ext="edit" shapetype="t"/>
            </v:shapetype>
            <v:shape id="_x0000_s1029" type="#_x0000_t32" style="position:absolute;left:3599;top:1178;width:722;height:0" o:connectortype="straight">
              <v:stroke endarrow="block"/>
            </v:shape>
            <v:rect id="_x0000_s1030" style="position:absolute;left:4321;top:938;width:2025;height:468">
              <v:textbox style="mso-next-textbox:#_x0000_s1030">
                <w:txbxContent>
                  <w:p w:rsidR="008356CC" w:rsidRPr="0045251E" w:rsidRDefault="008356CC" w:rsidP="008356CC">
                    <w:pPr>
                      <w:spacing w:line="240" w:lineRule="auto"/>
                      <w:jc w:val="center"/>
                      <w:rPr>
                        <w:rFonts w:ascii="Times New Roman" w:eastAsia="Times New Roman" w:hAnsi="Times New Roman"/>
                        <w:b/>
                        <w:sz w:val="24"/>
                      </w:rPr>
                    </w:pPr>
                    <w:r>
                      <w:rPr>
                        <w:rFonts w:ascii="Times New Roman" w:eastAsia="Times New Roman" w:hAnsi="Times New Roman"/>
                        <w:b/>
                        <w:sz w:val="24"/>
                      </w:rPr>
                      <w:t>ENGINEERS</w:t>
                    </w:r>
                  </w:p>
                </w:txbxContent>
              </v:textbox>
            </v:rect>
            <v:rect id="_x0000_s1031" style="position:absolute;left:7432;top:2428;width:2025;height:556">
              <v:textbox style="mso-next-textbox:#_x0000_s1031">
                <w:txbxContent>
                  <w:p w:rsidR="008356CC" w:rsidRPr="0045251E" w:rsidRDefault="008356CC" w:rsidP="008356CC">
                    <w:pPr>
                      <w:spacing w:line="240" w:lineRule="auto"/>
                      <w:jc w:val="center"/>
                      <w:rPr>
                        <w:rFonts w:ascii="Times New Roman" w:eastAsia="Times New Roman" w:hAnsi="Times New Roman"/>
                        <w:b/>
                        <w:sz w:val="24"/>
                      </w:rPr>
                    </w:pPr>
                    <w:r>
                      <w:rPr>
                        <w:rFonts w:ascii="Times New Roman" w:eastAsia="Times New Roman" w:hAnsi="Times New Roman"/>
                        <w:b/>
                        <w:sz w:val="24"/>
                      </w:rPr>
                      <w:t>APRENTICE</w:t>
                    </w:r>
                  </w:p>
                </w:txbxContent>
              </v:textbox>
            </v:rect>
            <v:rect id="_x0000_s1032" style="position:absolute;left:7282;top:3868;width:2617;height:496">
              <v:textbox style="mso-next-textbox:#_x0000_s1032">
                <w:txbxContent>
                  <w:p w:rsidR="008356CC" w:rsidRPr="0045251E" w:rsidRDefault="008356CC" w:rsidP="008356CC">
                    <w:pPr>
                      <w:spacing w:line="240" w:lineRule="auto"/>
                      <w:jc w:val="center"/>
                      <w:rPr>
                        <w:rFonts w:ascii="Times New Roman" w:eastAsia="Times New Roman" w:hAnsi="Times New Roman"/>
                        <w:b/>
                        <w:sz w:val="24"/>
                      </w:rPr>
                    </w:pPr>
                    <w:r>
                      <w:rPr>
                        <w:rFonts w:ascii="Times New Roman" w:eastAsia="Times New Roman" w:hAnsi="Times New Roman"/>
                        <w:b/>
                        <w:sz w:val="24"/>
                      </w:rPr>
                      <w:t>SIWES STUDENT</w:t>
                    </w:r>
                  </w:p>
                </w:txbxContent>
              </v:textbox>
            </v:rect>
            <v:shape id="_x0000_s1033" type="#_x0000_t32" style="position:absolute;left:8353;top:1494;width:2;height:836;flip:x" o:connectortype="straight">
              <v:stroke endarrow="block"/>
            </v:shape>
            <v:shape id="_x0000_s1034" type="#_x0000_t32" style="position:absolute;left:6346;top:1178;width:1086;height:0" o:connectortype="straight">
              <v:stroke endarrow="block"/>
            </v:shape>
            <v:shape id="_x0000_s1035" type="#_x0000_t32" style="position:absolute;left:8355;top:3098;width:0;height:770" o:connectortype="straight">
              <v:stroke endarrow="block"/>
            </v:shape>
            <v:shape id="_x0000_s1036" type="#_x0000_t32" style="position:absolute;left:5207;top:1406;width:0;height:1474" o:connectortype="straight"/>
            <v:shape id="_x0000_s1037" type="#_x0000_t32" style="position:absolute;left:5207;top:2880;width:2075;height:0" o:connectortype="straight">
              <v:stroke endarrow="block"/>
            </v:shape>
          </v:group>
        </w:pict>
      </w:r>
    </w:p>
    <w:p w:rsidR="008356CC" w:rsidRDefault="008356CC" w:rsidP="008356CC">
      <w:pPr>
        <w:spacing w:before="100" w:beforeAutospacing="1" w:after="100" w:afterAutospacing="1" w:line="480" w:lineRule="auto"/>
        <w:ind w:firstLine="720"/>
        <w:jc w:val="both"/>
        <w:rPr>
          <w:rFonts w:ascii="Times New Roman" w:hAnsi="Times New Roman"/>
          <w:sz w:val="25"/>
          <w:szCs w:val="25"/>
        </w:rPr>
      </w:pPr>
    </w:p>
    <w:p w:rsidR="008356CC" w:rsidRDefault="008356CC" w:rsidP="008356CC">
      <w:pPr>
        <w:spacing w:before="100" w:beforeAutospacing="1" w:after="100" w:afterAutospacing="1" w:line="360" w:lineRule="auto"/>
        <w:jc w:val="both"/>
        <w:rPr>
          <w:rFonts w:ascii="Times New Roman" w:hAnsi="Times New Roman"/>
          <w:sz w:val="25"/>
          <w:szCs w:val="25"/>
        </w:rPr>
      </w:pPr>
    </w:p>
    <w:p w:rsidR="008356CC" w:rsidRDefault="008356CC" w:rsidP="008356CC">
      <w:pPr>
        <w:spacing w:before="100" w:beforeAutospacing="1" w:after="100" w:afterAutospacing="1" w:line="360" w:lineRule="auto"/>
        <w:jc w:val="both"/>
        <w:rPr>
          <w:rFonts w:ascii="Times New Roman" w:hAnsi="Times New Roman"/>
          <w:sz w:val="25"/>
          <w:szCs w:val="25"/>
        </w:rPr>
      </w:pPr>
    </w:p>
    <w:p w:rsidR="008356CC" w:rsidRDefault="008356CC" w:rsidP="008356CC">
      <w:pPr>
        <w:spacing w:before="100" w:beforeAutospacing="1" w:after="100" w:afterAutospacing="1" w:line="360" w:lineRule="auto"/>
        <w:jc w:val="both"/>
        <w:rPr>
          <w:rFonts w:ascii="Times New Roman" w:hAnsi="Times New Roman"/>
          <w:sz w:val="25"/>
          <w:szCs w:val="25"/>
        </w:rPr>
      </w:pPr>
    </w:p>
    <w:p w:rsidR="008356CC" w:rsidRDefault="008356CC" w:rsidP="008356CC">
      <w:pPr>
        <w:spacing w:before="100" w:beforeAutospacing="1" w:after="100" w:afterAutospacing="1" w:line="360" w:lineRule="auto"/>
        <w:jc w:val="both"/>
        <w:rPr>
          <w:rFonts w:ascii="Times New Roman" w:hAnsi="Times New Roman"/>
          <w:sz w:val="25"/>
          <w:szCs w:val="25"/>
        </w:rPr>
      </w:pPr>
    </w:p>
    <w:p w:rsidR="008356CC" w:rsidRPr="0005760A" w:rsidRDefault="008356CC" w:rsidP="008356CC">
      <w:pPr>
        <w:spacing w:line="360" w:lineRule="auto"/>
        <w:jc w:val="both"/>
        <w:rPr>
          <w:rFonts w:ascii="Times New Roman" w:hAnsi="Times New Roman"/>
          <w:b/>
          <w:sz w:val="25"/>
          <w:szCs w:val="25"/>
        </w:rPr>
      </w:pPr>
      <w:r>
        <w:rPr>
          <w:rFonts w:ascii="Times New Roman" w:hAnsi="Times New Roman"/>
          <w:b/>
          <w:sz w:val="25"/>
          <w:szCs w:val="25"/>
        </w:rPr>
        <w:t>1.3</w:t>
      </w:r>
      <w:r w:rsidRPr="0005760A">
        <w:rPr>
          <w:rFonts w:ascii="Times New Roman" w:hAnsi="Times New Roman"/>
          <w:b/>
          <w:sz w:val="25"/>
          <w:szCs w:val="25"/>
        </w:rPr>
        <w:tab/>
        <w:t>MAJOR ACTIVITIES OF THE ORGANIZATION</w:t>
      </w:r>
    </w:p>
    <w:p w:rsidR="008356CC" w:rsidRDefault="008356CC" w:rsidP="008356CC">
      <w:pPr>
        <w:pStyle w:val="NormalWeb"/>
        <w:spacing w:line="360" w:lineRule="auto"/>
        <w:ind w:firstLine="720"/>
        <w:jc w:val="both"/>
        <w:rPr>
          <w:sz w:val="25"/>
          <w:szCs w:val="25"/>
        </w:rPr>
      </w:pPr>
      <w:r>
        <w:rPr>
          <w:sz w:val="25"/>
          <w:szCs w:val="25"/>
        </w:rPr>
        <w:t>Success Automotive mainly in repairing and maintenance of an automobile machine, drilling, cutting , welding, etc.</w:t>
      </w:r>
    </w:p>
    <w:p w:rsidR="008356CC" w:rsidRPr="002A5205" w:rsidRDefault="008356CC" w:rsidP="008356CC">
      <w:pPr>
        <w:pStyle w:val="NormalWeb"/>
        <w:spacing w:line="360" w:lineRule="auto"/>
        <w:jc w:val="both"/>
        <w:rPr>
          <w:b/>
          <w:color w:val="000000"/>
          <w:sz w:val="25"/>
          <w:szCs w:val="25"/>
        </w:rPr>
      </w:pPr>
      <w:r>
        <w:rPr>
          <w:b/>
          <w:color w:val="000000"/>
          <w:sz w:val="25"/>
          <w:szCs w:val="25"/>
        </w:rPr>
        <w:t>1.4</w:t>
      </w:r>
      <w:r w:rsidRPr="002A5205">
        <w:rPr>
          <w:b/>
          <w:color w:val="000000"/>
          <w:sz w:val="25"/>
          <w:szCs w:val="25"/>
        </w:rPr>
        <w:tab/>
        <w:t xml:space="preserve">WORKSHOP SAFETY </w:t>
      </w:r>
    </w:p>
    <w:p w:rsidR="008356CC" w:rsidRDefault="008356CC" w:rsidP="008356CC">
      <w:pPr>
        <w:pStyle w:val="NormalWeb"/>
        <w:spacing w:line="480" w:lineRule="auto"/>
        <w:ind w:firstLine="720"/>
        <w:jc w:val="both"/>
        <w:rPr>
          <w:color w:val="000000"/>
          <w:sz w:val="25"/>
          <w:szCs w:val="25"/>
        </w:rPr>
      </w:pPr>
      <w:r w:rsidRPr="002A5205">
        <w:rPr>
          <w:color w:val="000000"/>
          <w:sz w:val="25"/>
          <w:szCs w:val="25"/>
        </w:rPr>
        <w:t xml:space="preserve">Safety is generally the preventive measure that are taken against hazards, accident or harm in day to day activities in the workshop, industry and there environment. Safety is an essential ingredient for existence. Workshop safety is particularly focusing on ways of preventing dangers, harm particularly accident, injury a times death to personnel, or others and things around the operator while doing work. The following are the basic workshop safeties that must be comply with. These include: </w:t>
      </w:r>
    </w:p>
    <w:p w:rsidR="008356CC" w:rsidRPr="00F522AF" w:rsidRDefault="008356CC" w:rsidP="008356CC">
      <w:pPr>
        <w:pStyle w:val="NormalWeb"/>
        <w:numPr>
          <w:ilvl w:val="0"/>
          <w:numId w:val="2"/>
        </w:numPr>
        <w:spacing w:line="480" w:lineRule="auto"/>
        <w:jc w:val="both"/>
        <w:rPr>
          <w:color w:val="000000"/>
          <w:sz w:val="25"/>
          <w:szCs w:val="25"/>
        </w:rPr>
      </w:pPr>
      <w:r w:rsidRPr="00F522AF">
        <w:rPr>
          <w:color w:val="000000"/>
          <w:sz w:val="25"/>
          <w:szCs w:val="25"/>
        </w:rPr>
        <w:lastRenderedPageBreak/>
        <w:t xml:space="preserve">Never walk under a load carried by crane or mechanical hoist </w:t>
      </w:r>
    </w:p>
    <w:p w:rsidR="008356CC" w:rsidRDefault="008356CC" w:rsidP="008356CC">
      <w:pPr>
        <w:pStyle w:val="NormalWeb"/>
        <w:numPr>
          <w:ilvl w:val="0"/>
          <w:numId w:val="2"/>
        </w:numPr>
        <w:spacing w:line="480" w:lineRule="auto"/>
        <w:jc w:val="both"/>
        <w:rPr>
          <w:sz w:val="25"/>
          <w:szCs w:val="25"/>
        </w:rPr>
      </w:pPr>
      <w:r>
        <w:rPr>
          <w:sz w:val="25"/>
          <w:szCs w:val="25"/>
        </w:rPr>
        <w:t xml:space="preserve">Clean any oily material on the floor to avoid slipping </w:t>
      </w:r>
    </w:p>
    <w:p w:rsidR="008356CC" w:rsidRPr="00F522AF" w:rsidRDefault="008356CC" w:rsidP="008356CC">
      <w:pPr>
        <w:numPr>
          <w:ilvl w:val="0"/>
          <w:numId w:val="2"/>
        </w:numPr>
        <w:spacing w:after="0" w:line="480" w:lineRule="auto"/>
        <w:jc w:val="both"/>
        <w:rPr>
          <w:rFonts w:ascii="Times New Roman" w:hAnsi="Times New Roman"/>
          <w:sz w:val="25"/>
          <w:szCs w:val="25"/>
        </w:rPr>
      </w:pPr>
      <w:r w:rsidRPr="00F522AF">
        <w:rPr>
          <w:rFonts w:ascii="Times New Roman" w:hAnsi="Times New Roman"/>
          <w:color w:val="000000"/>
          <w:sz w:val="25"/>
          <w:szCs w:val="25"/>
        </w:rPr>
        <w:t xml:space="preserve">Keep hands away from moving/rotating </w:t>
      </w:r>
    </w:p>
    <w:p w:rsidR="008356CC" w:rsidRPr="00F522AF" w:rsidRDefault="008356CC" w:rsidP="008356CC">
      <w:pPr>
        <w:numPr>
          <w:ilvl w:val="0"/>
          <w:numId w:val="2"/>
        </w:numPr>
        <w:spacing w:after="0" w:line="480" w:lineRule="auto"/>
        <w:rPr>
          <w:rFonts w:ascii="Times New Roman" w:eastAsia="Times New Roman" w:hAnsi="Times New Roman"/>
          <w:color w:val="000000"/>
          <w:sz w:val="24"/>
          <w:szCs w:val="24"/>
        </w:rPr>
      </w:pPr>
      <w:r w:rsidRPr="00F522AF">
        <w:rPr>
          <w:rFonts w:ascii="Times New Roman" w:hAnsi="Times New Roman"/>
          <w:color w:val="000000"/>
          <w:sz w:val="25"/>
          <w:szCs w:val="25"/>
        </w:rPr>
        <w:t>When attempting practical work all stools should be put away.</w:t>
      </w:r>
    </w:p>
    <w:p w:rsidR="008356CC" w:rsidRPr="00F522AF" w:rsidRDefault="008356CC" w:rsidP="008356CC">
      <w:pPr>
        <w:pStyle w:val="NormalWeb"/>
        <w:numPr>
          <w:ilvl w:val="0"/>
          <w:numId w:val="2"/>
        </w:numPr>
        <w:spacing w:line="480" w:lineRule="auto"/>
        <w:jc w:val="both"/>
        <w:rPr>
          <w:color w:val="000000"/>
          <w:sz w:val="25"/>
          <w:szCs w:val="25"/>
        </w:rPr>
      </w:pPr>
      <w:r w:rsidRPr="00F522AF">
        <w:rPr>
          <w:color w:val="000000"/>
          <w:sz w:val="25"/>
          <w:szCs w:val="25"/>
        </w:rPr>
        <w:t>When learning how to use a machine, listen very carefully to all the instructions given by the teacher. Ask questions, especially if you do not fully understand.</w:t>
      </w:r>
    </w:p>
    <w:p w:rsidR="008356CC" w:rsidRPr="00B57DF5" w:rsidRDefault="008356CC" w:rsidP="008356CC">
      <w:pPr>
        <w:numPr>
          <w:ilvl w:val="0"/>
          <w:numId w:val="2"/>
        </w:numPr>
        <w:spacing w:after="0" w:line="480" w:lineRule="auto"/>
        <w:rPr>
          <w:rFonts w:ascii="Times New Roman" w:eastAsia="Times New Roman" w:hAnsi="Times New Roman"/>
          <w:color w:val="000000"/>
          <w:sz w:val="24"/>
          <w:szCs w:val="24"/>
        </w:rPr>
      </w:pPr>
      <w:r w:rsidRPr="00F522AF">
        <w:rPr>
          <w:rFonts w:ascii="Times New Roman" w:hAnsi="Times New Roman"/>
          <w:color w:val="000000"/>
          <w:sz w:val="25"/>
          <w:szCs w:val="25"/>
        </w:rPr>
        <w:t>Do not use a machine if you have not been shown how to operate it safely by the instructor.</w:t>
      </w:r>
    </w:p>
    <w:p w:rsidR="008356CC" w:rsidRPr="005D7F40" w:rsidRDefault="008356CC" w:rsidP="008356CC">
      <w:pPr>
        <w:numPr>
          <w:ilvl w:val="0"/>
          <w:numId w:val="2"/>
        </w:numPr>
        <w:spacing w:after="0" w:line="480" w:lineRule="auto"/>
        <w:rPr>
          <w:rFonts w:ascii="Times New Roman" w:eastAsia="Times New Roman" w:hAnsi="Times New Roman"/>
          <w:color w:val="000000"/>
          <w:sz w:val="24"/>
          <w:szCs w:val="24"/>
        </w:rPr>
      </w:pPr>
      <w:r w:rsidRPr="005D7F40">
        <w:rPr>
          <w:rFonts w:ascii="Times New Roman" w:hAnsi="Times New Roman"/>
          <w:sz w:val="25"/>
          <w:szCs w:val="25"/>
        </w:rPr>
        <w:t>Use the right tools and equipment for the right job</w:t>
      </w:r>
    </w:p>
    <w:p w:rsidR="008356CC" w:rsidRPr="000B2AA3" w:rsidRDefault="008356CC" w:rsidP="008356CC">
      <w:pPr>
        <w:numPr>
          <w:ilvl w:val="0"/>
          <w:numId w:val="2"/>
        </w:numPr>
        <w:spacing w:after="0" w:line="480" w:lineRule="auto"/>
        <w:rPr>
          <w:rFonts w:ascii="Times New Roman" w:eastAsia="Times New Roman" w:hAnsi="Times New Roman"/>
          <w:color w:val="000000"/>
          <w:sz w:val="24"/>
          <w:szCs w:val="24"/>
        </w:rPr>
      </w:pPr>
      <w:r w:rsidRPr="005D7F40">
        <w:rPr>
          <w:rFonts w:ascii="Times New Roman" w:hAnsi="Times New Roman"/>
          <w:sz w:val="25"/>
          <w:szCs w:val="25"/>
        </w:rPr>
        <w:t>Emergency way must be free of obstacles</w:t>
      </w:r>
    </w:p>
    <w:p w:rsidR="008356CC" w:rsidRDefault="008356CC" w:rsidP="008356CC">
      <w:pPr>
        <w:pStyle w:val="NormalWeb"/>
        <w:numPr>
          <w:ilvl w:val="0"/>
          <w:numId w:val="2"/>
        </w:numPr>
        <w:spacing w:line="480" w:lineRule="auto"/>
        <w:jc w:val="both"/>
        <w:rPr>
          <w:sz w:val="25"/>
          <w:szCs w:val="25"/>
        </w:rPr>
      </w:pPr>
      <w:r>
        <w:rPr>
          <w:sz w:val="25"/>
          <w:szCs w:val="25"/>
        </w:rPr>
        <w:t>Make sure the gangways are free of any object</w:t>
      </w:r>
    </w:p>
    <w:p w:rsidR="008356CC" w:rsidRPr="000A6438" w:rsidRDefault="008356CC" w:rsidP="008356CC">
      <w:pPr>
        <w:numPr>
          <w:ilvl w:val="0"/>
          <w:numId w:val="2"/>
        </w:numPr>
        <w:spacing w:line="480" w:lineRule="auto"/>
        <w:jc w:val="both"/>
        <w:rPr>
          <w:rFonts w:ascii="Times New Roman" w:hAnsi="Times New Roman"/>
          <w:bCs/>
          <w:sz w:val="25"/>
          <w:szCs w:val="25"/>
        </w:rPr>
      </w:pPr>
      <w:r w:rsidRPr="000A6438">
        <w:rPr>
          <w:rFonts w:ascii="Times New Roman" w:hAnsi="Times New Roman"/>
          <w:bCs/>
          <w:sz w:val="25"/>
          <w:szCs w:val="25"/>
        </w:rPr>
        <w:t>Always co-operate with your colleagues</w:t>
      </w:r>
    </w:p>
    <w:p w:rsidR="008356CC" w:rsidRDefault="008356CC" w:rsidP="008356CC">
      <w:pPr>
        <w:spacing w:after="0" w:line="480" w:lineRule="auto"/>
        <w:ind w:left="1080"/>
        <w:rPr>
          <w:rFonts w:ascii="Times New Roman" w:eastAsia="Times New Roman" w:hAnsi="Times New Roman"/>
          <w:color w:val="000000"/>
          <w:sz w:val="24"/>
          <w:szCs w:val="24"/>
        </w:rPr>
      </w:pPr>
    </w:p>
    <w:p w:rsidR="008356CC" w:rsidRDefault="008356CC" w:rsidP="008356CC">
      <w:pPr>
        <w:spacing w:after="0" w:line="480" w:lineRule="auto"/>
        <w:ind w:left="1080"/>
        <w:rPr>
          <w:rFonts w:ascii="Times New Roman" w:eastAsia="Times New Roman" w:hAnsi="Times New Roman"/>
          <w:color w:val="000000"/>
          <w:sz w:val="24"/>
          <w:szCs w:val="24"/>
        </w:rPr>
      </w:pPr>
    </w:p>
    <w:p w:rsidR="008356CC" w:rsidRDefault="008356CC" w:rsidP="008356CC">
      <w:pPr>
        <w:spacing w:after="0" w:line="480" w:lineRule="auto"/>
        <w:ind w:left="1080"/>
        <w:rPr>
          <w:rFonts w:ascii="Times New Roman" w:eastAsia="Times New Roman" w:hAnsi="Times New Roman"/>
          <w:color w:val="000000"/>
          <w:sz w:val="24"/>
          <w:szCs w:val="24"/>
        </w:rPr>
      </w:pPr>
    </w:p>
    <w:p w:rsidR="008356CC" w:rsidRDefault="008356CC" w:rsidP="008356CC">
      <w:pPr>
        <w:spacing w:after="0" w:line="480" w:lineRule="auto"/>
        <w:ind w:left="1080"/>
        <w:rPr>
          <w:rFonts w:ascii="Times New Roman" w:eastAsia="Times New Roman" w:hAnsi="Times New Roman"/>
          <w:color w:val="000000"/>
          <w:sz w:val="24"/>
          <w:szCs w:val="24"/>
        </w:rPr>
      </w:pPr>
    </w:p>
    <w:p w:rsidR="008356CC" w:rsidRDefault="008356CC" w:rsidP="008356CC">
      <w:pPr>
        <w:spacing w:after="0" w:line="480" w:lineRule="auto"/>
        <w:ind w:left="1080"/>
        <w:rPr>
          <w:rFonts w:ascii="Times New Roman" w:eastAsia="Times New Roman" w:hAnsi="Times New Roman"/>
          <w:color w:val="000000"/>
          <w:sz w:val="24"/>
          <w:szCs w:val="24"/>
        </w:rPr>
      </w:pPr>
    </w:p>
    <w:p w:rsidR="008356CC" w:rsidRDefault="008356CC" w:rsidP="008356CC">
      <w:pPr>
        <w:spacing w:after="0" w:line="480" w:lineRule="auto"/>
        <w:ind w:left="1080"/>
        <w:rPr>
          <w:rFonts w:ascii="Times New Roman" w:eastAsia="Times New Roman" w:hAnsi="Times New Roman"/>
          <w:color w:val="000000"/>
          <w:sz w:val="24"/>
          <w:szCs w:val="24"/>
        </w:rPr>
      </w:pPr>
    </w:p>
    <w:p w:rsidR="008356CC" w:rsidRDefault="008356CC" w:rsidP="008356CC">
      <w:pPr>
        <w:spacing w:after="0" w:line="480" w:lineRule="auto"/>
        <w:ind w:left="1080"/>
        <w:rPr>
          <w:rFonts w:ascii="Times New Roman" w:eastAsia="Times New Roman" w:hAnsi="Times New Roman"/>
          <w:color w:val="000000"/>
          <w:sz w:val="24"/>
          <w:szCs w:val="24"/>
        </w:rPr>
      </w:pPr>
    </w:p>
    <w:p w:rsidR="008356CC" w:rsidRDefault="008356CC" w:rsidP="008356CC">
      <w:pPr>
        <w:spacing w:after="0" w:line="480" w:lineRule="auto"/>
        <w:ind w:left="1080"/>
        <w:rPr>
          <w:rFonts w:ascii="Times New Roman" w:eastAsia="Times New Roman" w:hAnsi="Times New Roman"/>
          <w:color w:val="000000"/>
          <w:sz w:val="24"/>
          <w:szCs w:val="24"/>
        </w:rPr>
      </w:pPr>
    </w:p>
    <w:p w:rsidR="008356CC" w:rsidRDefault="008356CC" w:rsidP="008356CC">
      <w:pPr>
        <w:spacing w:after="0" w:line="480" w:lineRule="auto"/>
        <w:ind w:left="1080"/>
        <w:rPr>
          <w:rFonts w:ascii="Times New Roman" w:eastAsia="Times New Roman" w:hAnsi="Times New Roman"/>
          <w:color w:val="000000"/>
          <w:sz w:val="24"/>
          <w:szCs w:val="24"/>
        </w:rPr>
      </w:pPr>
    </w:p>
    <w:p w:rsidR="008356CC" w:rsidRDefault="008356CC" w:rsidP="008356CC">
      <w:pPr>
        <w:spacing w:after="0" w:line="480" w:lineRule="auto"/>
        <w:ind w:left="1080"/>
        <w:rPr>
          <w:rFonts w:ascii="Times New Roman" w:eastAsia="Times New Roman" w:hAnsi="Times New Roman"/>
          <w:color w:val="000000"/>
          <w:sz w:val="24"/>
          <w:szCs w:val="24"/>
        </w:rPr>
      </w:pPr>
    </w:p>
    <w:p w:rsidR="008356CC" w:rsidRDefault="008356CC" w:rsidP="008356CC">
      <w:pPr>
        <w:spacing w:after="0" w:line="480" w:lineRule="auto"/>
        <w:ind w:left="1080"/>
        <w:rPr>
          <w:rFonts w:ascii="Times New Roman" w:eastAsia="Times New Roman" w:hAnsi="Times New Roman"/>
          <w:color w:val="000000"/>
          <w:sz w:val="24"/>
          <w:szCs w:val="24"/>
        </w:rPr>
      </w:pPr>
    </w:p>
    <w:p w:rsidR="008356CC" w:rsidRDefault="008356CC" w:rsidP="008356CC">
      <w:pPr>
        <w:spacing w:after="0" w:line="480" w:lineRule="auto"/>
        <w:ind w:left="1080"/>
        <w:rPr>
          <w:rFonts w:ascii="Times New Roman" w:eastAsia="Times New Roman" w:hAnsi="Times New Roman"/>
          <w:color w:val="000000"/>
          <w:sz w:val="24"/>
          <w:szCs w:val="24"/>
        </w:rPr>
      </w:pPr>
    </w:p>
    <w:p w:rsidR="008356CC" w:rsidRDefault="008356CC" w:rsidP="008356CC">
      <w:pPr>
        <w:spacing w:after="0" w:line="480" w:lineRule="auto"/>
        <w:ind w:left="1080"/>
        <w:rPr>
          <w:rFonts w:ascii="Times New Roman" w:eastAsia="Times New Roman" w:hAnsi="Times New Roman"/>
          <w:color w:val="000000"/>
          <w:sz w:val="24"/>
          <w:szCs w:val="24"/>
        </w:rPr>
      </w:pPr>
    </w:p>
    <w:p w:rsidR="008356CC" w:rsidRPr="005D7F40" w:rsidRDefault="008356CC" w:rsidP="008356CC">
      <w:pPr>
        <w:spacing w:after="0" w:line="480" w:lineRule="auto"/>
        <w:ind w:left="1080"/>
        <w:rPr>
          <w:rFonts w:ascii="Times New Roman" w:eastAsia="Times New Roman" w:hAnsi="Times New Roman"/>
          <w:color w:val="000000"/>
          <w:sz w:val="24"/>
          <w:szCs w:val="24"/>
        </w:rPr>
      </w:pPr>
    </w:p>
    <w:p w:rsidR="008356CC" w:rsidRDefault="008356CC" w:rsidP="008356CC">
      <w:pPr>
        <w:pStyle w:val="NormalWeb"/>
        <w:spacing w:line="276" w:lineRule="auto"/>
        <w:jc w:val="center"/>
        <w:rPr>
          <w:b/>
          <w:color w:val="000000"/>
          <w:sz w:val="25"/>
          <w:szCs w:val="25"/>
        </w:rPr>
      </w:pPr>
      <w:r>
        <w:rPr>
          <w:b/>
          <w:color w:val="000000"/>
          <w:sz w:val="25"/>
          <w:szCs w:val="25"/>
        </w:rPr>
        <w:lastRenderedPageBreak/>
        <w:t>CHAPTER TWO</w:t>
      </w:r>
    </w:p>
    <w:p w:rsidR="008356CC" w:rsidRPr="001D1CBF" w:rsidRDefault="008356CC" w:rsidP="008356CC">
      <w:pPr>
        <w:pStyle w:val="NormalWeb"/>
        <w:spacing w:line="360" w:lineRule="auto"/>
        <w:rPr>
          <w:b/>
          <w:color w:val="000000"/>
          <w:szCs w:val="25"/>
        </w:rPr>
      </w:pPr>
      <w:r>
        <w:rPr>
          <w:b/>
          <w:color w:val="000000"/>
          <w:sz w:val="25"/>
          <w:szCs w:val="25"/>
        </w:rPr>
        <w:t>2.0 BASIC</w:t>
      </w:r>
      <w:r w:rsidRPr="001D1CBF">
        <w:rPr>
          <w:b/>
          <w:color w:val="000000"/>
          <w:szCs w:val="25"/>
        </w:rPr>
        <w:t xml:space="preserve"> WORKSHOP HANDTOOLS AND EQUIPMENT WITH THEIR FUNCTIONS </w:t>
      </w:r>
    </w:p>
    <w:p w:rsidR="008356CC" w:rsidRDefault="008356CC" w:rsidP="008356CC">
      <w:pPr>
        <w:pStyle w:val="NormalWeb"/>
        <w:spacing w:line="360" w:lineRule="auto"/>
        <w:ind w:firstLine="360"/>
        <w:rPr>
          <w:sz w:val="25"/>
          <w:szCs w:val="25"/>
        </w:rPr>
      </w:pPr>
      <w:r>
        <w:rPr>
          <w:sz w:val="25"/>
          <w:szCs w:val="25"/>
        </w:rPr>
        <w:t>There are various</w:t>
      </w:r>
      <w:r w:rsidRPr="00E7685D">
        <w:rPr>
          <w:sz w:val="25"/>
          <w:szCs w:val="25"/>
        </w:rPr>
        <w:t xml:space="preserve"> hand tools and equipment in the mechanical workshop</w:t>
      </w:r>
      <w:r>
        <w:rPr>
          <w:sz w:val="25"/>
          <w:szCs w:val="25"/>
        </w:rPr>
        <w:t xml:space="preserve"> for repairing and maintenance of an automobile machine, drilling, cutting , welding</w:t>
      </w:r>
      <w:r w:rsidRPr="00E7685D">
        <w:rPr>
          <w:sz w:val="25"/>
          <w:szCs w:val="25"/>
        </w:rPr>
        <w:t>, the</w:t>
      </w:r>
      <w:r>
        <w:rPr>
          <w:sz w:val="25"/>
          <w:szCs w:val="25"/>
        </w:rPr>
        <w:t xml:space="preserve"> following are the major </w:t>
      </w:r>
      <w:r w:rsidRPr="00E7685D">
        <w:rPr>
          <w:sz w:val="25"/>
          <w:szCs w:val="25"/>
        </w:rPr>
        <w:t>hand tools and equipment</w:t>
      </w:r>
      <w:r>
        <w:rPr>
          <w:sz w:val="25"/>
          <w:szCs w:val="25"/>
        </w:rPr>
        <w:t>s used</w:t>
      </w:r>
      <w:r w:rsidRPr="00E7685D">
        <w:rPr>
          <w:sz w:val="25"/>
          <w:szCs w:val="25"/>
        </w:rPr>
        <w:t>, they</w:t>
      </w:r>
      <w:r>
        <w:rPr>
          <w:sz w:val="25"/>
          <w:szCs w:val="25"/>
        </w:rPr>
        <w:t xml:space="preserve"> include:</w:t>
      </w:r>
    </w:p>
    <w:p w:rsidR="008356CC" w:rsidRDefault="008356CC" w:rsidP="008356CC">
      <w:pPr>
        <w:pStyle w:val="Heading2"/>
        <w:numPr>
          <w:ilvl w:val="0"/>
          <w:numId w:val="3"/>
        </w:numPr>
        <w:spacing w:before="0" w:after="0" w:line="360" w:lineRule="auto"/>
        <w:jc w:val="both"/>
        <w:rPr>
          <w:b w:val="0"/>
          <w:sz w:val="25"/>
          <w:szCs w:val="25"/>
        </w:rPr>
      </w:pPr>
      <w:r>
        <w:rPr>
          <w:b w:val="0"/>
          <w:bCs w:val="0"/>
          <w:noProof/>
          <w:sz w:val="25"/>
          <w:szCs w:val="25"/>
          <w:lang w:val="en-GB" w:eastAsia="en-GB"/>
        </w:rPr>
        <w:drawing>
          <wp:anchor distT="0" distB="0" distL="114300" distR="114300" simplePos="0" relativeHeight="251661312" behindDoc="0" locked="0" layoutInCell="1" allowOverlap="1">
            <wp:simplePos x="0" y="0"/>
            <wp:positionH relativeFrom="column">
              <wp:posOffset>2231390</wp:posOffset>
            </wp:positionH>
            <wp:positionV relativeFrom="paragraph">
              <wp:posOffset>1101090</wp:posOffset>
            </wp:positionV>
            <wp:extent cx="1631315" cy="829310"/>
            <wp:effectExtent l="19050" t="0" r="6985" b="0"/>
            <wp:wrapSquare wrapText="bothSides"/>
            <wp:docPr id="14" name="Picture 13" descr="C:\Users\user\AppData\Local\Microsoft\Windows\Temporary Internet Files\Content.Word\C__Data_Users_DefApps_AppData_INTERNETEXPLORER_Temp_Saved Images_Ball-Pein-Hammer-1024x7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Microsoft\Windows\Temporary Internet Files\Content.Word\C__Data_Users_DefApps_AppData_INTERNETEXPLORER_Temp_Saved Images_Ball-Pein-Hammer-1024x7681.jpg"/>
                    <pic:cNvPicPr>
                      <a:picLocks noChangeAspect="1" noChangeArrowheads="1"/>
                    </pic:cNvPicPr>
                  </pic:nvPicPr>
                  <pic:blipFill>
                    <a:blip r:embed="rId6"/>
                    <a:srcRect/>
                    <a:stretch>
                      <a:fillRect/>
                    </a:stretch>
                  </pic:blipFill>
                  <pic:spPr bwMode="auto">
                    <a:xfrm>
                      <a:off x="0" y="0"/>
                      <a:ext cx="1631315" cy="829310"/>
                    </a:xfrm>
                    <a:prstGeom prst="rect">
                      <a:avLst/>
                    </a:prstGeom>
                    <a:noFill/>
                    <a:ln w="9525">
                      <a:noFill/>
                      <a:miter lim="800000"/>
                      <a:headEnd/>
                      <a:tailEnd/>
                    </a:ln>
                  </pic:spPr>
                </pic:pic>
              </a:graphicData>
            </a:graphic>
          </wp:anchor>
        </w:drawing>
      </w:r>
      <w:r w:rsidRPr="008A02D1">
        <w:rPr>
          <w:sz w:val="25"/>
          <w:szCs w:val="25"/>
        </w:rPr>
        <w:t>Hammers:</w:t>
      </w:r>
      <w:r w:rsidRPr="008A02D1">
        <w:rPr>
          <w:b w:val="0"/>
          <w:sz w:val="25"/>
          <w:szCs w:val="25"/>
        </w:rPr>
        <w:t xml:space="preserve"> Hammer is mainly use in driving, hitting and pulling some part of the motor vehicle out. They are of different type which includes: ball pane hammer straight pane hammer, cross pane hammer, double face sledge hammer.  </w:t>
      </w:r>
    </w:p>
    <w:p w:rsidR="008356CC" w:rsidRDefault="008356CC" w:rsidP="008356CC">
      <w:pPr>
        <w:pStyle w:val="Heading2"/>
        <w:spacing w:before="0" w:after="0" w:line="360" w:lineRule="auto"/>
        <w:jc w:val="both"/>
        <w:rPr>
          <w:b w:val="0"/>
          <w:sz w:val="25"/>
          <w:szCs w:val="25"/>
        </w:rPr>
      </w:pPr>
    </w:p>
    <w:p w:rsidR="008356CC" w:rsidRDefault="008356CC" w:rsidP="008356CC">
      <w:pPr>
        <w:pStyle w:val="Heading2"/>
        <w:spacing w:before="0" w:after="0" w:line="360" w:lineRule="auto"/>
        <w:jc w:val="both"/>
        <w:rPr>
          <w:b w:val="0"/>
          <w:sz w:val="25"/>
          <w:szCs w:val="25"/>
        </w:rPr>
      </w:pPr>
    </w:p>
    <w:p w:rsidR="008356CC" w:rsidRDefault="008356CC" w:rsidP="008356CC">
      <w:pPr>
        <w:pStyle w:val="Heading2"/>
        <w:spacing w:before="0" w:after="0"/>
        <w:jc w:val="both"/>
        <w:rPr>
          <w:b w:val="0"/>
          <w:sz w:val="25"/>
          <w:szCs w:val="25"/>
        </w:rPr>
      </w:pPr>
    </w:p>
    <w:p w:rsidR="008356CC" w:rsidRPr="008A02D1" w:rsidRDefault="008356CC" w:rsidP="008356CC">
      <w:pPr>
        <w:pStyle w:val="Heading2"/>
        <w:numPr>
          <w:ilvl w:val="0"/>
          <w:numId w:val="3"/>
        </w:numPr>
        <w:spacing w:before="0" w:after="0" w:line="480" w:lineRule="auto"/>
        <w:jc w:val="both"/>
        <w:rPr>
          <w:b w:val="0"/>
          <w:sz w:val="25"/>
          <w:szCs w:val="25"/>
        </w:rPr>
      </w:pPr>
      <w:r w:rsidRPr="008A02D1">
        <w:rPr>
          <w:sz w:val="25"/>
          <w:szCs w:val="25"/>
        </w:rPr>
        <w:t xml:space="preserve">Spanner: </w:t>
      </w:r>
      <w:r w:rsidRPr="008A02D1">
        <w:rPr>
          <w:b w:val="0"/>
          <w:sz w:val="25"/>
          <w:szCs w:val="25"/>
        </w:rPr>
        <w:t>Spanners are use in tighten and loosing bolt and nut, they are of different type like the flat, ring, socket, open ended</w:t>
      </w:r>
      <w:r>
        <w:rPr>
          <w:b w:val="0"/>
          <w:sz w:val="25"/>
          <w:szCs w:val="25"/>
        </w:rPr>
        <w:t>.</w:t>
      </w:r>
      <w:r w:rsidRPr="008A02D1">
        <w:rPr>
          <w:b w:val="0"/>
          <w:sz w:val="25"/>
          <w:szCs w:val="25"/>
        </w:rPr>
        <w:t xml:space="preserve"> </w:t>
      </w:r>
    </w:p>
    <w:p w:rsidR="008356CC" w:rsidRDefault="008356CC" w:rsidP="008356CC">
      <w:pPr>
        <w:numPr>
          <w:ilvl w:val="0"/>
          <w:numId w:val="3"/>
        </w:numPr>
        <w:spacing w:line="360" w:lineRule="auto"/>
        <w:jc w:val="both"/>
        <w:rPr>
          <w:rFonts w:ascii="Times New Roman" w:hAnsi="Times New Roman"/>
          <w:sz w:val="25"/>
          <w:szCs w:val="25"/>
        </w:rPr>
      </w:pPr>
      <w:r w:rsidRPr="001857AD">
        <w:rPr>
          <w:rFonts w:ascii="Times New Roman" w:hAnsi="Times New Roman"/>
          <w:b/>
          <w:sz w:val="25"/>
          <w:szCs w:val="25"/>
        </w:rPr>
        <w:t>Screw  driver:</w:t>
      </w:r>
      <w:r w:rsidRPr="001857AD">
        <w:rPr>
          <w:rFonts w:ascii="Times New Roman" w:hAnsi="Times New Roman"/>
          <w:sz w:val="25"/>
          <w:szCs w:val="25"/>
        </w:rPr>
        <w:t xml:space="preserve"> is used in driving out screws from a particular surface</w:t>
      </w:r>
    </w:p>
    <w:p w:rsidR="008356CC" w:rsidRDefault="008356CC" w:rsidP="008356CC">
      <w:pPr>
        <w:numPr>
          <w:ilvl w:val="0"/>
          <w:numId w:val="3"/>
        </w:numPr>
        <w:spacing w:line="360" w:lineRule="auto"/>
        <w:jc w:val="both"/>
        <w:rPr>
          <w:rFonts w:ascii="Times New Roman" w:hAnsi="Times New Roman"/>
          <w:sz w:val="25"/>
          <w:szCs w:val="25"/>
        </w:rPr>
      </w:pPr>
      <w:r>
        <w:rPr>
          <w:rFonts w:ascii="Times New Roman" w:hAnsi="Times New Roman"/>
          <w:noProof/>
          <w:sz w:val="25"/>
          <w:szCs w:val="25"/>
          <w:lang w:val="en-GB" w:eastAsia="en-GB"/>
        </w:rPr>
        <w:drawing>
          <wp:anchor distT="0" distB="0" distL="114300" distR="114300" simplePos="0" relativeHeight="251660288" behindDoc="0" locked="0" layoutInCell="1" allowOverlap="1">
            <wp:simplePos x="0" y="0"/>
            <wp:positionH relativeFrom="column">
              <wp:posOffset>1875790</wp:posOffset>
            </wp:positionH>
            <wp:positionV relativeFrom="paragraph">
              <wp:posOffset>541020</wp:posOffset>
            </wp:positionV>
            <wp:extent cx="1903095" cy="437515"/>
            <wp:effectExtent l="0" t="0" r="1905" b="0"/>
            <wp:wrapSquare wrapText="bothSides"/>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srcRect/>
                    <a:stretch>
                      <a:fillRect/>
                    </a:stretch>
                  </pic:blipFill>
                  <pic:spPr bwMode="auto">
                    <a:xfrm>
                      <a:off x="0" y="0"/>
                      <a:ext cx="1903095" cy="437515"/>
                    </a:xfrm>
                    <a:prstGeom prst="rect">
                      <a:avLst/>
                    </a:prstGeom>
                    <a:noFill/>
                  </pic:spPr>
                </pic:pic>
              </a:graphicData>
            </a:graphic>
          </wp:anchor>
        </w:drawing>
      </w:r>
      <w:r w:rsidRPr="002175D0">
        <w:rPr>
          <w:rFonts w:ascii="Times New Roman" w:hAnsi="Times New Roman"/>
          <w:b/>
          <w:sz w:val="25"/>
          <w:szCs w:val="25"/>
        </w:rPr>
        <w:t>Hacksaw:</w:t>
      </w:r>
      <w:r w:rsidRPr="002175D0">
        <w:rPr>
          <w:rFonts w:ascii="Times New Roman" w:hAnsi="Times New Roman"/>
          <w:sz w:val="25"/>
          <w:szCs w:val="25"/>
        </w:rPr>
        <w:t xml:space="preserve"> is use for cutting metal and some materials in the workshop</w:t>
      </w:r>
    </w:p>
    <w:p w:rsidR="008356CC" w:rsidRDefault="008356CC" w:rsidP="008356CC">
      <w:pPr>
        <w:spacing w:line="360" w:lineRule="auto"/>
        <w:jc w:val="both"/>
        <w:rPr>
          <w:rFonts w:ascii="Times New Roman" w:hAnsi="Times New Roman"/>
          <w:sz w:val="25"/>
          <w:szCs w:val="25"/>
        </w:rPr>
      </w:pPr>
    </w:p>
    <w:p w:rsidR="008356CC" w:rsidRPr="002175D0" w:rsidRDefault="008356CC" w:rsidP="008356CC">
      <w:pPr>
        <w:spacing w:line="360" w:lineRule="auto"/>
        <w:jc w:val="both"/>
        <w:rPr>
          <w:rFonts w:ascii="Times New Roman" w:hAnsi="Times New Roman"/>
          <w:sz w:val="25"/>
          <w:szCs w:val="25"/>
        </w:rPr>
      </w:pPr>
    </w:p>
    <w:p w:rsidR="008356CC" w:rsidRPr="0044423A" w:rsidRDefault="008356CC" w:rsidP="008356CC">
      <w:pPr>
        <w:numPr>
          <w:ilvl w:val="0"/>
          <w:numId w:val="3"/>
        </w:numPr>
        <w:spacing w:line="360" w:lineRule="auto"/>
        <w:jc w:val="both"/>
        <w:rPr>
          <w:rFonts w:ascii="Times New Roman" w:hAnsi="Times New Roman"/>
          <w:sz w:val="25"/>
          <w:szCs w:val="25"/>
        </w:rPr>
      </w:pPr>
      <w:r w:rsidRPr="0044423A">
        <w:rPr>
          <w:rFonts w:ascii="Times New Roman" w:hAnsi="Times New Roman"/>
          <w:b/>
          <w:sz w:val="25"/>
          <w:szCs w:val="25"/>
        </w:rPr>
        <w:t>Allen key:</w:t>
      </w:r>
      <w:r w:rsidRPr="0044423A">
        <w:rPr>
          <w:rFonts w:ascii="Times New Roman" w:hAnsi="Times New Roman"/>
          <w:sz w:val="25"/>
          <w:szCs w:val="25"/>
        </w:rPr>
        <w:t xml:space="preserve"> it is used in driving in or out Allen bolt i.e bolt of a hexagonal head</w:t>
      </w:r>
    </w:p>
    <w:p w:rsidR="008356CC" w:rsidRDefault="008356CC" w:rsidP="008356CC">
      <w:pPr>
        <w:numPr>
          <w:ilvl w:val="0"/>
          <w:numId w:val="3"/>
        </w:numPr>
        <w:jc w:val="both"/>
        <w:rPr>
          <w:rFonts w:ascii="Times New Roman" w:hAnsi="Times New Roman"/>
          <w:sz w:val="25"/>
          <w:szCs w:val="25"/>
        </w:rPr>
      </w:pPr>
      <w:r>
        <w:rPr>
          <w:noProof/>
          <w:lang w:val="en-GB" w:eastAsia="en-GB"/>
        </w:rPr>
        <w:drawing>
          <wp:anchor distT="0" distB="0" distL="114300" distR="114300" simplePos="0" relativeHeight="251662336" behindDoc="0" locked="0" layoutInCell="1" allowOverlap="1">
            <wp:simplePos x="0" y="0"/>
            <wp:positionH relativeFrom="column">
              <wp:posOffset>1409700</wp:posOffset>
            </wp:positionH>
            <wp:positionV relativeFrom="paragraph">
              <wp:posOffset>345440</wp:posOffset>
            </wp:positionV>
            <wp:extent cx="1295400" cy="723900"/>
            <wp:effectExtent l="19050" t="0" r="0" b="0"/>
            <wp:wrapSquare wrapText="bothSides"/>
            <wp:docPr id="15" name="Picture 22" descr="C:\Users\user\AppData\Local\Microsoft\Windows\Temporary Internet Files\Content.Word\C__Data_Users_DefApps_AppData_INTERNETEXPLORER_Temp_Saved Images_Regular-Pliers-1024x7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AppData\Local\Microsoft\Windows\Temporary Internet Files\Content.Word\C__Data_Users_DefApps_AppData_INTERNETEXPLORER_Temp_Saved Images_Regular-Pliers-1024x7681.jpg"/>
                    <pic:cNvPicPr>
                      <a:picLocks noChangeAspect="1" noChangeArrowheads="1"/>
                    </pic:cNvPicPr>
                  </pic:nvPicPr>
                  <pic:blipFill>
                    <a:blip r:embed="rId8" cstate="print"/>
                    <a:srcRect l="13397" t="12102" r="21532" b="9554"/>
                    <a:stretch>
                      <a:fillRect/>
                    </a:stretch>
                  </pic:blipFill>
                  <pic:spPr bwMode="auto">
                    <a:xfrm>
                      <a:off x="0" y="0"/>
                      <a:ext cx="1295400" cy="723900"/>
                    </a:xfrm>
                    <a:prstGeom prst="rect">
                      <a:avLst/>
                    </a:prstGeom>
                    <a:noFill/>
                    <a:ln w="9525">
                      <a:noFill/>
                      <a:miter lim="800000"/>
                      <a:headEnd/>
                      <a:tailEnd/>
                    </a:ln>
                  </pic:spPr>
                </pic:pic>
              </a:graphicData>
            </a:graphic>
          </wp:anchor>
        </w:drawing>
      </w:r>
      <w:r w:rsidRPr="001B1D42">
        <w:rPr>
          <w:rFonts w:ascii="Times New Roman" w:hAnsi="Times New Roman"/>
          <w:b/>
          <w:sz w:val="25"/>
          <w:szCs w:val="25"/>
        </w:rPr>
        <w:t>Pliers:</w:t>
      </w:r>
      <w:r w:rsidRPr="001B1D42">
        <w:rPr>
          <w:rFonts w:ascii="Times New Roman" w:hAnsi="Times New Roman"/>
          <w:sz w:val="25"/>
          <w:szCs w:val="25"/>
        </w:rPr>
        <w:t xml:space="preserve"> are use for griping, cutting small flat or round materials</w:t>
      </w:r>
    </w:p>
    <w:p w:rsidR="008356CC" w:rsidRDefault="008356CC" w:rsidP="008356CC">
      <w:pPr>
        <w:ind w:left="360"/>
        <w:jc w:val="both"/>
        <w:rPr>
          <w:rFonts w:ascii="Times New Roman" w:hAnsi="Times New Roman"/>
          <w:sz w:val="25"/>
          <w:szCs w:val="25"/>
        </w:rPr>
      </w:pPr>
    </w:p>
    <w:p w:rsidR="008356CC" w:rsidRPr="0081267E" w:rsidRDefault="008356CC" w:rsidP="008356CC">
      <w:pPr>
        <w:ind w:left="360"/>
        <w:jc w:val="both"/>
        <w:rPr>
          <w:rFonts w:ascii="Times New Roman" w:hAnsi="Times New Roman"/>
          <w:sz w:val="25"/>
          <w:szCs w:val="25"/>
        </w:rPr>
      </w:pPr>
    </w:p>
    <w:p w:rsidR="008356CC" w:rsidRPr="009D74D0" w:rsidRDefault="008356CC" w:rsidP="008356CC">
      <w:pPr>
        <w:spacing w:line="240" w:lineRule="auto"/>
        <w:ind w:left="360"/>
        <w:jc w:val="both"/>
        <w:rPr>
          <w:rFonts w:ascii="Times New Roman" w:hAnsi="Times New Roman"/>
          <w:sz w:val="25"/>
          <w:szCs w:val="25"/>
        </w:rPr>
      </w:pPr>
    </w:p>
    <w:p w:rsidR="008356CC" w:rsidRPr="009D74D0" w:rsidRDefault="008356CC" w:rsidP="008356CC">
      <w:pPr>
        <w:numPr>
          <w:ilvl w:val="0"/>
          <w:numId w:val="3"/>
        </w:numPr>
        <w:jc w:val="both"/>
        <w:rPr>
          <w:rFonts w:ascii="Times New Roman" w:hAnsi="Times New Roman"/>
          <w:sz w:val="25"/>
          <w:szCs w:val="25"/>
        </w:rPr>
      </w:pPr>
      <w:r w:rsidRPr="009D74D0">
        <w:rPr>
          <w:rFonts w:ascii="Times New Roman" w:hAnsi="Times New Roman"/>
          <w:b/>
          <w:sz w:val="25"/>
          <w:szCs w:val="25"/>
        </w:rPr>
        <w:t>Center Punch:</w:t>
      </w:r>
      <w:r w:rsidRPr="009D74D0">
        <w:rPr>
          <w:rFonts w:ascii="Times New Roman" w:hAnsi="Times New Roman"/>
          <w:sz w:val="25"/>
          <w:szCs w:val="25"/>
        </w:rPr>
        <w:t xml:space="preserve"> it a marking out tool which is use in locating centres of a material for drilling or other purpose</w:t>
      </w:r>
      <w:r>
        <w:rPr>
          <w:rFonts w:ascii="Times New Roman" w:hAnsi="Times New Roman"/>
          <w:sz w:val="25"/>
          <w:szCs w:val="25"/>
        </w:rPr>
        <w:t>.</w:t>
      </w:r>
    </w:p>
    <w:p w:rsidR="008356CC" w:rsidRDefault="008356CC" w:rsidP="008356CC">
      <w:pPr>
        <w:pStyle w:val="NormalWeb"/>
        <w:numPr>
          <w:ilvl w:val="0"/>
          <w:numId w:val="3"/>
        </w:numPr>
        <w:spacing w:line="360" w:lineRule="auto"/>
        <w:rPr>
          <w:color w:val="000000"/>
          <w:sz w:val="25"/>
          <w:szCs w:val="25"/>
        </w:rPr>
      </w:pPr>
      <w:r>
        <w:rPr>
          <w:noProof/>
          <w:lang w:val="en-GB" w:eastAsia="en-GB"/>
        </w:rPr>
        <w:drawing>
          <wp:anchor distT="0" distB="0" distL="114300" distR="114300" simplePos="0" relativeHeight="251666432" behindDoc="0" locked="0" layoutInCell="1" allowOverlap="1">
            <wp:simplePos x="0" y="0"/>
            <wp:positionH relativeFrom="column">
              <wp:posOffset>4318000</wp:posOffset>
            </wp:positionH>
            <wp:positionV relativeFrom="paragraph">
              <wp:posOffset>565785</wp:posOffset>
            </wp:positionV>
            <wp:extent cx="1637665" cy="786765"/>
            <wp:effectExtent l="19050" t="0" r="635" b="0"/>
            <wp:wrapSquare wrapText="bothSides"/>
            <wp:docPr id="20" name="Picture 20" descr="Picture 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cture 084"/>
                    <pic:cNvPicPr>
                      <a:picLocks noChangeAspect="1" noChangeArrowheads="1"/>
                    </pic:cNvPicPr>
                  </pic:nvPicPr>
                  <pic:blipFill>
                    <a:blip r:embed="rId9"/>
                    <a:srcRect/>
                    <a:stretch>
                      <a:fillRect/>
                    </a:stretch>
                  </pic:blipFill>
                  <pic:spPr bwMode="auto">
                    <a:xfrm>
                      <a:off x="0" y="0"/>
                      <a:ext cx="1637665" cy="786765"/>
                    </a:xfrm>
                    <a:prstGeom prst="rect">
                      <a:avLst/>
                    </a:prstGeom>
                    <a:noFill/>
                    <a:ln w="9525">
                      <a:noFill/>
                      <a:miter lim="800000"/>
                      <a:headEnd/>
                      <a:tailEnd/>
                    </a:ln>
                  </pic:spPr>
                </pic:pic>
              </a:graphicData>
            </a:graphic>
          </wp:anchor>
        </w:drawing>
      </w:r>
      <w:r w:rsidRPr="00EB333A">
        <w:rPr>
          <w:b/>
          <w:color w:val="000000"/>
          <w:sz w:val="25"/>
          <w:szCs w:val="25"/>
        </w:rPr>
        <w:t>Coolant system flush gun:</w:t>
      </w:r>
      <w:r>
        <w:rPr>
          <w:color w:val="000000"/>
          <w:sz w:val="25"/>
          <w:szCs w:val="25"/>
        </w:rPr>
        <w:t xml:space="preserve"> it enables thorough flushing of debris and contaminants from cooling system during repair and maintenance</w:t>
      </w:r>
    </w:p>
    <w:p w:rsidR="008356CC" w:rsidRDefault="008356CC" w:rsidP="008356CC">
      <w:pPr>
        <w:pStyle w:val="NormalWeb"/>
        <w:numPr>
          <w:ilvl w:val="0"/>
          <w:numId w:val="3"/>
        </w:numPr>
        <w:spacing w:line="360" w:lineRule="auto"/>
        <w:rPr>
          <w:color w:val="000000"/>
          <w:sz w:val="25"/>
          <w:szCs w:val="25"/>
        </w:rPr>
      </w:pPr>
      <w:r>
        <w:rPr>
          <w:noProof/>
          <w:lang w:val="en-GB" w:eastAsia="en-GB"/>
        </w:rPr>
        <w:lastRenderedPageBreak/>
        <w:drawing>
          <wp:anchor distT="0" distB="0" distL="114300" distR="114300" simplePos="0" relativeHeight="251667456" behindDoc="0" locked="0" layoutInCell="1" allowOverlap="1">
            <wp:simplePos x="0" y="0"/>
            <wp:positionH relativeFrom="column">
              <wp:posOffset>4019550</wp:posOffset>
            </wp:positionH>
            <wp:positionV relativeFrom="paragraph">
              <wp:posOffset>323850</wp:posOffset>
            </wp:positionV>
            <wp:extent cx="1509395" cy="1148080"/>
            <wp:effectExtent l="19050" t="0" r="0" b="0"/>
            <wp:wrapSquare wrapText="bothSides"/>
            <wp:docPr id="8" name="Picture 21" descr="Picture 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icture 083"/>
                    <pic:cNvPicPr>
                      <a:picLocks noChangeAspect="1" noChangeArrowheads="1"/>
                    </pic:cNvPicPr>
                  </pic:nvPicPr>
                  <pic:blipFill>
                    <a:blip r:embed="rId10"/>
                    <a:srcRect/>
                    <a:stretch>
                      <a:fillRect/>
                    </a:stretch>
                  </pic:blipFill>
                  <pic:spPr bwMode="auto">
                    <a:xfrm>
                      <a:off x="0" y="0"/>
                      <a:ext cx="1509395" cy="1148080"/>
                    </a:xfrm>
                    <a:prstGeom prst="rect">
                      <a:avLst/>
                    </a:prstGeom>
                    <a:noFill/>
                    <a:ln w="9525">
                      <a:noFill/>
                      <a:miter lim="800000"/>
                      <a:headEnd/>
                      <a:tailEnd/>
                    </a:ln>
                  </pic:spPr>
                </pic:pic>
              </a:graphicData>
            </a:graphic>
          </wp:anchor>
        </w:drawing>
      </w:r>
      <w:r w:rsidRPr="00EB333A">
        <w:rPr>
          <w:b/>
          <w:color w:val="000000"/>
          <w:sz w:val="25"/>
          <w:szCs w:val="25"/>
        </w:rPr>
        <w:t>Cooling system filler</w:t>
      </w:r>
      <w:r>
        <w:rPr>
          <w:color w:val="000000"/>
          <w:sz w:val="25"/>
          <w:szCs w:val="25"/>
        </w:rPr>
        <w:t>: it eliminates the introduction of bubbles and air-locks into the system and drastically reduces system filling time.</w:t>
      </w:r>
    </w:p>
    <w:p w:rsidR="008356CC" w:rsidRDefault="008356CC" w:rsidP="008356CC">
      <w:pPr>
        <w:pStyle w:val="NormalWeb"/>
        <w:spacing w:line="360" w:lineRule="auto"/>
        <w:rPr>
          <w:color w:val="000000"/>
          <w:sz w:val="25"/>
          <w:szCs w:val="25"/>
        </w:rPr>
      </w:pPr>
    </w:p>
    <w:p w:rsidR="008356CC" w:rsidRDefault="008356CC" w:rsidP="008356CC">
      <w:pPr>
        <w:pStyle w:val="NormalWeb"/>
        <w:rPr>
          <w:color w:val="000000"/>
          <w:sz w:val="25"/>
          <w:szCs w:val="25"/>
        </w:rPr>
      </w:pPr>
    </w:p>
    <w:p w:rsidR="008356CC" w:rsidRPr="001815C4" w:rsidRDefault="008356CC" w:rsidP="008356CC">
      <w:pPr>
        <w:pStyle w:val="NormalWeb"/>
        <w:numPr>
          <w:ilvl w:val="0"/>
          <w:numId w:val="3"/>
        </w:numPr>
        <w:spacing w:line="360" w:lineRule="auto"/>
        <w:rPr>
          <w:color w:val="000000"/>
          <w:sz w:val="25"/>
          <w:szCs w:val="25"/>
        </w:rPr>
      </w:pPr>
      <w:r>
        <w:rPr>
          <w:noProof/>
          <w:lang w:val="en-GB" w:eastAsia="en-GB"/>
        </w:rPr>
        <w:drawing>
          <wp:anchor distT="0" distB="0" distL="114300" distR="114300" simplePos="0" relativeHeight="251668480" behindDoc="0" locked="0" layoutInCell="1" allowOverlap="1">
            <wp:simplePos x="0" y="0"/>
            <wp:positionH relativeFrom="column">
              <wp:posOffset>4802505</wp:posOffset>
            </wp:positionH>
            <wp:positionV relativeFrom="paragraph">
              <wp:posOffset>417830</wp:posOffset>
            </wp:positionV>
            <wp:extent cx="1066800" cy="1087120"/>
            <wp:effectExtent l="19050" t="0" r="0" b="0"/>
            <wp:wrapSquare wrapText="bothSides"/>
            <wp:docPr id="36" name="Picture 36" descr="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icture 128"/>
                    <pic:cNvPicPr>
                      <a:picLocks noChangeAspect="1" noChangeArrowheads="1"/>
                    </pic:cNvPicPr>
                  </pic:nvPicPr>
                  <pic:blipFill>
                    <a:blip r:embed="rId11"/>
                    <a:srcRect/>
                    <a:stretch>
                      <a:fillRect/>
                    </a:stretch>
                  </pic:blipFill>
                  <pic:spPr bwMode="auto">
                    <a:xfrm>
                      <a:off x="0" y="0"/>
                      <a:ext cx="1066800" cy="1087120"/>
                    </a:xfrm>
                    <a:prstGeom prst="rect">
                      <a:avLst/>
                    </a:prstGeom>
                    <a:noFill/>
                    <a:ln w="9525">
                      <a:noFill/>
                      <a:miter lim="800000"/>
                      <a:headEnd/>
                      <a:tailEnd/>
                    </a:ln>
                  </pic:spPr>
                </pic:pic>
              </a:graphicData>
            </a:graphic>
          </wp:anchor>
        </w:drawing>
      </w:r>
      <w:r w:rsidRPr="00EB333A">
        <w:rPr>
          <w:b/>
          <w:color w:val="000000"/>
          <w:sz w:val="25"/>
          <w:szCs w:val="25"/>
        </w:rPr>
        <w:t>Radiator cap wrench:</w:t>
      </w:r>
      <w:r>
        <w:rPr>
          <w:color w:val="000000"/>
          <w:sz w:val="25"/>
          <w:szCs w:val="25"/>
        </w:rPr>
        <w:t xml:space="preserve"> it removes all standard radiator caps, it also allows the extra torque required to be applied to free tight caps and easily safely</w:t>
      </w:r>
      <w:r w:rsidRPr="00432811">
        <w:rPr>
          <w:snapToGrid w:val="0"/>
          <w:color w:val="000000"/>
          <w:w w:val="0"/>
          <w:sz w:val="0"/>
          <w:szCs w:val="0"/>
          <w:u w:color="000000"/>
          <w:bdr w:val="none" w:sz="0" w:space="0" w:color="000000"/>
          <w:shd w:val="clear" w:color="000000" w:fill="000000"/>
        </w:rPr>
        <w:t xml:space="preserve"> </w:t>
      </w:r>
    </w:p>
    <w:p w:rsidR="008356CC" w:rsidRDefault="008356CC" w:rsidP="008356CC">
      <w:pPr>
        <w:pStyle w:val="NormalWeb"/>
        <w:spacing w:line="360" w:lineRule="auto"/>
        <w:rPr>
          <w:color w:val="000000"/>
          <w:sz w:val="25"/>
          <w:szCs w:val="25"/>
        </w:rPr>
      </w:pPr>
    </w:p>
    <w:p w:rsidR="008356CC" w:rsidRDefault="008356CC" w:rsidP="008356CC">
      <w:pPr>
        <w:pStyle w:val="NormalWeb"/>
        <w:rPr>
          <w:color w:val="000000"/>
          <w:sz w:val="25"/>
          <w:szCs w:val="25"/>
        </w:rPr>
      </w:pPr>
    </w:p>
    <w:p w:rsidR="008356CC" w:rsidRDefault="008356CC" w:rsidP="008356CC">
      <w:pPr>
        <w:pStyle w:val="NormalWeb"/>
        <w:numPr>
          <w:ilvl w:val="0"/>
          <w:numId w:val="3"/>
        </w:numPr>
        <w:spacing w:line="360" w:lineRule="auto"/>
        <w:rPr>
          <w:color w:val="000000"/>
          <w:sz w:val="25"/>
          <w:szCs w:val="25"/>
        </w:rPr>
      </w:pPr>
      <w:r>
        <w:rPr>
          <w:noProof/>
          <w:lang w:val="en-GB" w:eastAsia="en-GB"/>
        </w:rPr>
        <w:drawing>
          <wp:anchor distT="0" distB="0" distL="114300" distR="114300" simplePos="0" relativeHeight="251665408" behindDoc="0" locked="0" layoutInCell="1" allowOverlap="1">
            <wp:simplePos x="0" y="0"/>
            <wp:positionH relativeFrom="column">
              <wp:posOffset>4586605</wp:posOffset>
            </wp:positionH>
            <wp:positionV relativeFrom="paragraph">
              <wp:posOffset>230505</wp:posOffset>
            </wp:positionV>
            <wp:extent cx="1401445" cy="956945"/>
            <wp:effectExtent l="19050" t="0" r="8255" b="0"/>
            <wp:wrapSquare wrapText="bothSides"/>
            <wp:docPr id="19" name="Picture 19" descr="Picture 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icture 082"/>
                    <pic:cNvPicPr>
                      <a:picLocks noChangeAspect="1" noChangeArrowheads="1"/>
                    </pic:cNvPicPr>
                  </pic:nvPicPr>
                  <pic:blipFill>
                    <a:blip r:embed="rId12"/>
                    <a:srcRect/>
                    <a:stretch>
                      <a:fillRect/>
                    </a:stretch>
                  </pic:blipFill>
                  <pic:spPr bwMode="auto">
                    <a:xfrm>
                      <a:off x="0" y="0"/>
                      <a:ext cx="1401445" cy="956945"/>
                    </a:xfrm>
                    <a:prstGeom prst="rect">
                      <a:avLst/>
                    </a:prstGeom>
                    <a:noFill/>
                    <a:ln w="9525">
                      <a:noFill/>
                      <a:miter lim="800000"/>
                      <a:headEnd/>
                      <a:tailEnd/>
                    </a:ln>
                  </pic:spPr>
                </pic:pic>
              </a:graphicData>
            </a:graphic>
          </wp:anchor>
        </w:drawing>
      </w:r>
      <w:r w:rsidRPr="00EB333A">
        <w:rPr>
          <w:b/>
          <w:color w:val="000000"/>
          <w:sz w:val="25"/>
          <w:szCs w:val="25"/>
        </w:rPr>
        <w:t>Radiator coupler:</w:t>
      </w:r>
      <w:r>
        <w:rPr>
          <w:color w:val="000000"/>
          <w:sz w:val="25"/>
          <w:szCs w:val="25"/>
        </w:rPr>
        <w:t xml:space="preserve"> used in draining and filling coolant system</w:t>
      </w:r>
    </w:p>
    <w:p w:rsidR="008356CC" w:rsidRDefault="008356CC" w:rsidP="008356CC">
      <w:pPr>
        <w:pStyle w:val="NormalWeb"/>
        <w:rPr>
          <w:color w:val="000000"/>
          <w:sz w:val="25"/>
          <w:szCs w:val="25"/>
        </w:rPr>
      </w:pPr>
    </w:p>
    <w:p w:rsidR="008356CC" w:rsidRDefault="008356CC" w:rsidP="008356CC">
      <w:pPr>
        <w:pStyle w:val="NormalWeb"/>
        <w:spacing w:line="360" w:lineRule="auto"/>
        <w:rPr>
          <w:color w:val="000000"/>
          <w:sz w:val="25"/>
          <w:szCs w:val="25"/>
        </w:rPr>
      </w:pPr>
    </w:p>
    <w:p w:rsidR="008356CC" w:rsidRDefault="008356CC" w:rsidP="008356CC">
      <w:pPr>
        <w:pStyle w:val="NormalWeb"/>
        <w:numPr>
          <w:ilvl w:val="0"/>
          <w:numId w:val="3"/>
        </w:numPr>
        <w:spacing w:line="360" w:lineRule="auto"/>
        <w:rPr>
          <w:color w:val="000000"/>
          <w:sz w:val="25"/>
          <w:szCs w:val="25"/>
        </w:rPr>
      </w:pPr>
      <w:r>
        <w:rPr>
          <w:noProof/>
          <w:lang w:val="en-GB" w:eastAsia="en-GB"/>
        </w:rPr>
        <w:drawing>
          <wp:anchor distT="0" distB="0" distL="114300" distR="114300" simplePos="0" relativeHeight="251664384" behindDoc="0" locked="0" layoutInCell="1" allowOverlap="1">
            <wp:simplePos x="0" y="0"/>
            <wp:positionH relativeFrom="column">
              <wp:posOffset>3838575</wp:posOffset>
            </wp:positionH>
            <wp:positionV relativeFrom="paragraph">
              <wp:posOffset>464185</wp:posOffset>
            </wp:positionV>
            <wp:extent cx="1322070" cy="1077595"/>
            <wp:effectExtent l="19050" t="0" r="0" b="0"/>
            <wp:wrapSquare wrapText="bothSides"/>
            <wp:docPr id="11" name="Picture 18" descr="Picture 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icture 085"/>
                    <pic:cNvPicPr>
                      <a:picLocks noChangeAspect="1" noChangeArrowheads="1"/>
                    </pic:cNvPicPr>
                  </pic:nvPicPr>
                  <pic:blipFill>
                    <a:blip r:embed="rId13"/>
                    <a:srcRect/>
                    <a:stretch>
                      <a:fillRect/>
                    </a:stretch>
                  </pic:blipFill>
                  <pic:spPr bwMode="auto">
                    <a:xfrm>
                      <a:off x="0" y="0"/>
                      <a:ext cx="1322070" cy="1077595"/>
                    </a:xfrm>
                    <a:prstGeom prst="rect">
                      <a:avLst/>
                    </a:prstGeom>
                    <a:noFill/>
                    <a:ln w="9525">
                      <a:noFill/>
                      <a:miter lim="800000"/>
                      <a:headEnd/>
                      <a:tailEnd/>
                    </a:ln>
                  </pic:spPr>
                </pic:pic>
              </a:graphicData>
            </a:graphic>
          </wp:anchor>
        </w:drawing>
      </w:r>
      <w:r w:rsidRPr="00EB333A">
        <w:rPr>
          <w:b/>
          <w:color w:val="000000"/>
          <w:sz w:val="25"/>
          <w:szCs w:val="25"/>
        </w:rPr>
        <w:t>Radiator fin straightener:</w:t>
      </w:r>
      <w:r>
        <w:rPr>
          <w:color w:val="000000"/>
          <w:sz w:val="25"/>
          <w:szCs w:val="25"/>
        </w:rPr>
        <w:t xml:space="preserve"> used in straightening delicate fins found in the radiator, air conditioning condensers, oil coolers etc</w:t>
      </w:r>
    </w:p>
    <w:p w:rsidR="008356CC" w:rsidRDefault="008356CC" w:rsidP="008356CC">
      <w:pPr>
        <w:pStyle w:val="NormalWeb"/>
        <w:spacing w:line="360" w:lineRule="auto"/>
        <w:rPr>
          <w:color w:val="000000"/>
          <w:sz w:val="25"/>
          <w:szCs w:val="25"/>
        </w:rPr>
      </w:pPr>
    </w:p>
    <w:p w:rsidR="008356CC" w:rsidRDefault="008356CC" w:rsidP="008356CC">
      <w:pPr>
        <w:pStyle w:val="NormalWeb"/>
        <w:spacing w:line="360" w:lineRule="auto"/>
        <w:rPr>
          <w:color w:val="000000"/>
          <w:sz w:val="25"/>
          <w:szCs w:val="25"/>
        </w:rPr>
      </w:pPr>
    </w:p>
    <w:p w:rsidR="008356CC" w:rsidRDefault="008356CC" w:rsidP="008356CC">
      <w:pPr>
        <w:pStyle w:val="NormalWeb"/>
        <w:numPr>
          <w:ilvl w:val="0"/>
          <w:numId w:val="3"/>
        </w:numPr>
        <w:spacing w:line="360" w:lineRule="auto"/>
        <w:rPr>
          <w:color w:val="000000"/>
          <w:sz w:val="25"/>
          <w:szCs w:val="25"/>
        </w:rPr>
      </w:pPr>
      <w:r>
        <w:rPr>
          <w:noProof/>
          <w:lang w:val="en-GB" w:eastAsia="en-GB"/>
        </w:rPr>
        <w:drawing>
          <wp:anchor distT="0" distB="0" distL="114300" distR="114300" simplePos="0" relativeHeight="251663360" behindDoc="0" locked="0" layoutInCell="1" allowOverlap="1">
            <wp:simplePos x="0" y="0"/>
            <wp:positionH relativeFrom="column">
              <wp:posOffset>5160645</wp:posOffset>
            </wp:positionH>
            <wp:positionV relativeFrom="paragraph">
              <wp:posOffset>244475</wp:posOffset>
            </wp:positionV>
            <wp:extent cx="1027430" cy="1069340"/>
            <wp:effectExtent l="19050" t="0" r="1270" b="0"/>
            <wp:wrapSquare wrapText="bothSides"/>
            <wp:docPr id="13" name="Picture 17" descr="Picture 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icture 086"/>
                    <pic:cNvPicPr>
                      <a:picLocks noChangeAspect="1" noChangeArrowheads="1"/>
                    </pic:cNvPicPr>
                  </pic:nvPicPr>
                  <pic:blipFill>
                    <a:blip r:embed="rId14"/>
                    <a:srcRect/>
                    <a:stretch>
                      <a:fillRect/>
                    </a:stretch>
                  </pic:blipFill>
                  <pic:spPr bwMode="auto">
                    <a:xfrm>
                      <a:off x="0" y="0"/>
                      <a:ext cx="1027430" cy="1069340"/>
                    </a:xfrm>
                    <a:prstGeom prst="rect">
                      <a:avLst/>
                    </a:prstGeom>
                    <a:noFill/>
                    <a:ln w="9525">
                      <a:noFill/>
                      <a:miter lim="800000"/>
                      <a:headEnd/>
                      <a:tailEnd/>
                    </a:ln>
                  </pic:spPr>
                </pic:pic>
              </a:graphicData>
            </a:graphic>
          </wp:anchor>
        </w:drawing>
      </w:r>
      <w:r w:rsidRPr="00EB333A">
        <w:rPr>
          <w:b/>
          <w:color w:val="000000"/>
          <w:sz w:val="25"/>
          <w:szCs w:val="25"/>
        </w:rPr>
        <w:t>Water pump spanner:</w:t>
      </w:r>
      <w:r>
        <w:rPr>
          <w:color w:val="000000"/>
          <w:sz w:val="25"/>
          <w:szCs w:val="25"/>
        </w:rPr>
        <w:t xml:space="preserve"> used in adjusting the timing belt of an engine by rotating the water pump on its eccentric mounting</w:t>
      </w:r>
    </w:p>
    <w:p w:rsidR="008356CC" w:rsidRDefault="008356CC" w:rsidP="008356CC">
      <w:pPr>
        <w:pStyle w:val="NormalWeb"/>
        <w:spacing w:line="360" w:lineRule="auto"/>
        <w:ind w:left="-720"/>
        <w:rPr>
          <w:color w:val="000000"/>
          <w:sz w:val="25"/>
          <w:szCs w:val="25"/>
        </w:rPr>
      </w:pPr>
      <w:r>
        <w:rPr>
          <w:color w:val="000000"/>
          <w:sz w:val="25"/>
          <w:szCs w:val="25"/>
        </w:rPr>
        <w:t>Others includes: Hose clamp vice, pressure testers, welding helmet, drilling machine, filling tools, flaring tools, adjustable spanner etc</w:t>
      </w:r>
    </w:p>
    <w:p w:rsidR="008356CC" w:rsidRDefault="008356CC" w:rsidP="008356CC">
      <w:pPr>
        <w:spacing w:line="360" w:lineRule="auto"/>
        <w:jc w:val="center"/>
        <w:rPr>
          <w:rFonts w:ascii="Times New Roman" w:hAnsi="Times New Roman"/>
          <w:b/>
          <w:sz w:val="25"/>
          <w:szCs w:val="25"/>
        </w:rPr>
      </w:pPr>
    </w:p>
    <w:p w:rsidR="008356CC" w:rsidRDefault="008356CC" w:rsidP="008356CC">
      <w:pPr>
        <w:spacing w:line="360" w:lineRule="auto"/>
        <w:jc w:val="center"/>
        <w:rPr>
          <w:rFonts w:ascii="Times New Roman" w:hAnsi="Times New Roman"/>
          <w:b/>
          <w:sz w:val="25"/>
          <w:szCs w:val="25"/>
        </w:rPr>
      </w:pPr>
    </w:p>
    <w:p w:rsidR="008356CC" w:rsidRDefault="008356CC" w:rsidP="008356CC">
      <w:pPr>
        <w:spacing w:line="360" w:lineRule="auto"/>
        <w:jc w:val="center"/>
        <w:rPr>
          <w:rFonts w:ascii="Times New Roman" w:hAnsi="Times New Roman"/>
          <w:b/>
          <w:sz w:val="25"/>
          <w:szCs w:val="25"/>
        </w:rPr>
      </w:pPr>
    </w:p>
    <w:p w:rsidR="008356CC" w:rsidRDefault="008356CC" w:rsidP="008356CC">
      <w:pPr>
        <w:spacing w:line="360" w:lineRule="auto"/>
        <w:jc w:val="center"/>
        <w:rPr>
          <w:rFonts w:ascii="Times New Roman" w:hAnsi="Times New Roman"/>
          <w:b/>
          <w:sz w:val="25"/>
          <w:szCs w:val="25"/>
        </w:rPr>
      </w:pPr>
    </w:p>
    <w:p w:rsidR="008356CC" w:rsidRDefault="008356CC" w:rsidP="008356CC">
      <w:pPr>
        <w:spacing w:line="360" w:lineRule="auto"/>
        <w:jc w:val="center"/>
        <w:rPr>
          <w:rFonts w:ascii="Times New Roman" w:hAnsi="Times New Roman"/>
          <w:b/>
          <w:sz w:val="25"/>
          <w:szCs w:val="25"/>
        </w:rPr>
      </w:pPr>
    </w:p>
    <w:p w:rsidR="008356CC" w:rsidRDefault="008356CC" w:rsidP="008356CC">
      <w:pPr>
        <w:spacing w:line="360" w:lineRule="auto"/>
        <w:jc w:val="center"/>
        <w:rPr>
          <w:rFonts w:ascii="Times New Roman" w:hAnsi="Times New Roman"/>
          <w:b/>
          <w:sz w:val="25"/>
          <w:szCs w:val="25"/>
        </w:rPr>
      </w:pPr>
      <w:r w:rsidRPr="002A5205">
        <w:rPr>
          <w:rFonts w:ascii="Times New Roman" w:hAnsi="Times New Roman"/>
          <w:b/>
          <w:sz w:val="25"/>
          <w:szCs w:val="25"/>
        </w:rPr>
        <w:lastRenderedPageBreak/>
        <w:t>CHAPTER THREE</w:t>
      </w:r>
    </w:p>
    <w:p w:rsidR="008356CC" w:rsidRPr="00DB49DE" w:rsidRDefault="008356CC" w:rsidP="008356CC">
      <w:pPr>
        <w:rPr>
          <w:rFonts w:ascii="Times New Roman" w:hAnsi="Times New Roman"/>
          <w:b/>
          <w:bCs/>
          <w:sz w:val="25"/>
          <w:szCs w:val="25"/>
        </w:rPr>
      </w:pPr>
      <w:r>
        <w:rPr>
          <w:rFonts w:ascii="Times New Roman" w:hAnsi="Times New Roman"/>
          <w:b/>
          <w:bCs/>
          <w:sz w:val="25"/>
          <w:szCs w:val="25"/>
        </w:rPr>
        <w:t>3</w:t>
      </w:r>
      <w:r w:rsidRPr="00DB49DE">
        <w:rPr>
          <w:rFonts w:ascii="Times New Roman" w:hAnsi="Times New Roman"/>
          <w:b/>
          <w:bCs/>
          <w:sz w:val="25"/>
          <w:szCs w:val="25"/>
        </w:rPr>
        <w:t>.0</w:t>
      </w:r>
      <w:r w:rsidRPr="00DB49DE">
        <w:rPr>
          <w:rFonts w:ascii="Times New Roman" w:hAnsi="Times New Roman"/>
          <w:b/>
          <w:bCs/>
          <w:sz w:val="25"/>
          <w:szCs w:val="25"/>
        </w:rPr>
        <w:tab/>
        <w:t>WELDING PROCESS</w:t>
      </w:r>
    </w:p>
    <w:p w:rsidR="008356CC" w:rsidRPr="00DB49DE" w:rsidRDefault="008356CC" w:rsidP="008356CC">
      <w:pPr>
        <w:spacing w:line="360" w:lineRule="auto"/>
        <w:ind w:firstLine="720"/>
        <w:rPr>
          <w:rFonts w:ascii="Times New Roman" w:hAnsi="Times New Roman"/>
          <w:sz w:val="25"/>
          <w:szCs w:val="25"/>
        </w:rPr>
      </w:pPr>
      <w:r w:rsidRPr="00DB49DE">
        <w:rPr>
          <w:rFonts w:ascii="Times New Roman" w:hAnsi="Times New Roman"/>
          <w:sz w:val="25"/>
          <w:szCs w:val="25"/>
        </w:rPr>
        <w:t xml:space="preserve">Welding is a fabrication or scruptinal process that join material usually metal or thermo plastics by causing fusion. Welding process be classified into fusion welding and solid phase - welding. </w:t>
      </w:r>
    </w:p>
    <w:p w:rsidR="008356CC" w:rsidRPr="00DB49DE" w:rsidRDefault="008356CC" w:rsidP="008356CC">
      <w:pPr>
        <w:pStyle w:val="ListParagraph"/>
        <w:widowControl w:val="0"/>
        <w:numPr>
          <w:ilvl w:val="0"/>
          <w:numId w:val="5"/>
        </w:numPr>
        <w:spacing w:after="0" w:line="480" w:lineRule="auto"/>
        <w:jc w:val="both"/>
        <w:rPr>
          <w:rFonts w:ascii="Times New Roman" w:hAnsi="Times New Roman"/>
          <w:sz w:val="25"/>
          <w:szCs w:val="25"/>
        </w:rPr>
      </w:pPr>
      <w:r w:rsidRPr="00DB49DE">
        <w:rPr>
          <w:rFonts w:ascii="Times New Roman" w:hAnsi="Times New Roman"/>
          <w:sz w:val="25"/>
          <w:szCs w:val="25"/>
        </w:rPr>
        <w:t>fusion welding is the process of joining two piece of metal together by application of heat. The two metals are placed together, heated until they melt and solidify on cooling with or without the addition of filler metal. The heat may be develop in several ways like combustion of fuel</w:t>
      </w:r>
      <w:r>
        <w:rPr>
          <w:rFonts w:ascii="Times New Roman" w:hAnsi="Times New Roman"/>
          <w:sz w:val="25"/>
          <w:szCs w:val="25"/>
        </w:rPr>
        <w:t xml:space="preserve"> </w:t>
      </w:r>
      <w:r w:rsidRPr="00DB49DE">
        <w:rPr>
          <w:rFonts w:ascii="Times New Roman" w:hAnsi="Times New Roman"/>
          <w:sz w:val="25"/>
          <w:szCs w:val="25"/>
        </w:rPr>
        <w:t xml:space="preserve">gas with oxygen, electric arc.,  electric resistance heating e. t. c. </w:t>
      </w:r>
    </w:p>
    <w:p w:rsidR="008356CC" w:rsidRPr="00DB49DE" w:rsidRDefault="008356CC" w:rsidP="008356CC">
      <w:pPr>
        <w:pStyle w:val="ListParagraph"/>
        <w:widowControl w:val="0"/>
        <w:numPr>
          <w:ilvl w:val="0"/>
          <w:numId w:val="5"/>
        </w:numPr>
        <w:spacing w:after="0" w:line="360" w:lineRule="auto"/>
        <w:jc w:val="both"/>
        <w:rPr>
          <w:rFonts w:ascii="Times New Roman" w:hAnsi="Times New Roman"/>
          <w:sz w:val="25"/>
          <w:szCs w:val="25"/>
        </w:rPr>
      </w:pPr>
      <w:r w:rsidRPr="00DB49DE">
        <w:rPr>
          <w:rFonts w:ascii="Times New Roman" w:hAnsi="Times New Roman"/>
          <w:sz w:val="25"/>
          <w:szCs w:val="25"/>
        </w:rPr>
        <w:t xml:space="preserve">Solid phase welding is a process of welding in which the clean faces of component are brought together to produce a metallic bond with or without the application of heat but the application of pressure is essential to induce plastic flow. </w:t>
      </w:r>
    </w:p>
    <w:p w:rsidR="008356CC" w:rsidRPr="00DB49DE" w:rsidRDefault="008356CC" w:rsidP="008356CC">
      <w:pPr>
        <w:pStyle w:val="ListParagraph"/>
        <w:spacing w:line="360" w:lineRule="auto"/>
        <w:rPr>
          <w:rFonts w:ascii="Times New Roman" w:hAnsi="Times New Roman"/>
          <w:sz w:val="25"/>
          <w:szCs w:val="25"/>
        </w:rPr>
      </w:pPr>
      <w:r w:rsidRPr="00DB49DE">
        <w:rPr>
          <w:rFonts w:ascii="Times New Roman" w:hAnsi="Times New Roman"/>
          <w:sz w:val="25"/>
          <w:szCs w:val="25"/>
        </w:rPr>
        <w:t xml:space="preserve"> The base metal melt and a filler material is added to the joints to form a pool of molten material that cools to form a joints. That is usually stronger than the base material. Pressure may also be used in conjunction with heat or by it self to produce a weld. </w:t>
      </w:r>
    </w:p>
    <w:p w:rsidR="008356CC" w:rsidRPr="00DB49DE" w:rsidRDefault="008356CC" w:rsidP="008356CC">
      <w:pPr>
        <w:rPr>
          <w:rFonts w:ascii="Times New Roman" w:hAnsi="Times New Roman"/>
          <w:sz w:val="25"/>
          <w:szCs w:val="25"/>
        </w:rPr>
      </w:pPr>
      <w:r>
        <w:rPr>
          <w:rFonts w:ascii="Times New Roman" w:hAnsi="Times New Roman"/>
          <w:b/>
          <w:bCs/>
          <w:sz w:val="25"/>
          <w:szCs w:val="25"/>
        </w:rPr>
        <w:t>3</w:t>
      </w:r>
      <w:r w:rsidRPr="00DB49DE">
        <w:rPr>
          <w:rFonts w:ascii="Times New Roman" w:hAnsi="Times New Roman"/>
          <w:b/>
          <w:bCs/>
          <w:sz w:val="25"/>
          <w:szCs w:val="25"/>
        </w:rPr>
        <w:t>.1</w:t>
      </w:r>
      <w:r w:rsidRPr="00DB49DE">
        <w:rPr>
          <w:rFonts w:ascii="Times New Roman" w:hAnsi="Times New Roman"/>
          <w:b/>
          <w:bCs/>
          <w:sz w:val="25"/>
          <w:szCs w:val="25"/>
        </w:rPr>
        <w:tab/>
        <w:t>Main type of welding</w:t>
      </w:r>
    </w:p>
    <w:p w:rsidR="008356CC" w:rsidRPr="00DB49DE" w:rsidRDefault="008356CC" w:rsidP="008356CC">
      <w:pPr>
        <w:pStyle w:val="ListParagraph"/>
        <w:widowControl w:val="0"/>
        <w:numPr>
          <w:ilvl w:val="0"/>
          <w:numId w:val="6"/>
        </w:numPr>
        <w:spacing w:after="0" w:line="480" w:lineRule="auto"/>
        <w:jc w:val="both"/>
        <w:rPr>
          <w:rFonts w:ascii="Times New Roman" w:hAnsi="Times New Roman"/>
          <w:sz w:val="25"/>
          <w:szCs w:val="25"/>
        </w:rPr>
      </w:pPr>
      <w:r w:rsidRPr="00DB49DE">
        <w:rPr>
          <w:rFonts w:ascii="Times New Roman" w:hAnsi="Times New Roman"/>
          <w:sz w:val="25"/>
          <w:szCs w:val="25"/>
        </w:rPr>
        <w:t xml:space="preserve">Electrical Arc welding:- is normally carried out by transformer or motor generator set that take their supply from electrical distribution system in the workshop or alternatively, by engin driven generator. </w:t>
      </w:r>
    </w:p>
    <w:p w:rsidR="008356CC" w:rsidRPr="00DB49DE" w:rsidRDefault="008356CC" w:rsidP="008356CC">
      <w:pPr>
        <w:pStyle w:val="ListParagraph"/>
        <w:spacing w:line="360" w:lineRule="auto"/>
        <w:ind w:left="1080"/>
        <w:rPr>
          <w:rFonts w:ascii="Times New Roman" w:hAnsi="Times New Roman"/>
          <w:sz w:val="25"/>
          <w:szCs w:val="25"/>
        </w:rPr>
      </w:pPr>
      <w:r w:rsidRPr="00DB49DE">
        <w:rPr>
          <w:rFonts w:ascii="Times New Roman" w:hAnsi="Times New Roman"/>
          <w:sz w:val="25"/>
          <w:szCs w:val="25"/>
        </w:rPr>
        <w:t xml:space="preserve">Welding transformers, which may or may not incorporate rectifuers, are either oil cooled by fan. Care should be taken to ensure sufficient ventilation around the transformer to avoid exceeding the rate temperature rise and there by causing dangerous over of the equipment. </w:t>
      </w:r>
    </w:p>
    <w:p w:rsidR="008356CC" w:rsidRPr="00DB49DE" w:rsidRDefault="008356CC" w:rsidP="008356CC">
      <w:pPr>
        <w:pStyle w:val="ListParagraph"/>
        <w:widowControl w:val="0"/>
        <w:numPr>
          <w:ilvl w:val="0"/>
          <w:numId w:val="6"/>
        </w:numPr>
        <w:spacing w:after="0" w:line="360" w:lineRule="auto"/>
        <w:jc w:val="both"/>
        <w:rPr>
          <w:rFonts w:ascii="Times New Roman" w:hAnsi="Times New Roman"/>
          <w:sz w:val="25"/>
          <w:szCs w:val="25"/>
        </w:rPr>
      </w:pPr>
      <w:r w:rsidRPr="00DB49DE">
        <w:rPr>
          <w:rFonts w:ascii="Times New Roman" w:hAnsi="Times New Roman"/>
          <w:sz w:val="25"/>
          <w:szCs w:val="25"/>
        </w:rPr>
        <w:t xml:space="preserve">Electric circuit:- in the majority of cases, the electric circuit is relatively simple, but it us important to understand the three essential connection for every welding circuit. These are </w:t>
      </w:r>
    </w:p>
    <w:p w:rsidR="008356CC" w:rsidRPr="00DB49DE" w:rsidRDefault="008356CC" w:rsidP="008356CC">
      <w:pPr>
        <w:pStyle w:val="ListParagraph"/>
        <w:widowControl w:val="0"/>
        <w:numPr>
          <w:ilvl w:val="0"/>
          <w:numId w:val="11"/>
        </w:numPr>
        <w:spacing w:after="0" w:line="360" w:lineRule="auto"/>
        <w:jc w:val="both"/>
        <w:rPr>
          <w:rFonts w:ascii="Times New Roman" w:hAnsi="Times New Roman"/>
          <w:sz w:val="25"/>
          <w:szCs w:val="25"/>
        </w:rPr>
      </w:pPr>
      <w:r w:rsidRPr="00DB49DE">
        <w:rPr>
          <w:rFonts w:ascii="Times New Roman" w:hAnsi="Times New Roman"/>
          <w:sz w:val="25"/>
          <w:szCs w:val="25"/>
        </w:rPr>
        <w:t>The welding head:-As the welding lead is normally connected to the electro</w:t>
      </w:r>
      <w:r>
        <w:rPr>
          <w:rFonts w:ascii="Times New Roman" w:hAnsi="Times New Roman"/>
          <w:sz w:val="25"/>
          <w:szCs w:val="25"/>
        </w:rPr>
        <w:t>de</w:t>
      </w:r>
      <w:r w:rsidRPr="00DB49DE">
        <w:rPr>
          <w:rFonts w:ascii="Times New Roman" w:hAnsi="Times New Roman"/>
          <w:sz w:val="25"/>
          <w:szCs w:val="25"/>
        </w:rPr>
        <w:t xml:space="preserve"> holder, the cable has to be capable of caring the full welding current without over heating and much be sufficiently flexible and robust to without every day use. </w:t>
      </w:r>
    </w:p>
    <w:p w:rsidR="008356CC" w:rsidRPr="00DB49DE" w:rsidRDefault="008356CC" w:rsidP="008356CC">
      <w:pPr>
        <w:pStyle w:val="ListParagraph"/>
        <w:widowControl w:val="0"/>
        <w:numPr>
          <w:ilvl w:val="0"/>
          <w:numId w:val="11"/>
        </w:numPr>
        <w:spacing w:after="0" w:line="480" w:lineRule="auto"/>
        <w:jc w:val="both"/>
        <w:rPr>
          <w:rFonts w:ascii="Times New Roman" w:hAnsi="Times New Roman"/>
          <w:sz w:val="25"/>
          <w:szCs w:val="25"/>
        </w:rPr>
      </w:pPr>
      <w:r w:rsidRPr="00DB49DE">
        <w:rPr>
          <w:rFonts w:ascii="Times New Roman" w:hAnsi="Times New Roman"/>
          <w:sz w:val="25"/>
          <w:szCs w:val="25"/>
        </w:rPr>
        <w:lastRenderedPageBreak/>
        <w:t xml:space="preserve">The welding return:-It is often the most neglected part of the whole welding system. It is not the earth lead. It is the cable by which all the welding current returns to the welding set. Once this fact is realized, the importance of its efficient become obvious. It must be at least of equal cross sectional area to that of the welding cable, but it need not be as flexible. </w:t>
      </w:r>
    </w:p>
    <w:p w:rsidR="008356CC" w:rsidRPr="00DB49DE" w:rsidRDefault="008356CC" w:rsidP="008356CC">
      <w:pPr>
        <w:pStyle w:val="ListParagraph"/>
        <w:widowControl w:val="0"/>
        <w:numPr>
          <w:ilvl w:val="0"/>
          <w:numId w:val="11"/>
        </w:numPr>
        <w:spacing w:after="0" w:line="480" w:lineRule="auto"/>
        <w:jc w:val="both"/>
        <w:rPr>
          <w:rFonts w:ascii="Times New Roman" w:hAnsi="Times New Roman"/>
          <w:sz w:val="25"/>
          <w:szCs w:val="25"/>
        </w:rPr>
      </w:pPr>
      <w:r w:rsidRPr="00DB49DE">
        <w:rPr>
          <w:rFonts w:ascii="Times New Roman" w:hAnsi="Times New Roman"/>
          <w:sz w:val="25"/>
          <w:szCs w:val="25"/>
        </w:rPr>
        <w:t xml:space="preserve">The welding circuit:-this is essential to ensure that the welding circuit is adequately earthed. The cross section of the welding earth current. It should be ensure that the welding earth torches the work piece properly to avoid lost of welding current. </w:t>
      </w:r>
    </w:p>
    <w:p w:rsidR="008356CC" w:rsidRPr="00DB49DE" w:rsidRDefault="008356CC" w:rsidP="008356CC">
      <w:pPr>
        <w:rPr>
          <w:rFonts w:ascii="Times New Roman" w:hAnsi="Times New Roman"/>
          <w:sz w:val="25"/>
          <w:szCs w:val="25"/>
        </w:rPr>
      </w:pPr>
      <w:r>
        <w:rPr>
          <w:rFonts w:ascii="Times New Roman" w:hAnsi="Times New Roman"/>
          <w:b/>
          <w:sz w:val="25"/>
          <w:szCs w:val="25"/>
        </w:rPr>
        <w:t>3</w:t>
      </w:r>
      <w:r w:rsidRPr="00DB49DE">
        <w:rPr>
          <w:rFonts w:ascii="Times New Roman" w:hAnsi="Times New Roman"/>
          <w:b/>
          <w:sz w:val="25"/>
          <w:szCs w:val="25"/>
        </w:rPr>
        <w:t>.2.</w:t>
      </w:r>
      <w:r w:rsidRPr="00DB49DE">
        <w:rPr>
          <w:rFonts w:ascii="Times New Roman" w:hAnsi="Times New Roman"/>
          <w:b/>
          <w:sz w:val="25"/>
          <w:szCs w:val="25"/>
        </w:rPr>
        <w:tab/>
        <w:t>Cutting</w:t>
      </w:r>
      <w:r>
        <w:rPr>
          <w:rFonts w:ascii="Times New Roman" w:hAnsi="Times New Roman"/>
          <w:b/>
          <w:sz w:val="25"/>
          <w:szCs w:val="25"/>
        </w:rPr>
        <w:t xml:space="preserve"> </w:t>
      </w:r>
      <w:r w:rsidRPr="00DB49DE">
        <w:rPr>
          <w:rFonts w:ascii="Times New Roman" w:hAnsi="Times New Roman"/>
          <w:b/>
          <w:sz w:val="25"/>
          <w:szCs w:val="25"/>
        </w:rPr>
        <w:t>process(operation)</w:t>
      </w:r>
    </w:p>
    <w:p w:rsidR="008356CC" w:rsidRPr="00DB49DE" w:rsidRDefault="008356CC" w:rsidP="008356CC">
      <w:pPr>
        <w:spacing w:line="480" w:lineRule="auto"/>
        <w:jc w:val="both"/>
        <w:rPr>
          <w:rFonts w:ascii="Times New Roman" w:hAnsi="Times New Roman"/>
          <w:sz w:val="25"/>
          <w:szCs w:val="25"/>
        </w:rPr>
      </w:pPr>
      <w:r w:rsidRPr="00DB49DE">
        <w:rPr>
          <w:rFonts w:ascii="Times New Roman" w:hAnsi="Times New Roman"/>
          <w:sz w:val="25"/>
          <w:szCs w:val="25"/>
        </w:rPr>
        <w:t xml:space="preserve">Theimportantstepintheconstructionprocessistocutthefulllengthgalvanizedroundpipeof2mmthicknesswhosefulllengthis18ftlong,weneed2fulllengthtocoverupforthethreelegof12fteach,weneed1½inchesgalvanized round pipe of 1.5mm thickness whose 1 length is 18ft; since we have 18ft length 2mm thickness round pipe was cut to 12ft and remain 6ft, the short length remain was weld with the second short length,  after the three leg are cut we need to cut the 1½ inches round pipe to maximum size of 24ft and 16ft length, 2 length was cut form 24ft for the front view each, while 2 length for the side view of 16ft each,  while 4 length for roofing and 2length for the handle 18ft each and also 1½ length for middle brazing. </w:t>
      </w:r>
    </w:p>
    <w:p w:rsidR="008356CC" w:rsidRPr="00DB49DE" w:rsidRDefault="008356CC" w:rsidP="008356CC">
      <w:pPr>
        <w:rPr>
          <w:rFonts w:ascii="Times New Roman" w:hAnsi="Times New Roman"/>
          <w:b/>
          <w:bCs/>
          <w:sz w:val="25"/>
          <w:szCs w:val="25"/>
        </w:rPr>
      </w:pPr>
      <w:r>
        <w:rPr>
          <w:rFonts w:ascii="Times New Roman" w:hAnsi="Times New Roman"/>
          <w:b/>
          <w:bCs/>
          <w:sz w:val="25"/>
          <w:szCs w:val="25"/>
        </w:rPr>
        <w:t>3</w:t>
      </w:r>
      <w:r w:rsidRPr="00DB49DE">
        <w:rPr>
          <w:rFonts w:ascii="Times New Roman" w:hAnsi="Times New Roman"/>
          <w:b/>
          <w:bCs/>
          <w:sz w:val="25"/>
          <w:szCs w:val="25"/>
        </w:rPr>
        <w:t>.3</w:t>
      </w:r>
      <w:r w:rsidRPr="00DB49DE">
        <w:rPr>
          <w:rFonts w:ascii="Times New Roman" w:hAnsi="Times New Roman"/>
          <w:b/>
          <w:bCs/>
          <w:sz w:val="25"/>
          <w:szCs w:val="25"/>
        </w:rPr>
        <w:tab/>
        <w:t xml:space="preserve"> Bending operation (process) </w:t>
      </w:r>
    </w:p>
    <w:p w:rsidR="008356CC" w:rsidRDefault="008356CC" w:rsidP="008356CC">
      <w:pPr>
        <w:spacing w:line="480" w:lineRule="auto"/>
        <w:jc w:val="both"/>
        <w:rPr>
          <w:rFonts w:ascii="Times New Roman" w:hAnsi="Times New Roman"/>
          <w:sz w:val="25"/>
          <w:szCs w:val="25"/>
        </w:rPr>
      </w:pPr>
      <w:r w:rsidRPr="00DB49DE">
        <w:rPr>
          <w:rFonts w:ascii="Times New Roman" w:hAnsi="Times New Roman"/>
          <w:sz w:val="25"/>
          <w:szCs w:val="25"/>
        </w:rPr>
        <w:t xml:space="preserve">In this project we shall adopt bending process especially for the u-channel part of the construction, mostly the corner are bend to join the side view and front view to connect to each other and also to drill the bending part to connect the joining part together using bolt and nut. The coner and joint will be joined by using the chain link fence tube fittings and roof with a cross shaped channel. </w:t>
      </w:r>
    </w:p>
    <w:p w:rsidR="008356CC" w:rsidRPr="00DB49DE" w:rsidRDefault="008356CC" w:rsidP="008356CC">
      <w:pPr>
        <w:spacing w:line="480" w:lineRule="auto"/>
        <w:jc w:val="both"/>
        <w:rPr>
          <w:rFonts w:ascii="Times New Roman" w:hAnsi="Times New Roman"/>
          <w:sz w:val="25"/>
          <w:szCs w:val="25"/>
        </w:rPr>
      </w:pPr>
    </w:p>
    <w:p w:rsidR="008356CC" w:rsidRPr="00DB49DE" w:rsidRDefault="008356CC" w:rsidP="008356CC">
      <w:pPr>
        <w:rPr>
          <w:rFonts w:ascii="Times New Roman" w:hAnsi="Times New Roman"/>
          <w:b/>
          <w:bCs/>
          <w:sz w:val="25"/>
          <w:szCs w:val="25"/>
        </w:rPr>
      </w:pPr>
      <w:r>
        <w:rPr>
          <w:rFonts w:ascii="Times New Roman" w:hAnsi="Times New Roman"/>
          <w:b/>
          <w:bCs/>
          <w:sz w:val="25"/>
          <w:szCs w:val="25"/>
        </w:rPr>
        <w:lastRenderedPageBreak/>
        <w:t>3</w:t>
      </w:r>
      <w:r w:rsidRPr="00DB49DE">
        <w:rPr>
          <w:rFonts w:ascii="Times New Roman" w:hAnsi="Times New Roman"/>
          <w:b/>
          <w:bCs/>
          <w:sz w:val="25"/>
          <w:szCs w:val="25"/>
        </w:rPr>
        <w:t>.4</w:t>
      </w:r>
      <w:r w:rsidRPr="00DB49DE">
        <w:rPr>
          <w:rFonts w:ascii="Times New Roman" w:hAnsi="Times New Roman"/>
          <w:b/>
          <w:bCs/>
          <w:sz w:val="25"/>
          <w:szCs w:val="25"/>
        </w:rPr>
        <w:tab/>
        <w:t xml:space="preserve"> Electrical joints</w:t>
      </w:r>
    </w:p>
    <w:p w:rsidR="008356CC" w:rsidRPr="00DB49DE" w:rsidRDefault="008356CC" w:rsidP="008356CC">
      <w:pPr>
        <w:spacing w:line="480" w:lineRule="auto"/>
        <w:jc w:val="both"/>
        <w:rPr>
          <w:rFonts w:ascii="Times New Roman" w:hAnsi="Times New Roman"/>
          <w:sz w:val="25"/>
          <w:szCs w:val="25"/>
        </w:rPr>
      </w:pPr>
      <w:r w:rsidRPr="00DB49DE">
        <w:rPr>
          <w:rFonts w:ascii="Times New Roman" w:hAnsi="Times New Roman"/>
          <w:sz w:val="25"/>
          <w:szCs w:val="25"/>
        </w:rPr>
        <w:t xml:space="preserve">It must be emphasized that the welding circuit is frequently carrying current or several hundreds amperes in adoption to ensure adequate capacity, cable for the welding lead, weld return, and earth return it is important to ensure that poor connection and poor joint are avoided. All joint whether in the sufficient at the equipment, the electrode holder and at he work. If the cable is joined throughout its length coupling should be effected by plug and socket cable connection or efficient cable joint and not by bolt and nut, which after work become loose and corroded. This result is an inefficient circuit with danger to personnel and equipment. </w:t>
      </w:r>
    </w:p>
    <w:p w:rsidR="008356CC" w:rsidRPr="00DB49DE" w:rsidRDefault="008356CC" w:rsidP="008356CC">
      <w:pPr>
        <w:rPr>
          <w:rFonts w:ascii="Times New Roman" w:hAnsi="Times New Roman"/>
          <w:b/>
          <w:bCs/>
          <w:sz w:val="25"/>
          <w:szCs w:val="25"/>
        </w:rPr>
      </w:pPr>
      <w:r>
        <w:rPr>
          <w:rFonts w:ascii="Times New Roman" w:hAnsi="Times New Roman"/>
          <w:b/>
          <w:bCs/>
          <w:sz w:val="25"/>
          <w:szCs w:val="25"/>
        </w:rPr>
        <w:t>3</w:t>
      </w:r>
      <w:r w:rsidRPr="00DB49DE">
        <w:rPr>
          <w:rFonts w:ascii="Times New Roman" w:hAnsi="Times New Roman"/>
          <w:b/>
          <w:bCs/>
          <w:sz w:val="25"/>
          <w:szCs w:val="25"/>
        </w:rPr>
        <w:t>.5</w:t>
      </w:r>
      <w:r w:rsidRPr="00DB49DE">
        <w:rPr>
          <w:rFonts w:ascii="Times New Roman" w:hAnsi="Times New Roman"/>
          <w:b/>
          <w:bCs/>
          <w:sz w:val="25"/>
          <w:szCs w:val="25"/>
        </w:rPr>
        <w:tab/>
        <w:t xml:space="preserve"> Electrode holder</w:t>
      </w:r>
    </w:p>
    <w:p w:rsidR="008356CC" w:rsidRPr="00DB49DE" w:rsidRDefault="008356CC" w:rsidP="008356CC">
      <w:pPr>
        <w:spacing w:line="480" w:lineRule="auto"/>
        <w:jc w:val="both"/>
        <w:rPr>
          <w:rFonts w:ascii="Times New Roman" w:hAnsi="Times New Roman"/>
          <w:sz w:val="25"/>
          <w:szCs w:val="25"/>
        </w:rPr>
      </w:pPr>
      <w:r w:rsidRPr="00DB49DE">
        <w:rPr>
          <w:rFonts w:ascii="Times New Roman" w:hAnsi="Times New Roman"/>
          <w:sz w:val="25"/>
          <w:szCs w:val="25"/>
        </w:rPr>
        <w:t xml:space="preserve">Electrod holder should be of sufficient capacity to hold largest electrode to be used and carry maximum welding current without over heating. The holders must be produced with an insulating handle, as relevance must not be placed on the welders gloves for insulating the operation hand from live part care is necessary in leaving an electric holder when welding is temporary suspended. </w:t>
      </w:r>
    </w:p>
    <w:p w:rsidR="008356CC" w:rsidRPr="00DB49DE" w:rsidRDefault="008356CC" w:rsidP="008356CC">
      <w:pPr>
        <w:rPr>
          <w:rFonts w:ascii="Times New Roman" w:hAnsi="Times New Roman"/>
          <w:sz w:val="25"/>
          <w:szCs w:val="25"/>
        </w:rPr>
      </w:pPr>
      <w:r w:rsidRPr="00DB49DE">
        <w:rPr>
          <w:rFonts w:ascii="Times New Roman" w:hAnsi="Times New Roman"/>
          <w:sz w:val="25"/>
          <w:szCs w:val="25"/>
        </w:rPr>
        <w:t xml:space="preserve"> The safest procedure is to make the holder dead either or at the transformer regulator, alternatively by disconnecting the complete equipment. </w:t>
      </w:r>
    </w:p>
    <w:p w:rsidR="008356CC" w:rsidRPr="00DB49DE" w:rsidRDefault="008356CC" w:rsidP="008356CC">
      <w:pPr>
        <w:rPr>
          <w:rFonts w:ascii="Times New Roman" w:hAnsi="Times New Roman"/>
          <w:sz w:val="25"/>
          <w:szCs w:val="25"/>
        </w:rPr>
      </w:pPr>
      <w:r>
        <w:rPr>
          <w:rFonts w:ascii="Times New Roman" w:hAnsi="Times New Roman"/>
          <w:b/>
          <w:sz w:val="25"/>
          <w:szCs w:val="25"/>
        </w:rPr>
        <w:t>3</w:t>
      </w:r>
      <w:r w:rsidRPr="00DB49DE">
        <w:rPr>
          <w:rFonts w:ascii="Times New Roman" w:hAnsi="Times New Roman"/>
          <w:b/>
          <w:sz w:val="25"/>
          <w:szCs w:val="25"/>
        </w:rPr>
        <w:t>.6</w:t>
      </w:r>
      <w:r w:rsidRPr="00DB49DE">
        <w:rPr>
          <w:rFonts w:ascii="Times New Roman" w:hAnsi="Times New Roman"/>
          <w:b/>
          <w:sz w:val="25"/>
          <w:szCs w:val="25"/>
        </w:rPr>
        <w:tab/>
        <w:t>Material used</w:t>
      </w:r>
    </w:p>
    <w:p w:rsidR="008356CC" w:rsidRPr="00DB49DE" w:rsidRDefault="008356CC" w:rsidP="008356CC">
      <w:pPr>
        <w:pStyle w:val="ListParagraph"/>
        <w:widowControl w:val="0"/>
        <w:numPr>
          <w:ilvl w:val="0"/>
          <w:numId w:val="7"/>
        </w:numPr>
        <w:spacing w:after="0" w:line="240" w:lineRule="auto"/>
        <w:jc w:val="both"/>
        <w:rPr>
          <w:rFonts w:ascii="Times New Roman" w:hAnsi="Times New Roman"/>
          <w:sz w:val="25"/>
          <w:szCs w:val="25"/>
        </w:rPr>
      </w:pPr>
      <w:r w:rsidRPr="00DB49DE">
        <w:rPr>
          <w:rFonts w:ascii="Times New Roman" w:hAnsi="Times New Roman"/>
          <w:sz w:val="25"/>
          <w:szCs w:val="25"/>
        </w:rPr>
        <w:t xml:space="preserve">Galvanized round pipes </w:t>
      </w:r>
    </w:p>
    <w:p w:rsidR="008356CC" w:rsidRPr="00DB49DE" w:rsidRDefault="008356CC" w:rsidP="008356CC">
      <w:pPr>
        <w:pStyle w:val="ListParagraph"/>
        <w:widowControl w:val="0"/>
        <w:numPr>
          <w:ilvl w:val="0"/>
          <w:numId w:val="8"/>
        </w:numPr>
        <w:spacing w:after="0" w:line="240" w:lineRule="auto"/>
        <w:jc w:val="both"/>
        <w:rPr>
          <w:rFonts w:ascii="Times New Roman" w:hAnsi="Times New Roman"/>
          <w:sz w:val="25"/>
          <w:szCs w:val="25"/>
        </w:rPr>
      </w:pPr>
      <w:r w:rsidRPr="00DB49DE">
        <w:rPr>
          <w:rFonts w:ascii="Times New Roman" w:hAnsi="Times New Roman"/>
          <w:sz w:val="25"/>
          <w:szCs w:val="25"/>
        </w:rPr>
        <w:t>Polyethylene</w:t>
      </w:r>
    </w:p>
    <w:p w:rsidR="008356CC" w:rsidRPr="00DB49DE" w:rsidRDefault="008356CC" w:rsidP="008356CC">
      <w:pPr>
        <w:pStyle w:val="ListParagraph"/>
        <w:widowControl w:val="0"/>
        <w:numPr>
          <w:ilvl w:val="0"/>
          <w:numId w:val="10"/>
        </w:numPr>
        <w:spacing w:after="0" w:line="240" w:lineRule="auto"/>
        <w:jc w:val="both"/>
        <w:rPr>
          <w:rFonts w:ascii="Times New Roman" w:hAnsi="Times New Roman"/>
          <w:sz w:val="25"/>
          <w:szCs w:val="25"/>
        </w:rPr>
      </w:pPr>
      <w:r w:rsidRPr="00DB49DE">
        <w:rPr>
          <w:rFonts w:ascii="Times New Roman" w:hAnsi="Times New Roman"/>
          <w:sz w:val="25"/>
          <w:szCs w:val="25"/>
        </w:rPr>
        <w:t>Electrodes.</w:t>
      </w:r>
    </w:p>
    <w:p w:rsidR="008356CC" w:rsidRPr="00DB49DE" w:rsidRDefault="008356CC" w:rsidP="008356CC">
      <w:pPr>
        <w:pStyle w:val="ListParagraph"/>
        <w:widowControl w:val="0"/>
        <w:numPr>
          <w:ilvl w:val="0"/>
          <w:numId w:val="9"/>
        </w:numPr>
        <w:spacing w:after="0" w:line="480" w:lineRule="auto"/>
        <w:jc w:val="both"/>
        <w:rPr>
          <w:rFonts w:ascii="Times New Roman" w:hAnsi="Times New Roman"/>
          <w:sz w:val="25"/>
          <w:szCs w:val="25"/>
        </w:rPr>
      </w:pPr>
      <w:r w:rsidRPr="00DB49DE">
        <w:rPr>
          <w:rFonts w:ascii="Times New Roman" w:hAnsi="Times New Roman"/>
          <w:b/>
          <w:bCs/>
          <w:sz w:val="25"/>
          <w:szCs w:val="25"/>
        </w:rPr>
        <w:t>Galvanized round pipes:-</w:t>
      </w:r>
      <w:r w:rsidRPr="00DB49DE">
        <w:rPr>
          <w:rFonts w:ascii="Times New Roman" w:hAnsi="Times New Roman"/>
          <w:sz w:val="25"/>
          <w:szCs w:val="25"/>
        </w:rPr>
        <w:t xml:space="preserve"> features excellent forming properties, paint ability, weld ability, and is suitable for fabrication by forming, pressing and bending.</w:t>
      </w:r>
    </w:p>
    <w:p w:rsidR="008356CC" w:rsidRPr="00DB49DE" w:rsidRDefault="008356CC" w:rsidP="008356CC">
      <w:pPr>
        <w:spacing w:line="480" w:lineRule="auto"/>
        <w:jc w:val="both"/>
        <w:rPr>
          <w:rFonts w:ascii="Times New Roman" w:hAnsi="Times New Roman"/>
          <w:sz w:val="25"/>
          <w:szCs w:val="25"/>
        </w:rPr>
      </w:pPr>
      <w:r w:rsidRPr="00DB49DE">
        <w:rPr>
          <w:rFonts w:ascii="Times New Roman" w:hAnsi="Times New Roman"/>
          <w:sz w:val="25"/>
          <w:szCs w:val="25"/>
        </w:rPr>
        <w:t xml:space="preserve">zinc coating is one of the most effective and economical method of protecting bore steel from a corroding environment. </w:t>
      </w:r>
    </w:p>
    <w:p w:rsidR="008356CC" w:rsidRPr="00DB49DE" w:rsidRDefault="008356CC" w:rsidP="008356CC">
      <w:pPr>
        <w:pStyle w:val="ListParagraph"/>
        <w:widowControl w:val="0"/>
        <w:numPr>
          <w:ilvl w:val="0"/>
          <w:numId w:val="9"/>
        </w:numPr>
        <w:spacing w:after="0" w:line="480" w:lineRule="auto"/>
        <w:jc w:val="both"/>
        <w:rPr>
          <w:rFonts w:ascii="Times New Roman" w:hAnsi="Times New Roman"/>
          <w:sz w:val="25"/>
          <w:szCs w:val="25"/>
        </w:rPr>
      </w:pPr>
      <w:r w:rsidRPr="00DB49DE">
        <w:rPr>
          <w:rFonts w:ascii="Times New Roman" w:hAnsi="Times New Roman"/>
          <w:b/>
          <w:bCs/>
          <w:sz w:val="25"/>
          <w:szCs w:val="25"/>
        </w:rPr>
        <w:t>Polyethylene</w:t>
      </w:r>
      <w:r w:rsidRPr="00DB49DE">
        <w:rPr>
          <w:rFonts w:ascii="Times New Roman" w:hAnsi="Times New Roman"/>
          <w:sz w:val="25"/>
          <w:szCs w:val="25"/>
        </w:rPr>
        <w:t xml:space="preserve">:-sheets are made of closed-cell crossed linked polyolefin foam that control condensation, has high thermal efficiency, and sound absorption. They are </w:t>
      </w:r>
      <w:r w:rsidRPr="00DB49DE">
        <w:rPr>
          <w:rFonts w:ascii="Times New Roman" w:hAnsi="Times New Roman"/>
          <w:sz w:val="25"/>
          <w:szCs w:val="25"/>
        </w:rPr>
        <w:lastRenderedPageBreak/>
        <w:t xml:space="preserve">available as a sand which product that is composed of room, alupet foil, and self adhesive backing. In addition to the dimensional stability, the rolls and sheet have a memory 'memory effects' that enable them to take back their original shape. The foil and the foam can have different colors ( apart from the standard grey foam and silver foil) depending on the customers needs. Not only are they environmentally friendly but they pose no harm to human to human health and have zero ozone depletion (ODP), global warming potential (GWP) of less than 5, and a low volatile organic compound (VOC) of less than 4ug/m2/hr in 24 hour. </w:t>
      </w:r>
    </w:p>
    <w:p w:rsidR="008356CC" w:rsidRPr="00DB49DE" w:rsidRDefault="008356CC" w:rsidP="008356CC">
      <w:pPr>
        <w:pStyle w:val="ListParagraph"/>
        <w:widowControl w:val="0"/>
        <w:numPr>
          <w:ilvl w:val="0"/>
          <w:numId w:val="9"/>
        </w:numPr>
        <w:spacing w:after="0" w:line="480" w:lineRule="auto"/>
        <w:jc w:val="both"/>
        <w:rPr>
          <w:rFonts w:ascii="Times New Roman" w:hAnsi="Times New Roman"/>
          <w:sz w:val="25"/>
          <w:szCs w:val="25"/>
        </w:rPr>
      </w:pPr>
      <w:r w:rsidRPr="00DB49DE">
        <w:rPr>
          <w:rFonts w:ascii="Times New Roman" w:hAnsi="Times New Roman"/>
          <w:b/>
          <w:bCs/>
          <w:sz w:val="25"/>
          <w:szCs w:val="25"/>
        </w:rPr>
        <w:t>Electrode</w:t>
      </w:r>
      <w:r w:rsidRPr="00DB49DE">
        <w:rPr>
          <w:rFonts w:ascii="Times New Roman" w:hAnsi="Times New Roman"/>
          <w:sz w:val="25"/>
          <w:szCs w:val="25"/>
        </w:rPr>
        <w:t>:- An electrode is an electrical conductor used to make contact with a non metallic part of a circuit (e.g a semi conductor, an electrolyte, a vacuum or air). The word was coined by Williams wheel at the request of the scientists Michael Faraday from two Greek words: electron, meaning an Ber (from which the word electricity is derived), and hodes, a way.</w:t>
      </w:r>
    </w:p>
    <w:p w:rsidR="008356CC" w:rsidRPr="00DB49DE" w:rsidRDefault="008356CC" w:rsidP="008356CC">
      <w:pPr>
        <w:rPr>
          <w:rFonts w:ascii="Times New Roman" w:hAnsi="Times New Roman"/>
          <w:b/>
          <w:bCs/>
          <w:sz w:val="25"/>
          <w:szCs w:val="25"/>
        </w:rPr>
      </w:pPr>
      <w:r>
        <w:rPr>
          <w:rFonts w:ascii="Times New Roman" w:hAnsi="Times New Roman"/>
          <w:b/>
          <w:bCs/>
          <w:sz w:val="25"/>
          <w:szCs w:val="25"/>
        </w:rPr>
        <w:t>3</w:t>
      </w:r>
      <w:r w:rsidRPr="00DB49DE">
        <w:rPr>
          <w:rFonts w:ascii="Times New Roman" w:hAnsi="Times New Roman"/>
          <w:b/>
          <w:bCs/>
          <w:sz w:val="25"/>
          <w:szCs w:val="25"/>
        </w:rPr>
        <w:t>.7</w:t>
      </w:r>
      <w:r w:rsidRPr="00DB49DE">
        <w:rPr>
          <w:rFonts w:ascii="Times New Roman" w:hAnsi="Times New Roman"/>
          <w:b/>
          <w:bCs/>
          <w:sz w:val="25"/>
          <w:szCs w:val="25"/>
        </w:rPr>
        <w:tab/>
        <w:t xml:space="preserve"> Surface finishing and through cleaning</w:t>
      </w:r>
    </w:p>
    <w:p w:rsidR="008356CC" w:rsidRDefault="008356CC" w:rsidP="008356CC">
      <w:pPr>
        <w:spacing w:line="480" w:lineRule="auto"/>
        <w:jc w:val="both"/>
        <w:rPr>
          <w:rFonts w:ascii="Times New Roman" w:hAnsi="Times New Roman"/>
          <w:sz w:val="25"/>
          <w:szCs w:val="25"/>
        </w:rPr>
      </w:pPr>
      <w:r w:rsidRPr="00DB49DE">
        <w:rPr>
          <w:rFonts w:ascii="Times New Roman" w:hAnsi="Times New Roman"/>
          <w:sz w:val="25"/>
          <w:szCs w:val="25"/>
        </w:rPr>
        <w:t xml:space="preserve">This is essential in any fabrication work because it improve paint and allow paint to stick properly to the surface. The process involved grinding of the welded joint and surface to remove bores and excess slag and also sanding the surface to remove dirty and corroded surface.  </w:t>
      </w:r>
    </w:p>
    <w:p w:rsidR="008356CC" w:rsidRDefault="008356CC" w:rsidP="008356CC">
      <w:pPr>
        <w:spacing w:line="480" w:lineRule="auto"/>
        <w:jc w:val="both"/>
        <w:rPr>
          <w:rFonts w:ascii="Times New Roman" w:hAnsi="Times New Roman"/>
          <w:sz w:val="25"/>
          <w:szCs w:val="25"/>
        </w:rPr>
      </w:pPr>
    </w:p>
    <w:p w:rsidR="008356CC" w:rsidRDefault="008356CC" w:rsidP="008356CC">
      <w:pPr>
        <w:spacing w:line="480" w:lineRule="auto"/>
        <w:jc w:val="both"/>
        <w:rPr>
          <w:rFonts w:ascii="Times New Roman" w:hAnsi="Times New Roman"/>
          <w:sz w:val="25"/>
          <w:szCs w:val="25"/>
        </w:rPr>
      </w:pPr>
    </w:p>
    <w:p w:rsidR="008356CC" w:rsidRDefault="008356CC" w:rsidP="008356CC">
      <w:pPr>
        <w:spacing w:line="480" w:lineRule="auto"/>
        <w:jc w:val="both"/>
        <w:rPr>
          <w:rFonts w:ascii="Times New Roman" w:hAnsi="Times New Roman"/>
          <w:sz w:val="25"/>
          <w:szCs w:val="25"/>
        </w:rPr>
      </w:pPr>
    </w:p>
    <w:p w:rsidR="008356CC" w:rsidRDefault="008356CC" w:rsidP="008356CC">
      <w:pPr>
        <w:spacing w:line="480" w:lineRule="auto"/>
        <w:jc w:val="both"/>
        <w:rPr>
          <w:rFonts w:ascii="Times New Roman" w:hAnsi="Times New Roman"/>
          <w:sz w:val="25"/>
          <w:szCs w:val="25"/>
        </w:rPr>
      </w:pPr>
    </w:p>
    <w:p w:rsidR="008356CC" w:rsidRDefault="008356CC" w:rsidP="008356CC">
      <w:pPr>
        <w:spacing w:line="480" w:lineRule="auto"/>
        <w:jc w:val="both"/>
        <w:rPr>
          <w:rFonts w:ascii="Times New Roman" w:hAnsi="Times New Roman"/>
          <w:sz w:val="25"/>
          <w:szCs w:val="25"/>
        </w:rPr>
      </w:pPr>
    </w:p>
    <w:p w:rsidR="008356CC" w:rsidRPr="00FC148C" w:rsidRDefault="008356CC" w:rsidP="008356CC">
      <w:pPr>
        <w:shd w:val="clear" w:color="auto" w:fill="FFFFFF"/>
        <w:spacing w:after="0" w:line="360" w:lineRule="auto"/>
        <w:jc w:val="center"/>
        <w:rPr>
          <w:rFonts w:ascii="Times New Roman" w:hAnsi="Times New Roman"/>
          <w:b/>
          <w:color w:val="000000" w:themeColor="text1"/>
          <w:sz w:val="26"/>
          <w:szCs w:val="26"/>
        </w:rPr>
      </w:pPr>
      <w:r w:rsidRPr="00FC148C">
        <w:rPr>
          <w:rFonts w:ascii="Times New Roman" w:hAnsi="Times New Roman"/>
          <w:b/>
          <w:color w:val="000000" w:themeColor="text1"/>
          <w:sz w:val="26"/>
          <w:szCs w:val="26"/>
        </w:rPr>
        <w:lastRenderedPageBreak/>
        <w:t>CHAPTER FOUR</w:t>
      </w:r>
    </w:p>
    <w:p w:rsidR="008356CC" w:rsidRPr="00FC148C" w:rsidRDefault="008356CC" w:rsidP="008356CC">
      <w:pPr>
        <w:spacing w:after="0" w:line="36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4.0</w:t>
      </w:r>
      <w:r>
        <w:rPr>
          <w:rFonts w:ascii="Times New Roman" w:hAnsi="Times New Roman"/>
          <w:b/>
          <w:color w:val="000000" w:themeColor="text1"/>
          <w:sz w:val="26"/>
          <w:szCs w:val="26"/>
        </w:rPr>
        <w:tab/>
        <w:t xml:space="preserve">AUTOMOBILE </w:t>
      </w:r>
    </w:p>
    <w:p w:rsidR="008356CC" w:rsidRPr="00FC148C" w:rsidRDefault="008356CC" w:rsidP="008356CC">
      <w:pPr>
        <w:spacing w:after="0" w:line="360" w:lineRule="auto"/>
        <w:jc w:val="both"/>
        <w:rPr>
          <w:rFonts w:ascii="Times New Roman" w:hAnsi="Times New Roman"/>
          <w:color w:val="000000" w:themeColor="text1"/>
          <w:sz w:val="26"/>
          <w:szCs w:val="26"/>
        </w:rPr>
      </w:pPr>
      <w:r w:rsidRPr="00FC148C">
        <w:rPr>
          <w:rFonts w:ascii="Times New Roman" w:hAnsi="Times New Roman"/>
          <w:b/>
          <w:color w:val="000000" w:themeColor="text1"/>
          <w:sz w:val="26"/>
          <w:szCs w:val="26"/>
        </w:rPr>
        <w:t>Automobile:</w:t>
      </w:r>
      <w:r w:rsidRPr="00FC148C">
        <w:rPr>
          <w:rFonts w:ascii="Times New Roman" w:hAnsi="Times New Roman"/>
          <w:color w:val="000000" w:themeColor="text1"/>
          <w:sz w:val="26"/>
          <w:szCs w:val="26"/>
        </w:rPr>
        <w:t xml:space="preserve"> is a self-propelled vehicle by an internal combustion engine and is usual for transportation of passengers and goods on ground</w:t>
      </w:r>
    </w:p>
    <w:p w:rsidR="008356CC" w:rsidRPr="00FC148C" w:rsidRDefault="008356CC" w:rsidP="008356CC">
      <w:pPr>
        <w:spacing w:after="0" w:line="360" w:lineRule="auto"/>
        <w:jc w:val="both"/>
        <w:rPr>
          <w:rFonts w:ascii="Times New Roman" w:hAnsi="Times New Roman"/>
          <w:color w:val="000000" w:themeColor="text1"/>
          <w:sz w:val="26"/>
          <w:szCs w:val="26"/>
        </w:rPr>
      </w:pPr>
      <w:r w:rsidRPr="00FC148C">
        <w:rPr>
          <w:rFonts w:ascii="Times New Roman" w:hAnsi="Times New Roman"/>
          <w:color w:val="000000" w:themeColor="text1"/>
          <w:sz w:val="26"/>
          <w:szCs w:val="26"/>
        </w:rPr>
        <w:t>Example:  bus, cars, jeep, truck, motorcycle</w:t>
      </w:r>
    </w:p>
    <w:p w:rsidR="008356CC" w:rsidRPr="00FC148C" w:rsidRDefault="008356CC" w:rsidP="008356CC">
      <w:pPr>
        <w:spacing w:after="0" w:line="360" w:lineRule="auto"/>
        <w:jc w:val="both"/>
        <w:rPr>
          <w:rFonts w:ascii="Times New Roman" w:hAnsi="Times New Roman"/>
          <w:b/>
          <w:color w:val="000000" w:themeColor="text1"/>
          <w:sz w:val="26"/>
          <w:szCs w:val="26"/>
        </w:rPr>
      </w:pPr>
      <w:r w:rsidRPr="00FC148C">
        <w:rPr>
          <w:rFonts w:ascii="Times New Roman" w:hAnsi="Times New Roman"/>
          <w:b/>
          <w:color w:val="000000" w:themeColor="text1"/>
          <w:sz w:val="26"/>
          <w:szCs w:val="26"/>
        </w:rPr>
        <w:t>Parts of automobile</w:t>
      </w:r>
    </w:p>
    <w:p w:rsidR="008356CC" w:rsidRPr="00FC148C" w:rsidRDefault="008356CC" w:rsidP="008356CC">
      <w:pPr>
        <w:pStyle w:val="ListParagraph"/>
        <w:numPr>
          <w:ilvl w:val="0"/>
          <w:numId w:val="14"/>
        </w:numPr>
        <w:spacing w:after="0" w:line="360" w:lineRule="auto"/>
        <w:ind w:hanging="772"/>
        <w:jc w:val="both"/>
        <w:rPr>
          <w:rFonts w:ascii="Times New Roman" w:hAnsi="Times New Roman"/>
          <w:b/>
          <w:color w:val="000000" w:themeColor="text1"/>
          <w:sz w:val="26"/>
          <w:szCs w:val="26"/>
        </w:rPr>
      </w:pPr>
      <w:r w:rsidRPr="00FC148C">
        <w:rPr>
          <w:rFonts w:ascii="Times New Roman" w:hAnsi="Times New Roman"/>
          <w:color w:val="000000" w:themeColor="text1"/>
          <w:sz w:val="26"/>
          <w:szCs w:val="26"/>
        </w:rPr>
        <w:t>Machine portion</w:t>
      </w:r>
    </w:p>
    <w:p w:rsidR="008356CC" w:rsidRPr="00FC148C" w:rsidRDefault="008356CC" w:rsidP="008356CC">
      <w:pPr>
        <w:pStyle w:val="ListParagraph"/>
        <w:numPr>
          <w:ilvl w:val="0"/>
          <w:numId w:val="14"/>
        </w:numPr>
        <w:spacing w:after="0" w:line="360" w:lineRule="auto"/>
        <w:ind w:hanging="772"/>
        <w:jc w:val="both"/>
        <w:rPr>
          <w:rFonts w:ascii="Times New Roman" w:hAnsi="Times New Roman"/>
          <w:b/>
          <w:color w:val="000000" w:themeColor="text1"/>
          <w:sz w:val="26"/>
          <w:szCs w:val="26"/>
        </w:rPr>
      </w:pPr>
      <w:r w:rsidRPr="00FC148C">
        <w:rPr>
          <w:rFonts w:ascii="Times New Roman" w:hAnsi="Times New Roman"/>
          <w:color w:val="000000" w:themeColor="text1"/>
          <w:sz w:val="26"/>
          <w:szCs w:val="26"/>
        </w:rPr>
        <w:t>Carriage portion i.e. body</w:t>
      </w:r>
    </w:p>
    <w:p w:rsidR="008356CC" w:rsidRPr="00FC148C" w:rsidRDefault="008356CC" w:rsidP="008356CC">
      <w:pPr>
        <w:spacing w:after="0" w:line="360" w:lineRule="auto"/>
        <w:jc w:val="both"/>
        <w:rPr>
          <w:rFonts w:ascii="Times New Roman" w:hAnsi="Times New Roman"/>
          <w:b/>
          <w:color w:val="000000" w:themeColor="text1"/>
          <w:sz w:val="26"/>
          <w:szCs w:val="26"/>
        </w:rPr>
      </w:pPr>
      <w:r w:rsidRPr="00FC148C">
        <w:rPr>
          <w:rFonts w:ascii="Times New Roman" w:hAnsi="Times New Roman"/>
          <w:b/>
          <w:color w:val="000000" w:themeColor="text1"/>
          <w:sz w:val="26"/>
          <w:szCs w:val="26"/>
        </w:rPr>
        <w:t>DIFFERENT PARTS OF I.C ENGINES</w:t>
      </w:r>
    </w:p>
    <w:p w:rsidR="008356CC" w:rsidRPr="00FC148C" w:rsidRDefault="008356CC" w:rsidP="008356CC">
      <w:pPr>
        <w:spacing w:after="0" w:line="360" w:lineRule="auto"/>
        <w:jc w:val="both"/>
        <w:rPr>
          <w:rFonts w:ascii="Times New Roman" w:hAnsi="Times New Roman"/>
          <w:color w:val="000000" w:themeColor="text1"/>
          <w:sz w:val="26"/>
          <w:szCs w:val="26"/>
        </w:rPr>
      </w:pPr>
      <w:r w:rsidRPr="00FC148C">
        <w:rPr>
          <w:rFonts w:ascii="Times New Roman" w:hAnsi="Times New Roman"/>
          <w:b/>
          <w:color w:val="000000" w:themeColor="text1"/>
          <w:sz w:val="26"/>
          <w:szCs w:val="26"/>
        </w:rPr>
        <w:t xml:space="preserve"> A.</w:t>
      </w:r>
      <w:r w:rsidRPr="00FC148C">
        <w:rPr>
          <w:rFonts w:ascii="Times New Roman" w:hAnsi="Times New Roman"/>
          <w:color w:val="000000" w:themeColor="text1"/>
          <w:sz w:val="26"/>
          <w:szCs w:val="26"/>
        </w:rPr>
        <w:tab/>
      </w:r>
      <w:r w:rsidRPr="00FC148C">
        <w:rPr>
          <w:rFonts w:ascii="Times New Roman" w:hAnsi="Times New Roman"/>
          <w:b/>
          <w:color w:val="000000" w:themeColor="text1"/>
          <w:sz w:val="26"/>
          <w:szCs w:val="26"/>
        </w:rPr>
        <w:t>parts common to both petrol and diesel engine</w:t>
      </w:r>
    </w:p>
    <w:p w:rsidR="008356CC" w:rsidRPr="00FC148C" w:rsidRDefault="008356CC" w:rsidP="008356CC">
      <w:pPr>
        <w:spacing w:after="0" w:line="360" w:lineRule="auto"/>
        <w:jc w:val="both"/>
        <w:rPr>
          <w:rFonts w:ascii="Times New Roman" w:hAnsi="Times New Roman"/>
          <w:color w:val="000000" w:themeColor="text1"/>
          <w:sz w:val="26"/>
          <w:szCs w:val="26"/>
        </w:rPr>
      </w:pPr>
      <w:r w:rsidRPr="00FC148C">
        <w:rPr>
          <w:rFonts w:ascii="Times New Roman" w:hAnsi="Times New Roman"/>
          <w:color w:val="000000" w:themeColor="text1"/>
          <w:sz w:val="26"/>
          <w:szCs w:val="26"/>
        </w:rPr>
        <w:t>(1)</w:t>
      </w:r>
      <w:r w:rsidRPr="00FC148C">
        <w:rPr>
          <w:rFonts w:ascii="Times New Roman" w:hAnsi="Times New Roman"/>
          <w:color w:val="000000" w:themeColor="text1"/>
          <w:sz w:val="26"/>
          <w:szCs w:val="26"/>
        </w:rPr>
        <w:tab/>
        <w:t xml:space="preserve">Cylinder </w:t>
      </w:r>
    </w:p>
    <w:p w:rsidR="008356CC" w:rsidRPr="00FC148C" w:rsidRDefault="008356CC" w:rsidP="008356CC">
      <w:pPr>
        <w:spacing w:after="0" w:line="360" w:lineRule="auto"/>
        <w:jc w:val="both"/>
        <w:rPr>
          <w:rFonts w:ascii="Times New Roman" w:hAnsi="Times New Roman"/>
          <w:color w:val="000000" w:themeColor="text1"/>
          <w:sz w:val="26"/>
          <w:szCs w:val="26"/>
        </w:rPr>
      </w:pPr>
      <w:r w:rsidRPr="00FC148C">
        <w:rPr>
          <w:rFonts w:ascii="Times New Roman" w:hAnsi="Times New Roman"/>
          <w:color w:val="000000" w:themeColor="text1"/>
          <w:sz w:val="26"/>
          <w:szCs w:val="26"/>
        </w:rPr>
        <w:t>(2)</w:t>
      </w:r>
      <w:r w:rsidRPr="00FC148C">
        <w:rPr>
          <w:rFonts w:ascii="Times New Roman" w:hAnsi="Times New Roman"/>
          <w:color w:val="000000" w:themeColor="text1"/>
          <w:sz w:val="26"/>
          <w:szCs w:val="26"/>
        </w:rPr>
        <w:tab/>
        <w:t>Cylinder head</w:t>
      </w:r>
    </w:p>
    <w:p w:rsidR="008356CC" w:rsidRPr="00FC148C" w:rsidRDefault="008356CC" w:rsidP="008356CC">
      <w:pPr>
        <w:spacing w:after="0" w:line="360" w:lineRule="auto"/>
        <w:jc w:val="both"/>
        <w:rPr>
          <w:rFonts w:ascii="Times New Roman" w:hAnsi="Times New Roman"/>
          <w:color w:val="000000" w:themeColor="text1"/>
          <w:sz w:val="26"/>
          <w:szCs w:val="26"/>
        </w:rPr>
      </w:pPr>
      <w:r w:rsidRPr="00FC148C">
        <w:rPr>
          <w:rFonts w:ascii="Times New Roman" w:hAnsi="Times New Roman"/>
          <w:color w:val="000000" w:themeColor="text1"/>
          <w:sz w:val="26"/>
          <w:szCs w:val="26"/>
        </w:rPr>
        <w:t>(3)</w:t>
      </w:r>
      <w:r w:rsidRPr="00FC148C">
        <w:rPr>
          <w:rFonts w:ascii="Times New Roman" w:hAnsi="Times New Roman"/>
          <w:color w:val="000000" w:themeColor="text1"/>
          <w:sz w:val="26"/>
          <w:szCs w:val="26"/>
        </w:rPr>
        <w:tab/>
        <w:t>Piston</w:t>
      </w:r>
    </w:p>
    <w:p w:rsidR="008356CC" w:rsidRPr="00FC148C" w:rsidRDefault="008356CC" w:rsidP="008356CC">
      <w:pPr>
        <w:spacing w:after="0" w:line="360" w:lineRule="auto"/>
        <w:jc w:val="both"/>
        <w:rPr>
          <w:rFonts w:ascii="Times New Roman" w:hAnsi="Times New Roman"/>
          <w:color w:val="000000" w:themeColor="text1"/>
          <w:sz w:val="26"/>
          <w:szCs w:val="26"/>
        </w:rPr>
      </w:pPr>
      <w:r w:rsidRPr="00FC148C">
        <w:rPr>
          <w:rFonts w:ascii="Times New Roman" w:hAnsi="Times New Roman"/>
          <w:color w:val="000000" w:themeColor="text1"/>
          <w:sz w:val="26"/>
          <w:szCs w:val="26"/>
        </w:rPr>
        <w:t>(4)</w:t>
      </w:r>
      <w:r w:rsidRPr="00FC148C">
        <w:rPr>
          <w:rFonts w:ascii="Times New Roman" w:hAnsi="Times New Roman"/>
          <w:color w:val="000000" w:themeColor="text1"/>
          <w:sz w:val="26"/>
          <w:szCs w:val="26"/>
        </w:rPr>
        <w:tab/>
        <w:t>Piston rings</w:t>
      </w:r>
    </w:p>
    <w:p w:rsidR="008356CC" w:rsidRPr="00FC148C" w:rsidRDefault="008356CC" w:rsidP="008356CC">
      <w:pPr>
        <w:spacing w:after="0" w:line="360" w:lineRule="auto"/>
        <w:jc w:val="both"/>
        <w:rPr>
          <w:rFonts w:ascii="Times New Roman" w:hAnsi="Times New Roman"/>
          <w:color w:val="000000" w:themeColor="text1"/>
          <w:sz w:val="26"/>
          <w:szCs w:val="26"/>
        </w:rPr>
      </w:pPr>
      <w:r w:rsidRPr="00FC148C">
        <w:rPr>
          <w:rFonts w:ascii="Times New Roman" w:hAnsi="Times New Roman"/>
          <w:color w:val="000000" w:themeColor="text1"/>
          <w:sz w:val="26"/>
          <w:szCs w:val="26"/>
        </w:rPr>
        <w:t>(5.</w:t>
      </w:r>
      <w:r w:rsidRPr="00FC148C">
        <w:rPr>
          <w:rFonts w:ascii="Times New Roman" w:hAnsi="Times New Roman"/>
          <w:color w:val="000000" w:themeColor="text1"/>
          <w:sz w:val="26"/>
          <w:szCs w:val="26"/>
        </w:rPr>
        <w:tab/>
        <w:t>Gudgeon pin</w:t>
      </w:r>
    </w:p>
    <w:p w:rsidR="008356CC" w:rsidRPr="00FC148C" w:rsidRDefault="008356CC" w:rsidP="008356CC">
      <w:pPr>
        <w:spacing w:after="0" w:line="360" w:lineRule="auto"/>
        <w:jc w:val="both"/>
        <w:rPr>
          <w:rFonts w:ascii="Times New Roman" w:hAnsi="Times New Roman"/>
          <w:color w:val="000000" w:themeColor="text1"/>
          <w:sz w:val="26"/>
          <w:szCs w:val="26"/>
        </w:rPr>
      </w:pPr>
      <w:r w:rsidRPr="00FC148C">
        <w:rPr>
          <w:rFonts w:ascii="Times New Roman" w:hAnsi="Times New Roman"/>
          <w:color w:val="000000" w:themeColor="text1"/>
          <w:sz w:val="26"/>
          <w:szCs w:val="26"/>
        </w:rPr>
        <w:t>(6)</w:t>
      </w:r>
      <w:r w:rsidRPr="00FC148C">
        <w:rPr>
          <w:rFonts w:ascii="Times New Roman" w:hAnsi="Times New Roman"/>
          <w:color w:val="000000" w:themeColor="text1"/>
          <w:sz w:val="26"/>
          <w:szCs w:val="26"/>
        </w:rPr>
        <w:tab/>
        <w:t>Connecting rod</w:t>
      </w:r>
    </w:p>
    <w:p w:rsidR="008356CC" w:rsidRPr="00FC148C" w:rsidRDefault="008356CC" w:rsidP="008356CC">
      <w:pPr>
        <w:spacing w:after="0" w:line="360" w:lineRule="auto"/>
        <w:jc w:val="both"/>
        <w:rPr>
          <w:rFonts w:ascii="Times New Roman" w:hAnsi="Times New Roman"/>
          <w:color w:val="000000" w:themeColor="text1"/>
          <w:sz w:val="26"/>
          <w:szCs w:val="26"/>
        </w:rPr>
      </w:pPr>
      <w:r w:rsidRPr="00FC148C">
        <w:rPr>
          <w:rFonts w:ascii="Times New Roman" w:hAnsi="Times New Roman"/>
          <w:color w:val="000000" w:themeColor="text1"/>
          <w:sz w:val="26"/>
          <w:szCs w:val="26"/>
        </w:rPr>
        <w:t>(7)</w:t>
      </w:r>
      <w:r w:rsidRPr="00FC148C">
        <w:rPr>
          <w:rFonts w:ascii="Times New Roman" w:hAnsi="Times New Roman"/>
          <w:color w:val="000000" w:themeColor="text1"/>
          <w:sz w:val="26"/>
          <w:szCs w:val="26"/>
        </w:rPr>
        <w:tab/>
        <w:t>Crankshaft</w:t>
      </w:r>
    </w:p>
    <w:p w:rsidR="008356CC" w:rsidRPr="00FC148C" w:rsidRDefault="008356CC" w:rsidP="008356CC">
      <w:pPr>
        <w:spacing w:after="0" w:line="360" w:lineRule="auto"/>
        <w:jc w:val="both"/>
        <w:rPr>
          <w:rFonts w:ascii="Times New Roman" w:hAnsi="Times New Roman"/>
          <w:color w:val="000000" w:themeColor="text1"/>
          <w:sz w:val="26"/>
          <w:szCs w:val="26"/>
        </w:rPr>
      </w:pPr>
      <w:r w:rsidRPr="00FC148C">
        <w:rPr>
          <w:rFonts w:ascii="Times New Roman" w:hAnsi="Times New Roman"/>
          <w:color w:val="000000" w:themeColor="text1"/>
          <w:sz w:val="26"/>
          <w:szCs w:val="26"/>
        </w:rPr>
        <w:t>(8)</w:t>
      </w:r>
      <w:r w:rsidRPr="00FC148C">
        <w:rPr>
          <w:rFonts w:ascii="Times New Roman" w:hAnsi="Times New Roman"/>
          <w:color w:val="000000" w:themeColor="text1"/>
          <w:sz w:val="26"/>
          <w:szCs w:val="26"/>
        </w:rPr>
        <w:tab/>
        <w:t>Crank</w:t>
      </w:r>
    </w:p>
    <w:p w:rsidR="008356CC" w:rsidRPr="00FC148C" w:rsidRDefault="008356CC" w:rsidP="008356CC">
      <w:pPr>
        <w:spacing w:after="0" w:line="360" w:lineRule="auto"/>
        <w:jc w:val="both"/>
        <w:rPr>
          <w:rFonts w:ascii="Times New Roman" w:hAnsi="Times New Roman"/>
          <w:color w:val="000000" w:themeColor="text1"/>
          <w:sz w:val="26"/>
          <w:szCs w:val="26"/>
        </w:rPr>
      </w:pPr>
      <w:r w:rsidRPr="00FC148C">
        <w:rPr>
          <w:rFonts w:ascii="Times New Roman" w:hAnsi="Times New Roman"/>
          <w:color w:val="000000" w:themeColor="text1"/>
          <w:sz w:val="26"/>
          <w:szCs w:val="26"/>
        </w:rPr>
        <w:t>(9)</w:t>
      </w:r>
      <w:r w:rsidRPr="00FC148C">
        <w:rPr>
          <w:rFonts w:ascii="Times New Roman" w:hAnsi="Times New Roman"/>
          <w:color w:val="000000" w:themeColor="text1"/>
          <w:sz w:val="26"/>
          <w:szCs w:val="26"/>
        </w:rPr>
        <w:tab/>
        <w:t>Engine bearing</w:t>
      </w:r>
    </w:p>
    <w:p w:rsidR="008356CC" w:rsidRPr="00FC148C" w:rsidRDefault="008356CC" w:rsidP="008356CC">
      <w:pPr>
        <w:spacing w:after="0" w:line="360" w:lineRule="auto"/>
        <w:jc w:val="both"/>
        <w:rPr>
          <w:rFonts w:ascii="Times New Roman" w:hAnsi="Times New Roman"/>
          <w:color w:val="000000" w:themeColor="text1"/>
          <w:sz w:val="26"/>
          <w:szCs w:val="26"/>
        </w:rPr>
      </w:pPr>
      <w:r w:rsidRPr="00FC148C">
        <w:rPr>
          <w:rFonts w:ascii="Times New Roman" w:hAnsi="Times New Roman"/>
          <w:color w:val="000000" w:themeColor="text1"/>
          <w:sz w:val="26"/>
          <w:szCs w:val="26"/>
        </w:rPr>
        <w:t>(10)</w:t>
      </w:r>
      <w:r w:rsidRPr="00FC148C">
        <w:rPr>
          <w:rFonts w:ascii="Times New Roman" w:hAnsi="Times New Roman"/>
          <w:color w:val="000000" w:themeColor="text1"/>
          <w:sz w:val="26"/>
          <w:szCs w:val="26"/>
        </w:rPr>
        <w:tab/>
        <w:t>Flywheel</w:t>
      </w:r>
    </w:p>
    <w:p w:rsidR="008356CC" w:rsidRPr="00FC148C" w:rsidRDefault="008356CC" w:rsidP="008356CC">
      <w:pPr>
        <w:spacing w:after="0" w:line="360" w:lineRule="auto"/>
        <w:jc w:val="both"/>
        <w:rPr>
          <w:rFonts w:ascii="Times New Roman" w:hAnsi="Times New Roman"/>
          <w:b/>
          <w:color w:val="000000" w:themeColor="text1"/>
          <w:sz w:val="26"/>
          <w:szCs w:val="26"/>
        </w:rPr>
      </w:pPr>
      <w:r w:rsidRPr="00FC148C">
        <w:rPr>
          <w:rFonts w:ascii="Times New Roman" w:hAnsi="Times New Roman"/>
          <w:b/>
          <w:color w:val="000000" w:themeColor="text1"/>
          <w:sz w:val="26"/>
          <w:szCs w:val="26"/>
        </w:rPr>
        <w:t>1.</w:t>
      </w:r>
      <w:r w:rsidRPr="00FC148C">
        <w:rPr>
          <w:rFonts w:ascii="Times New Roman" w:hAnsi="Times New Roman"/>
          <w:color w:val="000000" w:themeColor="text1"/>
          <w:sz w:val="26"/>
          <w:szCs w:val="26"/>
        </w:rPr>
        <w:tab/>
      </w:r>
      <w:r w:rsidRPr="00FC148C">
        <w:rPr>
          <w:rFonts w:ascii="Times New Roman" w:hAnsi="Times New Roman"/>
          <w:b/>
          <w:color w:val="000000" w:themeColor="text1"/>
          <w:sz w:val="26"/>
          <w:szCs w:val="26"/>
        </w:rPr>
        <w:t>CYLINDER:</w:t>
      </w:r>
      <w:r w:rsidRPr="00FC148C">
        <w:rPr>
          <w:rFonts w:ascii="Times New Roman" w:hAnsi="Times New Roman"/>
          <w:color w:val="000000" w:themeColor="text1"/>
          <w:sz w:val="26"/>
          <w:szCs w:val="26"/>
        </w:rPr>
        <w:t xml:space="preserve"> It contains gas under pressure and guide the piston the movement of the piston or stroke bearing in most case, longer than the bore. It is known as the stroke bore ratio. The upper end consists of a combustion or clearance space in which the ignition and combustion of the change take place.</w:t>
      </w:r>
    </w:p>
    <w:p w:rsidR="008356CC" w:rsidRPr="00FC148C" w:rsidRDefault="008356CC" w:rsidP="008356CC">
      <w:pPr>
        <w:spacing w:after="0" w:line="360" w:lineRule="auto"/>
        <w:jc w:val="both"/>
        <w:rPr>
          <w:rFonts w:ascii="Times New Roman" w:hAnsi="Times New Roman"/>
          <w:color w:val="000000" w:themeColor="text1"/>
          <w:sz w:val="26"/>
          <w:szCs w:val="26"/>
        </w:rPr>
      </w:pPr>
      <w:r w:rsidRPr="00FC148C">
        <w:rPr>
          <w:rFonts w:ascii="Times New Roman" w:hAnsi="Times New Roman"/>
          <w:b/>
          <w:color w:val="000000" w:themeColor="text1"/>
          <w:sz w:val="26"/>
          <w:szCs w:val="26"/>
        </w:rPr>
        <w:t>2.</w:t>
      </w:r>
      <w:r w:rsidRPr="00FC148C">
        <w:rPr>
          <w:rFonts w:ascii="Times New Roman" w:hAnsi="Times New Roman"/>
          <w:color w:val="000000" w:themeColor="text1"/>
          <w:sz w:val="26"/>
          <w:szCs w:val="26"/>
        </w:rPr>
        <w:tab/>
      </w:r>
      <w:r w:rsidRPr="00FC148C">
        <w:rPr>
          <w:rFonts w:ascii="Times New Roman" w:hAnsi="Times New Roman"/>
          <w:b/>
          <w:color w:val="000000" w:themeColor="text1"/>
          <w:sz w:val="26"/>
          <w:szCs w:val="26"/>
        </w:rPr>
        <w:t xml:space="preserve">CYLINDER HEAD: </w:t>
      </w:r>
      <w:r w:rsidRPr="00FC148C">
        <w:rPr>
          <w:rFonts w:ascii="Times New Roman" w:hAnsi="Times New Roman"/>
          <w:color w:val="000000" w:themeColor="text1"/>
          <w:sz w:val="26"/>
          <w:szCs w:val="26"/>
        </w:rPr>
        <w:t>It helps to seal the working ends of the cylinders and not to permit entry and exist of gases on cover head valve engines. The inside cavity head is called the combustion chamber. It Is usually made by cast-iron or aluminum</w:t>
      </w:r>
    </w:p>
    <w:p w:rsidR="008356CC" w:rsidRPr="00FC148C" w:rsidRDefault="008356CC" w:rsidP="008356CC">
      <w:pPr>
        <w:spacing w:after="0" w:line="360" w:lineRule="auto"/>
        <w:jc w:val="both"/>
        <w:rPr>
          <w:rFonts w:ascii="Times New Roman" w:hAnsi="Times New Roman"/>
          <w:color w:val="000000" w:themeColor="text1"/>
          <w:sz w:val="26"/>
          <w:szCs w:val="26"/>
        </w:rPr>
      </w:pPr>
      <w:r w:rsidRPr="00FC148C">
        <w:rPr>
          <w:rFonts w:ascii="Times New Roman" w:hAnsi="Times New Roman"/>
          <w:b/>
          <w:color w:val="000000" w:themeColor="text1"/>
          <w:sz w:val="26"/>
          <w:szCs w:val="26"/>
        </w:rPr>
        <w:t>3.</w:t>
      </w:r>
      <w:r w:rsidRPr="00FC148C">
        <w:rPr>
          <w:rFonts w:ascii="Times New Roman" w:hAnsi="Times New Roman"/>
          <w:color w:val="000000" w:themeColor="text1"/>
          <w:sz w:val="26"/>
          <w:szCs w:val="26"/>
        </w:rPr>
        <w:tab/>
      </w:r>
      <w:r w:rsidRPr="00FC148C">
        <w:rPr>
          <w:rFonts w:ascii="Times New Roman" w:hAnsi="Times New Roman"/>
          <w:b/>
          <w:color w:val="000000" w:themeColor="text1"/>
          <w:sz w:val="26"/>
          <w:szCs w:val="26"/>
        </w:rPr>
        <w:t xml:space="preserve">PISTON: </w:t>
      </w:r>
      <w:r w:rsidRPr="00FC148C">
        <w:rPr>
          <w:rFonts w:ascii="Times New Roman" w:hAnsi="Times New Roman"/>
          <w:color w:val="000000" w:themeColor="text1"/>
          <w:sz w:val="26"/>
          <w:szCs w:val="26"/>
        </w:rPr>
        <w:t>A piston is filled to each cylinder as a face to receive gas pressure and transmit the thrust to the connecting rod</w:t>
      </w:r>
    </w:p>
    <w:p w:rsidR="008356CC" w:rsidRPr="00FC148C" w:rsidRDefault="008356CC" w:rsidP="008356CC">
      <w:pPr>
        <w:spacing w:after="0" w:line="360" w:lineRule="auto"/>
        <w:jc w:val="both"/>
        <w:rPr>
          <w:rFonts w:ascii="Times New Roman" w:hAnsi="Times New Roman"/>
          <w:color w:val="000000" w:themeColor="text1"/>
          <w:sz w:val="26"/>
          <w:szCs w:val="26"/>
        </w:rPr>
      </w:pPr>
      <w:r w:rsidRPr="00FC148C">
        <w:rPr>
          <w:rFonts w:ascii="Times New Roman" w:hAnsi="Times New Roman"/>
          <w:b/>
          <w:color w:val="000000" w:themeColor="text1"/>
          <w:sz w:val="26"/>
          <w:szCs w:val="26"/>
        </w:rPr>
        <w:t>4.</w:t>
      </w:r>
      <w:r w:rsidRPr="00FC148C">
        <w:rPr>
          <w:rFonts w:ascii="Times New Roman" w:hAnsi="Times New Roman"/>
          <w:color w:val="000000" w:themeColor="text1"/>
          <w:sz w:val="26"/>
          <w:szCs w:val="26"/>
        </w:rPr>
        <w:tab/>
      </w:r>
      <w:r w:rsidRPr="00FC148C">
        <w:rPr>
          <w:rFonts w:ascii="Times New Roman" w:hAnsi="Times New Roman"/>
          <w:b/>
          <w:color w:val="000000" w:themeColor="text1"/>
          <w:sz w:val="26"/>
          <w:szCs w:val="26"/>
        </w:rPr>
        <w:t xml:space="preserve">GUDGEON PIN: </w:t>
      </w:r>
      <w:r w:rsidRPr="00FC148C">
        <w:rPr>
          <w:rFonts w:ascii="Times New Roman" w:hAnsi="Times New Roman"/>
          <w:color w:val="000000" w:themeColor="text1"/>
          <w:sz w:val="26"/>
          <w:szCs w:val="26"/>
        </w:rPr>
        <w:t>it is hard steel parallel spindles filled through the piston bosses and the small end bushes or eyes to allow the connecting rod to swivel.</w:t>
      </w:r>
    </w:p>
    <w:p w:rsidR="008356CC" w:rsidRPr="00FC148C" w:rsidRDefault="008356CC" w:rsidP="008356CC">
      <w:pPr>
        <w:spacing w:after="0" w:line="360" w:lineRule="auto"/>
        <w:jc w:val="both"/>
        <w:rPr>
          <w:rFonts w:ascii="Times New Roman" w:hAnsi="Times New Roman"/>
          <w:b/>
          <w:color w:val="000000" w:themeColor="text1"/>
          <w:sz w:val="26"/>
          <w:szCs w:val="26"/>
        </w:rPr>
      </w:pPr>
      <w:r w:rsidRPr="00FC148C">
        <w:rPr>
          <w:rFonts w:ascii="Times New Roman" w:hAnsi="Times New Roman"/>
          <w:b/>
          <w:color w:val="000000" w:themeColor="text1"/>
          <w:sz w:val="26"/>
          <w:szCs w:val="26"/>
        </w:rPr>
        <w:lastRenderedPageBreak/>
        <w:t>5.</w:t>
      </w:r>
      <w:r w:rsidRPr="00FC148C">
        <w:rPr>
          <w:rFonts w:ascii="Times New Roman" w:hAnsi="Times New Roman"/>
          <w:b/>
          <w:color w:val="000000" w:themeColor="text1"/>
          <w:sz w:val="26"/>
          <w:szCs w:val="26"/>
        </w:rPr>
        <w:tab/>
        <w:t xml:space="preserve">CONNECTING ROD: </w:t>
      </w:r>
      <w:r w:rsidRPr="00FC148C">
        <w:rPr>
          <w:rFonts w:ascii="Times New Roman" w:hAnsi="Times New Roman"/>
          <w:color w:val="000000" w:themeColor="text1"/>
          <w:sz w:val="26"/>
          <w:szCs w:val="26"/>
        </w:rPr>
        <w:t>It transmits the piston load to the cranks causing the latter to turn.</w:t>
      </w:r>
    </w:p>
    <w:p w:rsidR="008356CC" w:rsidRPr="00FC148C" w:rsidRDefault="008356CC" w:rsidP="008356CC">
      <w:pPr>
        <w:spacing w:after="0" w:line="360" w:lineRule="auto"/>
        <w:jc w:val="both"/>
        <w:rPr>
          <w:rFonts w:ascii="Times New Roman" w:hAnsi="Times New Roman"/>
          <w:b/>
          <w:color w:val="000000" w:themeColor="text1"/>
          <w:sz w:val="26"/>
          <w:szCs w:val="26"/>
        </w:rPr>
      </w:pPr>
      <w:r w:rsidRPr="00FC148C">
        <w:rPr>
          <w:rFonts w:ascii="Times New Roman" w:hAnsi="Times New Roman"/>
          <w:b/>
          <w:color w:val="000000" w:themeColor="text1"/>
          <w:sz w:val="26"/>
          <w:szCs w:val="26"/>
        </w:rPr>
        <w:t>B.</w:t>
      </w:r>
      <w:r w:rsidRPr="00FC148C">
        <w:rPr>
          <w:rFonts w:ascii="Times New Roman" w:hAnsi="Times New Roman"/>
          <w:b/>
          <w:color w:val="000000" w:themeColor="text1"/>
          <w:sz w:val="26"/>
          <w:szCs w:val="26"/>
        </w:rPr>
        <w:tab/>
        <w:t>parts for petrol engine only</w:t>
      </w:r>
    </w:p>
    <w:p w:rsidR="008356CC" w:rsidRPr="00FC148C" w:rsidRDefault="008356CC" w:rsidP="008356CC">
      <w:pPr>
        <w:spacing w:after="0" w:line="360" w:lineRule="auto"/>
        <w:jc w:val="both"/>
        <w:rPr>
          <w:rFonts w:ascii="Times New Roman" w:hAnsi="Times New Roman"/>
          <w:color w:val="000000" w:themeColor="text1"/>
          <w:sz w:val="26"/>
          <w:szCs w:val="26"/>
        </w:rPr>
      </w:pPr>
      <w:r w:rsidRPr="00FC148C">
        <w:rPr>
          <w:rFonts w:ascii="Times New Roman" w:hAnsi="Times New Roman"/>
          <w:color w:val="000000" w:themeColor="text1"/>
          <w:sz w:val="26"/>
          <w:szCs w:val="26"/>
        </w:rPr>
        <w:t>1.</w:t>
      </w:r>
      <w:r w:rsidRPr="00FC148C">
        <w:rPr>
          <w:rFonts w:ascii="Times New Roman" w:hAnsi="Times New Roman"/>
          <w:color w:val="000000" w:themeColor="text1"/>
          <w:sz w:val="26"/>
          <w:szCs w:val="26"/>
        </w:rPr>
        <w:tab/>
        <w:t>Spark plug (2) Carburetor (3) Fuel pump</w:t>
      </w:r>
    </w:p>
    <w:p w:rsidR="008356CC" w:rsidRPr="00FC148C" w:rsidRDefault="008356CC" w:rsidP="008356CC">
      <w:pPr>
        <w:spacing w:after="0" w:line="360" w:lineRule="auto"/>
        <w:jc w:val="both"/>
        <w:rPr>
          <w:rFonts w:ascii="Times New Roman" w:hAnsi="Times New Roman"/>
          <w:color w:val="000000" w:themeColor="text1"/>
          <w:sz w:val="26"/>
          <w:szCs w:val="26"/>
        </w:rPr>
      </w:pPr>
      <w:r w:rsidRPr="00FC148C">
        <w:rPr>
          <w:rFonts w:ascii="Times New Roman" w:hAnsi="Times New Roman"/>
          <w:b/>
          <w:color w:val="000000" w:themeColor="text1"/>
          <w:sz w:val="26"/>
          <w:szCs w:val="26"/>
        </w:rPr>
        <w:t>Spark plug</w:t>
      </w:r>
      <w:r w:rsidRPr="00FC148C">
        <w:rPr>
          <w:rFonts w:ascii="Times New Roman" w:hAnsi="Times New Roman"/>
          <w:color w:val="000000" w:themeColor="text1"/>
          <w:sz w:val="26"/>
          <w:szCs w:val="26"/>
        </w:rPr>
        <w:t xml:space="preserve">: It helps to conduct the high potential from the ignition system into the combustion chamber </w:t>
      </w:r>
    </w:p>
    <w:p w:rsidR="008356CC" w:rsidRPr="00FC148C" w:rsidRDefault="008356CC" w:rsidP="008356CC">
      <w:pPr>
        <w:spacing w:after="0" w:line="360" w:lineRule="auto"/>
        <w:jc w:val="both"/>
        <w:rPr>
          <w:rFonts w:ascii="Times New Roman" w:hAnsi="Times New Roman"/>
          <w:color w:val="000000" w:themeColor="text1"/>
          <w:sz w:val="26"/>
          <w:szCs w:val="26"/>
        </w:rPr>
      </w:pPr>
      <w:r w:rsidRPr="00FC148C">
        <w:rPr>
          <w:rFonts w:ascii="Times New Roman" w:hAnsi="Times New Roman"/>
          <w:b/>
          <w:color w:val="000000" w:themeColor="text1"/>
          <w:sz w:val="26"/>
          <w:szCs w:val="26"/>
        </w:rPr>
        <w:t>Carburetor:</w:t>
      </w:r>
      <w:r w:rsidRPr="00FC148C">
        <w:rPr>
          <w:rFonts w:ascii="Times New Roman" w:hAnsi="Times New Roman"/>
          <w:color w:val="000000" w:themeColor="text1"/>
          <w:sz w:val="26"/>
          <w:szCs w:val="26"/>
        </w:rPr>
        <w:t xml:space="preserve"> it helps to atomize and meter the high fuel and mix it with the air as it enters the induction system of the engine</w:t>
      </w:r>
    </w:p>
    <w:p w:rsidR="008356CC" w:rsidRPr="00FC148C" w:rsidRDefault="008356CC" w:rsidP="008356CC">
      <w:pPr>
        <w:spacing w:after="0" w:line="360" w:lineRule="auto"/>
        <w:jc w:val="both"/>
        <w:rPr>
          <w:rFonts w:ascii="Times New Roman" w:hAnsi="Times New Roman"/>
          <w:b/>
          <w:color w:val="000000" w:themeColor="text1"/>
          <w:sz w:val="26"/>
          <w:szCs w:val="26"/>
        </w:rPr>
      </w:pPr>
      <w:r w:rsidRPr="00FC148C">
        <w:rPr>
          <w:rFonts w:ascii="Times New Roman" w:hAnsi="Times New Roman"/>
          <w:b/>
          <w:noProof/>
          <w:color w:val="000000" w:themeColor="text1"/>
          <w:sz w:val="26"/>
          <w:szCs w:val="26"/>
          <w:lang w:val="en-GB" w:eastAsia="en-GB"/>
        </w:rPr>
        <w:drawing>
          <wp:inline distT="0" distB="0" distL="0" distR="0">
            <wp:extent cx="3833211" cy="2875402"/>
            <wp:effectExtent l="19050" t="0" r="0" b="0"/>
            <wp:docPr id="1" name="Picture 5" descr="C:\Users\OLUWANISHOLA\Desktop\carbur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LUWANISHOLA\Desktop\carburator.jpg"/>
                    <pic:cNvPicPr>
                      <a:picLocks noChangeAspect="1" noChangeArrowheads="1"/>
                    </pic:cNvPicPr>
                  </pic:nvPicPr>
                  <pic:blipFill>
                    <a:blip r:embed="rId15" cstate="print"/>
                    <a:srcRect/>
                    <a:stretch>
                      <a:fillRect/>
                    </a:stretch>
                  </pic:blipFill>
                  <pic:spPr bwMode="auto">
                    <a:xfrm>
                      <a:off x="0" y="0"/>
                      <a:ext cx="3835240" cy="2876924"/>
                    </a:xfrm>
                    <a:prstGeom prst="rect">
                      <a:avLst/>
                    </a:prstGeom>
                    <a:noFill/>
                    <a:ln w="9525">
                      <a:noFill/>
                      <a:miter lim="800000"/>
                      <a:headEnd/>
                      <a:tailEnd/>
                    </a:ln>
                  </pic:spPr>
                </pic:pic>
              </a:graphicData>
            </a:graphic>
          </wp:inline>
        </w:drawing>
      </w:r>
    </w:p>
    <w:p w:rsidR="008356CC" w:rsidRPr="00FC148C" w:rsidRDefault="008356CC" w:rsidP="008356CC">
      <w:pPr>
        <w:spacing w:after="0" w:line="360" w:lineRule="auto"/>
        <w:jc w:val="both"/>
        <w:rPr>
          <w:rFonts w:ascii="Times New Roman" w:hAnsi="Times New Roman"/>
          <w:color w:val="000000" w:themeColor="text1"/>
          <w:sz w:val="26"/>
          <w:szCs w:val="26"/>
        </w:rPr>
      </w:pPr>
      <w:r w:rsidRPr="00FC148C">
        <w:rPr>
          <w:rFonts w:ascii="Times New Roman" w:hAnsi="Times New Roman"/>
          <w:b/>
          <w:color w:val="000000" w:themeColor="text1"/>
          <w:sz w:val="26"/>
          <w:szCs w:val="26"/>
        </w:rPr>
        <w:t>Fuel Pump</w:t>
      </w:r>
      <w:r w:rsidRPr="00FC148C">
        <w:rPr>
          <w:rFonts w:ascii="Times New Roman" w:hAnsi="Times New Roman"/>
          <w:color w:val="000000" w:themeColor="text1"/>
          <w:sz w:val="26"/>
          <w:szCs w:val="26"/>
        </w:rPr>
        <w:t>: it is use in petrol engine to supply fuel to the carburetor/ injector</w:t>
      </w:r>
    </w:p>
    <w:p w:rsidR="008356CC" w:rsidRPr="00FC148C" w:rsidRDefault="008356CC" w:rsidP="008356CC">
      <w:pPr>
        <w:spacing w:after="0" w:line="360" w:lineRule="auto"/>
        <w:ind w:left="720" w:hanging="720"/>
        <w:jc w:val="both"/>
        <w:rPr>
          <w:rFonts w:ascii="Times New Roman" w:hAnsi="Times New Roman"/>
          <w:b/>
          <w:color w:val="000000" w:themeColor="text1"/>
          <w:sz w:val="26"/>
          <w:szCs w:val="26"/>
        </w:rPr>
      </w:pPr>
      <w:r>
        <w:rPr>
          <w:rFonts w:ascii="Times New Roman" w:hAnsi="Times New Roman"/>
          <w:b/>
          <w:color w:val="000000" w:themeColor="text1"/>
          <w:sz w:val="26"/>
          <w:szCs w:val="26"/>
        </w:rPr>
        <w:t>4.1</w:t>
      </w:r>
      <w:r w:rsidRPr="00FC148C">
        <w:rPr>
          <w:rFonts w:ascii="Times New Roman" w:hAnsi="Times New Roman"/>
          <w:b/>
          <w:color w:val="000000" w:themeColor="text1"/>
          <w:sz w:val="26"/>
          <w:szCs w:val="26"/>
        </w:rPr>
        <w:tab/>
        <w:t>SYSTEM IN A VEHICLE</w:t>
      </w:r>
    </w:p>
    <w:p w:rsidR="008356CC" w:rsidRPr="00FC148C" w:rsidRDefault="008356CC" w:rsidP="008356CC">
      <w:pPr>
        <w:spacing w:after="0" w:line="360" w:lineRule="auto"/>
        <w:ind w:left="720" w:hanging="720"/>
        <w:jc w:val="both"/>
        <w:rPr>
          <w:rFonts w:ascii="Times New Roman" w:hAnsi="Times New Roman"/>
          <w:color w:val="000000" w:themeColor="text1"/>
          <w:sz w:val="26"/>
          <w:szCs w:val="26"/>
        </w:rPr>
      </w:pPr>
      <w:r w:rsidRPr="00FC148C">
        <w:rPr>
          <w:rFonts w:ascii="Times New Roman" w:hAnsi="Times New Roman"/>
          <w:b/>
          <w:color w:val="000000" w:themeColor="text1"/>
          <w:sz w:val="26"/>
          <w:szCs w:val="26"/>
        </w:rPr>
        <w:t>1.</w:t>
      </w:r>
      <w:r w:rsidRPr="00FC148C">
        <w:rPr>
          <w:rFonts w:ascii="Times New Roman" w:hAnsi="Times New Roman"/>
          <w:color w:val="000000" w:themeColor="text1"/>
          <w:sz w:val="26"/>
          <w:szCs w:val="26"/>
        </w:rPr>
        <w:tab/>
      </w:r>
      <w:r w:rsidRPr="00FC148C">
        <w:rPr>
          <w:rFonts w:ascii="Times New Roman" w:hAnsi="Times New Roman"/>
          <w:b/>
          <w:color w:val="000000" w:themeColor="text1"/>
          <w:sz w:val="26"/>
          <w:szCs w:val="26"/>
        </w:rPr>
        <w:t>Fuel system:</w:t>
      </w:r>
      <w:r w:rsidRPr="00FC148C">
        <w:rPr>
          <w:rFonts w:ascii="Times New Roman" w:hAnsi="Times New Roman"/>
          <w:color w:val="000000" w:themeColor="text1"/>
          <w:sz w:val="26"/>
          <w:szCs w:val="26"/>
        </w:rPr>
        <w:t xml:space="preserve"> it helps to deliver the best performance with lowest emission it is a system that transfer fuel from the fuel tank and pass it through the fuel filter for straining before it arrives at the agents (carburetor)</w:t>
      </w:r>
    </w:p>
    <w:p w:rsidR="008356CC" w:rsidRPr="00FC148C" w:rsidRDefault="008356CC" w:rsidP="008356CC">
      <w:pPr>
        <w:spacing w:after="0" w:line="360" w:lineRule="auto"/>
        <w:ind w:left="720" w:hanging="720"/>
        <w:jc w:val="both"/>
        <w:rPr>
          <w:rFonts w:ascii="Times New Roman" w:hAnsi="Times New Roman"/>
          <w:noProof/>
          <w:color w:val="000000" w:themeColor="text1"/>
          <w:sz w:val="26"/>
          <w:szCs w:val="26"/>
        </w:rPr>
      </w:pPr>
      <w:r w:rsidRPr="00FC148C">
        <w:rPr>
          <w:rFonts w:ascii="Times New Roman" w:hAnsi="Times New Roman"/>
          <w:noProof/>
          <w:color w:val="000000" w:themeColor="text1"/>
          <w:sz w:val="26"/>
          <w:szCs w:val="26"/>
          <w:lang w:val="en-GB" w:eastAsia="en-GB"/>
        </w:rPr>
        <w:lastRenderedPageBreak/>
        <w:drawing>
          <wp:inline distT="0" distB="0" distL="0" distR="0">
            <wp:extent cx="3858887" cy="3094284"/>
            <wp:effectExtent l="19050" t="0" r="8263" b="0"/>
            <wp:docPr id="2" name="Picture 1" descr="C:\Users\OLUWANISHOLA\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UWANISHOLA\Desktop\index.jpg"/>
                    <pic:cNvPicPr>
                      <a:picLocks noChangeAspect="1" noChangeArrowheads="1"/>
                    </pic:cNvPicPr>
                  </pic:nvPicPr>
                  <pic:blipFill>
                    <a:blip r:embed="rId16" cstate="print"/>
                    <a:srcRect/>
                    <a:stretch>
                      <a:fillRect/>
                    </a:stretch>
                  </pic:blipFill>
                  <pic:spPr bwMode="auto">
                    <a:xfrm>
                      <a:off x="0" y="0"/>
                      <a:ext cx="3859149" cy="3094494"/>
                    </a:xfrm>
                    <a:prstGeom prst="rect">
                      <a:avLst/>
                    </a:prstGeom>
                    <a:noFill/>
                    <a:ln w="9525">
                      <a:noFill/>
                      <a:miter lim="800000"/>
                      <a:headEnd/>
                      <a:tailEnd/>
                    </a:ln>
                  </pic:spPr>
                </pic:pic>
              </a:graphicData>
            </a:graphic>
          </wp:inline>
        </w:drawing>
      </w:r>
    </w:p>
    <w:p w:rsidR="008356CC" w:rsidRPr="00FC148C" w:rsidRDefault="008356CC" w:rsidP="008356CC">
      <w:pPr>
        <w:spacing w:after="0" w:line="360" w:lineRule="auto"/>
        <w:jc w:val="both"/>
        <w:rPr>
          <w:rFonts w:ascii="Times New Roman" w:hAnsi="Times New Roman"/>
          <w:color w:val="000000" w:themeColor="text1"/>
          <w:sz w:val="26"/>
          <w:szCs w:val="26"/>
        </w:rPr>
      </w:pPr>
      <w:r w:rsidRPr="00FC148C">
        <w:rPr>
          <w:rFonts w:ascii="Times New Roman" w:hAnsi="Times New Roman"/>
          <w:b/>
          <w:color w:val="000000" w:themeColor="text1"/>
          <w:sz w:val="26"/>
          <w:szCs w:val="26"/>
        </w:rPr>
        <w:t>2.</w:t>
      </w:r>
      <w:r w:rsidRPr="00FC148C">
        <w:rPr>
          <w:rFonts w:ascii="Times New Roman" w:hAnsi="Times New Roman"/>
          <w:color w:val="000000" w:themeColor="text1"/>
          <w:sz w:val="26"/>
          <w:szCs w:val="26"/>
        </w:rPr>
        <w:tab/>
      </w:r>
      <w:r w:rsidRPr="00FC148C">
        <w:rPr>
          <w:rFonts w:ascii="Times New Roman" w:hAnsi="Times New Roman"/>
          <w:b/>
          <w:color w:val="000000" w:themeColor="text1"/>
          <w:sz w:val="26"/>
          <w:szCs w:val="26"/>
        </w:rPr>
        <w:t>Brake system:</w:t>
      </w:r>
      <w:r w:rsidRPr="00FC148C">
        <w:rPr>
          <w:rFonts w:ascii="Times New Roman" w:hAnsi="Times New Roman"/>
          <w:color w:val="000000" w:themeColor="text1"/>
          <w:sz w:val="26"/>
          <w:szCs w:val="26"/>
        </w:rPr>
        <w:t xml:space="preserve"> it helps to slow and stop a vehicle when you push the brake pedal. The force generated hydraulic pressure in the master cylinder this pressure flows through the hydraulic line and hoses to the wheel cylinder and calipers. Forcing the shows against the brake down or pads against the rotor or disc</w:t>
      </w:r>
    </w:p>
    <w:p w:rsidR="008356CC" w:rsidRPr="00FC148C" w:rsidRDefault="008356CC" w:rsidP="008356CC">
      <w:pPr>
        <w:spacing w:after="0" w:line="360" w:lineRule="auto"/>
        <w:jc w:val="both"/>
        <w:rPr>
          <w:rFonts w:ascii="Times New Roman" w:hAnsi="Times New Roman"/>
          <w:color w:val="000000" w:themeColor="text1"/>
          <w:sz w:val="26"/>
          <w:szCs w:val="26"/>
        </w:rPr>
      </w:pPr>
      <w:r w:rsidRPr="00FC148C">
        <w:rPr>
          <w:rFonts w:ascii="Times New Roman" w:hAnsi="Times New Roman"/>
          <w:color w:val="000000" w:themeColor="text1"/>
          <w:sz w:val="26"/>
          <w:szCs w:val="26"/>
        </w:rPr>
        <w:t>i.</w:t>
      </w:r>
      <w:r w:rsidRPr="00FC148C">
        <w:rPr>
          <w:rFonts w:ascii="Times New Roman" w:hAnsi="Times New Roman"/>
          <w:color w:val="000000" w:themeColor="text1"/>
          <w:sz w:val="26"/>
          <w:szCs w:val="26"/>
        </w:rPr>
        <w:tab/>
      </w:r>
      <w:r w:rsidRPr="00FC148C">
        <w:rPr>
          <w:rFonts w:ascii="Times New Roman" w:hAnsi="Times New Roman"/>
          <w:b/>
          <w:color w:val="000000" w:themeColor="text1"/>
          <w:sz w:val="26"/>
          <w:szCs w:val="26"/>
        </w:rPr>
        <w:t xml:space="preserve">Brake Pedal: </w:t>
      </w:r>
      <w:r w:rsidRPr="00FC148C">
        <w:rPr>
          <w:rFonts w:ascii="Times New Roman" w:hAnsi="Times New Roman"/>
          <w:color w:val="000000" w:themeColor="text1"/>
          <w:sz w:val="26"/>
          <w:szCs w:val="26"/>
        </w:rPr>
        <w:t>this is a rod (pedal) inside a vehicle, commonly use to control the speed/motion of a car.</w:t>
      </w:r>
    </w:p>
    <w:p w:rsidR="008356CC" w:rsidRPr="00FC148C" w:rsidRDefault="008356CC" w:rsidP="008356CC">
      <w:pPr>
        <w:spacing w:after="0" w:line="360" w:lineRule="auto"/>
        <w:jc w:val="both"/>
        <w:rPr>
          <w:rFonts w:ascii="Times New Roman" w:hAnsi="Times New Roman"/>
          <w:color w:val="000000" w:themeColor="text1"/>
          <w:sz w:val="26"/>
          <w:szCs w:val="26"/>
        </w:rPr>
      </w:pPr>
      <w:r w:rsidRPr="00FC148C">
        <w:rPr>
          <w:rFonts w:ascii="Times New Roman" w:hAnsi="Times New Roman"/>
          <w:color w:val="000000" w:themeColor="text1"/>
          <w:sz w:val="26"/>
          <w:szCs w:val="26"/>
        </w:rPr>
        <w:t>ii.</w:t>
      </w:r>
      <w:r w:rsidRPr="00FC148C">
        <w:rPr>
          <w:rFonts w:ascii="Times New Roman" w:hAnsi="Times New Roman"/>
          <w:color w:val="000000" w:themeColor="text1"/>
          <w:sz w:val="26"/>
          <w:szCs w:val="26"/>
        </w:rPr>
        <w:tab/>
      </w:r>
      <w:r w:rsidRPr="00FC148C">
        <w:rPr>
          <w:rFonts w:ascii="Times New Roman" w:hAnsi="Times New Roman"/>
          <w:b/>
          <w:color w:val="000000" w:themeColor="text1"/>
          <w:sz w:val="26"/>
          <w:szCs w:val="26"/>
        </w:rPr>
        <w:t>Brake Servo/Brake Air Box:</w:t>
      </w:r>
      <w:r w:rsidRPr="00FC148C">
        <w:rPr>
          <w:rFonts w:ascii="Times New Roman" w:hAnsi="Times New Roman"/>
          <w:color w:val="000000" w:themeColor="text1"/>
          <w:sz w:val="26"/>
          <w:szCs w:val="26"/>
        </w:rPr>
        <w:t xml:space="preserve"> this is a box that helps the effectiveness of the brake when the car is on motion, because when the servo is bad, air been pump to the brake system may not return which will make the brake sticky and have no effect on the brake disc, i.e. affect the halting of the brake pad. </w:t>
      </w:r>
    </w:p>
    <w:p w:rsidR="008356CC" w:rsidRPr="00FC148C" w:rsidRDefault="008356CC" w:rsidP="008356CC">
      <w:pPr>
        <w:spacing w:after="0" w:line="360" w:lineRule="auto"/>
        <w:jc w:val="both"/>
        <w:rPr>
          <w:rFonts w:ascii="Times New Roman" w:hAnsi="Times New Roman"/>
          <w:color w:val="000000" w:themeColor="text1"/>
          <w:sz w:val="26"/>
          <w:szCs w:val="26"/>
        </w:rPr>
      </w:pPr>
      <w:r w:rsidRPr="00FC148C">
        <w:rPr>
          <w:rFonts w:ascii="Times New Roman" w:hAnsi="Times New Roman"/>
          <w:color w:val="000000" w:themeColor="text1"/>
          <w:sz w:val="26"/>
          <w:szCs w:val="26"/>
        </w:rPr>
        <w:t>iii.</w:t>
      </w:r>
      <w:r w:rsidRPr="00FC148C">
        <w:rPr>
          <w:rFonts w:ascii="Times New Roman" w:hAnsi="Times New Roman"/>
          <w:color w:val="000000" w:themeColor="text1"/>
          <w:sz w:val="26"/>
          <w:szCs w:val="26"/>
        </w:rPr>
        <w:tab/>
      </w:r>
      <w:r w:rsidRPr="00FC148C">
        <w:rPr>
          <w:rFonts w:ascii="Times New Roman" w:hAnsi="Times New Roman"/>
          <w:b/>
          <w:color w:val="000000" w:themeColor="text1"/>
          <w:sz w:val="26"/>
          <w:szCs w:val="26"/>
        </w:rPr>
        <w:t xml:space="preserve">Master Brake: </w:t>
      </w:r>
      <w:r w:rsidRPr="00FC148C">
        <w:rPr>
          <w:rFonts w:ascii="Times New Roman" w:hAnsi="Times New Roman"/>
          <w:color w:val="000000" w:themeColor="text1"/>
          <w:sz w:val="26"/>
          <w:szCs w:val="26"/>
        </w:rPr>
        <w:t>this is the brake fluid distributor in which the fluid is kept and passes this fluid through the brake holes to the caliper.</w:t>
      </w:r>
    </w:p>
    <w:p w:rsidR="008356CC" w:rsidRPr="00FC148C" w:rsidRDefault="008356CC" w:rsidP="008356CC">
      <w:pPr>
        <w:spacing w:after="0" w:line="360" w:lineRule="auto"/>
        <w:jc w:val="both"/>
        <w:rPr>
          <w:rFonts w:ascii="Times New Roman" w:hAnsi="Times New Roman"/>
          <w:color w:val="000000" w:themeColor="text1"/>
          <w:sz w:val="26"/>
          <w:szCs w:val="26"/>
        </w:rPr>
      </w:pPr>
      <w:r w:rsidRPr="00FC148C">
        <w:rPr>
          <w:rFonts w:ascii="Times New Roman" w:hAnsi="Times New Roman"/>
          <w:color w:val="000000" w:themeColor="text1"/>
          <w:sz w:val="26"/>
          <w:szCs w:val="26"/>
        </w:rPr>
        <w:t>iv.</w:t>
      </w:r>
      <w:r w:rsidRPr="00FC148C">
        <w:rPr>
          <w:rFonts w:ascii="Times New Roman" w:hAnsi="Times New Roman"/>
          <w:color w:val="000000" w:themeColor="text1"/>
          <w:sz w:val="26"/>
          <w:szCs w:val="26"/>
        </w:rPr>
        <w:tab/>
      </w:r>
      <w:r w:rsidRPr="00FC148C">
        <w:rPr>
          <w:rFonts w:ascii="Times New Roman" w:hAnsi="Times New Roman"/>
          <w:b/>
          <w:color w:val="000000" w:themeColor="text1"/>
          <w:sz w:val="26"/>
          <w:szCs w:val="26"/>
        </w:rPr>
        <w:t>Brake Disc</w:t>
      </w:r>
      <w:r w:rsidRPr="00FC148C">
        <w:rPr>
          <w:rFonts w:ascii="Times New Roman" w:hAnsi="Times New Roman"/>
          <w:color w:val="000000" w:themeColor="text1"/>
          <w:sz w:val="26"/>
          <w:szCs w:val="26"/>
        </w:rPr>
        <w:t xml:space="preserve">: this function whenever the piston is shoot out which is gripped by the brake pads. The gripness of the brake pad help the movement of the brake disc to stop.    </w:t>
      </w:r>
    </w:p>
    <w:p w:rsidR="008356CC" w:rsidRPr="00FC148C" w:rsidRDefault="008356CC" w:rsidP="008356CC">
      <w:pPr>
        <w:spacing w:after="0" w:line="360" w:lineRule="auto"/>
        <w:jc w:val="both"/>
        <w:rPr>
          <w:rFonts w:ascii="Times New Roman" w:hAnsi="Times New Roman"/>
          <w:color w:val="000000" w:themeColor="text1"/>
          <w:sz w:val="26"/>
          <w:szCs w:val="26"/>
        </w:rPr>
      </w:pPr>
      <w:r w:rsidRPr="00FC148C">
        <w:rPr>
          <w:rFonts w:ascii="Times New Roman" w:hAnsi="Times New Roman"/>
          <w:noProof/>
          <w:color w:val="000000" w:themeColor="text1"/>
          <w:sz w:val="26"/>
          <w:szCs w:val="26"/>
          <w:lang w:val="en-GB" w:eastAsia="en-GB"/>
        </w:rPr>
        <w:lastRenderedPageBreak/>
        <w:drawing>
          <wp:inline distT="0" distB="0" distL="0" distR="0">
            <wp:extent cx="3484314" cy="2313030"/>
            <wp:effectExtent l="19050" t="0" r="1836" b="0"/>
            <wp:docPr id="3" name="Picture 2" descr="C:\Users\OLUWANISHOLA\Desktop\brake p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UWANISHOLA\Desktop\brake pad.jpg"/>
                    <pic:cNvPicPr>
                      <a:picLocks noChangeAspect="1" noChangeArrowheads="1"/>
                    </pic:cNvPicPr>
                  </pic:nvPicPr>
                  <pic:blipFill>
                    <a:blip r:embed="rId17" cstate="print"/>
                    <a:srcRect/>
                    <a:stretch>
                      <a:fillRect/>
                    </a:stretch>
                  </pic:blipFill>
                  <pic:spPr bwMode="auto">
                    <a:xfrm>
                      <a:off x="0" y="0"/>
                      <a:ext cx="3492019" cy="2318145"/>
                    </a:xfrm>
                    <a:prstGeom prst="rect">
                      <a:avLst/>
                    </a:prstGeom>
                    <a:noFill/>
                    <a:ln w="9525">
                      <a:noFill/>
                      <a:miter lim="800000"/>
                      <a:headEnd/>
                      <a:tailEnd/>
                    </a:ln>
                  </pic:spPr>
                </pic:pic>
              </a:graphicData>
            </a:graphic>
          </wp:inline>
        </w:drawing>
      </w:r>
    </w:p>
    <w:p w:rsidR="008356CC" w:rsidRPr="00FC148C" w:rsidRDefault="008356CC" w:rsidP="008356CC">
      <w:pPr>
        <w:spacing w:after="0" w:line="360" w:lineRule="auto"/>
        <w:jc w:val="both"/>
        <w:rPr>
          <w:rFonts w:ascii="Times New Roman" w:hAnsi="Times New Roman"/>
          <w:color w:val="000000" w:themeColor="text1"/>
          <w:sz w:val="26"/>
          <w:szCs w:val="26"/>
        </w:rPr>
      </w:pPr>
      <w:r w:rsidRPr="00FC148C">
        <w:rPr>
          <w:rFonts w:ascii="Times New Roman" w:hAnsi="Times New Roman"/>
          <w:noProof/>
          <w:color w:val="000000" w:themeColor="text1"/>
          <w:sz w:val="26"/>
          <w:szCs w:val="26"/>
          <w:lang w:val="en-GB" w:eastAsia="en-GB"/>
        </w:rPr>
        <w:drawing>
          <wp:inline distT="0" distB="0" distL="0" distR="0">
            <wp:extent cx="3385162" cy="2022547"/>
            <wp:effectExtent l="19050" t="0" r="5738" b="0"/>
            <wp:docPr id="4" name="Picture 3" descr="C:\Users\OLUWANISHOLA\Desktop\brake pad repal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LUWANISHOLA\Desktop\brake pad repalment.jpg"/>
                    <pic:cNvPicPr>
                      <a:picLocks noChangeAspect="1" noChangeArrowheads="1"/>
                    </pic:cNvPicPr>
                  </pic:nvPicPr>
                  <pic:blipFill>
                    <a:blip r:embed="rId18" cstate="print"/>
                    <a:srcRect/>
                    <a:stretch>
                      <a:fillRect/>
                    </a:stretch>
                  </pic:blipFill>
                  <pic:spPr bwMode="auto">
                    <a:xfrm>
                      <a:off x="0" y="0"/>
                      <a:ext cx="3382615" cy="2021026"/>
                    </a:xfrm>
                    <a:prstGeom prst="rect">
                      <a:avLst/>
                    </a:prstGeom>
                    <a:noFill/>
                    <a:ln w="9525">
                      <a:noFill/>
                      <a:miter lim="800000"/>
                      <a:headEnd/>
                      <a:tailEnd/>
                    </a:ln>
                  </pic:spPr>
                </pic:pic>
              </a:graphicData>
            </a:graphic>
          </wp:inline>
        </w:drawing>
      </w:r>
    </w:p>
    <w:p w:rsidR="008356CC" w:rsidRPr="002A5205" w:rsidRDefault="008356CC" w:rsidP="008356CC">
      <w:pPr>
        <w:rPr>
          <w:rFonts w:ascii="Times New Roman" w:hAnsi="Times New Roman"/>
          <w:b/>
          <w:sz w:val="25"/>
          <w:szCs w:val="25"/>
        </w:rPr>
      </w:pPr>
      <w:r>
        <w:rPr>
          <w:rFonts w:ascii="Times New Roman" w:hAnsi="Times New Roman"/>
          <w:b/>
          <w:sz w:val="25"/>
          <w:szCs w:val="25"/>
        </w:rPr>
        <w:t>4</w:t>
      </w:r>
      <w:r w:rsidRPr="002A5205">
        <w:rPr>
          <w:rFonts w:ascii="Times New Roman" w:hAnsi="Times New Roman"/>
          <w:b/>
          <w:sz w:val="25"/>
          <w:szCs w:val="25"/>
        </w:rPr>
        <w:t>.</w:t>
      </w:r>
      <w:r>
        <w:rPr>
          <w:rFonts w:ascii="Times New Roman" w:hAnsi="Times New Roman"/>
          <w:b/>
          <w:sz w:val="25"/>
          <w:szCs w:val="25"/>
        </w:rPr>
        <w:t>2</w:t>
      </w:r>
      <w:r w:rsidRPr="002A5205">
        <w:rPr>
          <w:rFonts w:ascii="Times New Roman" w:hAnsi="Times New Roman"/>
          <w:b/>
          <w:sz w:val="25"/>
          <w:szCs w:val="25"/>
        </w:rPr>
        <w:tab/>
        <w:t>DRILLING MACHINE</w:t>
      </w:r>
    </w:p>
    <w:p w:rsidR="008356CC" w:rsidRPr="002A5205" w:rsidRDefault="008356CC" w:rsidP="008356CC">
      <w:pPr>
        <w:spacing w:after="0" w:line="480" w:lineRule="auto"/>
        <w:jc w:val="both"/>
        <w:rPr>
          <w:rFonts w:ascii="Times New Roman" w:hAnsi="Times New Roman"/>
          <w:sz w:val="25"/>
          <w:szCs w:val="25"/>
        </w:rPr>
      </w:pPr>
      <w:r w:rsidRPr="002A5205">
        <w:rPr>
          <w:rFonts w:ascii="Times New Roman" w:hAnsi="Times New Roman"/>
          <w:sz w:val="25"/>
          <w:szCs w:val="25"/>
        </w:rPr>
        <w:tab/>
        <w:t>Drilling is the process of creating hole on a component. Drilling machine is the machine tool used in accomplishing the task of originating hole, reaming, boring, counter boring and other drilling operations.</w:t>
      </w:r>
    </w:p>
    <w:p w:rsidR="008356CC" w:rsidRPr="002A5205" w:rsidRDefault="008356CC" w:rsidP="008356CC">
      <w:pPr>
        <w:spacing w:after="0" w:line="480" w:lineRule="auto"/>
        <w:jc w:val="both"/>
        <w:rPr>
          <w:rFonts w:ascii="Times New Roman" w:hAnsi="Times New Roman"/>
          <w:b/>
          <w:sz w:val="25"/>
          <w:szCs w:val="25"/>
        </w:rPr>
      </w:pPr>
      <w:r>
        <w:rPr>
          <w:rFonts w:ascii="Times New Roman" w:hAnsi="Times New Roman"/>
          <w:b/>
          <w:sz w:val="25"/>
          <w:szCs w:val="25"/>
        </w:rPr>
        <w:t>4</w:t>
      </w:r>
      <w:r w:rsidRPr="002A5205">
        <w:rPr>
          <w:rFonts w:ascii="Times New Roman" w:hAnsi="Times New Roman"/>
          <w:b/>
          <w:sz w:val="25"/>
          <w:szCs w:val="25"/>
        </w:rPr>
        <w:t>.</w:t>
      </w:r>
      <w:r>
        <w:rPr>
          <w:rFonts w:ascii="Times New Roman" w:hAnsi="Times New Roman"/>
          <w:b/>
          <w:sz w:val="25"/>
          <w:szCs w:val="25"/>
        </w:rPr>
        <w:t>3</w:t>
      </w:r>
      <w:r w:rsidRPr="002A5205">
        <w:rPr>
          <w:rFonts w:ascii="Times New Roman" w:hAnsi="Times New Roman"/>
          <w:b/>
          <w:sz w:val="25"/>
          <w:szCs w:val="25"/>
        </w:rPr>
        <w:tab/>
        <w:t>TYPES OF DRILLING MACHINE</w:t>
      </w:r>
    </w:p>
    <w:p w:rsidR="008356CC" w:rsidRPr="002A5205" w:rsidRDefault="008356CC" w:rsidP="008356CC">
      <w:pPr>
        <w:numPr>
          <w:ilvl w:val="0"/>
          <w:numId w:val="12"/>
        </w:numPr>
        <w:spacing w:after="0" w:line="480" w:lineRule="auto"/>
        <w:jc w:val="both"/>
        <w:rPr>
          <w:rFonts w:ascii="Times New Roman" w:hAnsi="Times New Roman"/>
          <w:sz w:val="25"/>
          <w:szCs w:val="25"/>
        </w:rPr>
      </w:pPr>
      <w:r>
        <w:rPr>
          <w:rFonts w:ascii="Times New Roman" w:hAnsi="Times New Roman"/>
          <w:noProof/>
          <w:sz w:val="25"/>
          <w:szCs w:val="25"/>
          <w:lang w:val="en-GB" w:eastAsia="en-GB"/>
        </w:rPr>
        <w:drawing>
          <wp:anchor distT="0" distB="0" distL="114300" distR="114300" simplePos="0" relativeHeight="251669504" behindDoc="0" locked="0" layoutInCell="1" allowOverlap="1">
            <wp:simplePos x="0" y="0"/>
            <wp:positionH relativeFrom="column">
              <wp:posOffset>3714750</wp:posOffset>
            </wp:positionH>
            <wp:positionV relativeFrom="paragraph">
              <wp:posOffset>247015</wp:posOffset>
            </wp:positionV>
            <wp:extent cx="1170940" cy="1741805"/>
            <wp:effectExtent l="57150" t="38100" r="29210" b="10795"/>
            <wp:wrapSquare wrapText="bothSides"/>
            <wp:docPr id="56" name="Picture 32" descr="0_fa794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0_fa794168"/>
                    <pic:cNvPicPr>
                      <a:picLocks noChangeAspect="1" noChangeArrowheads="1"/>
                    </pic:cNvPicPr>
                  </pic:nvPicPr>
                  <pic:blipFill>
                    <a:blip r:embed="rId19"/>
                    <a:srcRect/>
                    <a:stretch>
                      <a:fillRect/>
                    </a:stretch>
                  </pic:blipFill>
                  <pic:spPr bwMode="auto">
                    <a:xfrm>
                      <a:off x="0" y="0"/>
                      <a:ext cx="1170940" cy="1741805"/>
                    </a:xfrm>
                    <a:prstGeom prst="rect">
                      <a:avLst/>
                    </a:prstGeom>
                    <a:noFill/>
                    <a:ln w="28575">
                      <a:solidFill>
                        <a:srgbClr val="000000"/>
                      </a:solidFill>
                      <a:miter lim="800000"/>
                      <a:headEnd/>
                      <a:tailEnd/>
                    </a:ln>
                  </pic:spPr>
                </pic:pic>
              </a:graphicData>
            </a:graphic>
          </wp:anchor>
        </w:drawing>
      </w:r>
      <w:r w:rsidRPr="002A5205">
        <w:rPr>
          <w:rFonts w:ascii="Times New Roman" w:hAnsi="Times New Roman"/>
          <w:sz w:val="25"/>
          <w:szCs w:val="25"/>
        </w:rPr>
        <w:t>Pillar drilling machine</w:t>
      </w:r>
    </w:p>
    <w:p w:rsidR="008356CC" w:rsidRPr="002A5205" w:rsidRDefault="008356CC" w:rsidP="008356CC">
      <w:pPr>
        <w:numPr>
          <w:ilvl w:val="0"/>
          <w:numId w:val="12"/>
        </w:numPr>
        <w:spacing w:after="0" w:line="480" w:lineRule="auto"/>
        <w:jc w:val="both"/>
        <w:rPr>
          <w:rFonts w:ascii="Times New Roman" w:hAnsi="Times New Roman"/>
          <w:sz w:val="25"/>
          <w:szCs w:val="25"/>
        </w:rPr>
      </w:pPr>
      <w:r w:rsidRPr="002A5205">
        <w:rPr>
          <w:rFonts w:ascii="Times New Roman" w:hAnsi="Times New Roman"/>
          <w:sz w:val="25"/>
          <w:szCs w:val="25"/>
        </w:rPr>
        <w:t>Sensitive drilling machine</w:t>
      </w:r>
    </w:p>
    <w:p w:rsidR="008356CC" w:rsidRPr="002A5205" w:rsidRDefault="008356CC" w:rsidP="008356CC">
      <w:pPr>
        <w:numPr>
          <w:ilvl w:val="0"/>
          <w:numId w:val="12"/>
        </w:numPr>
        <w:spacing w:after="0" w:line="480" w:lineRule="auto"/>
        <w:jc w:val="both"/>
        <w:rPr>
          <w:rFonts w:ascii="Times New Roman" w:hAnsi="Times New Roman"/>
          <w:sz w:val="25"/>
          <w:szCs w:val="25"/>
        </w:rPr>
      </w:pPr>
      <w:r w:rsidRPr="002A5205">
        <w:rPr>
          <w:rFonts w:ascii="Times New Roman" w:hAnsi="Times New Roman"/>
          <w:sz w:val="25"/>
          <w:szCs w:val="25"/>
        </w:rPr>
        <w:t>Radial arm drilling machine</w:t>
      </w:r>
    </w:p>
    <w:p w:rsidR="008356CC" w:rsidRPr="002A5205" w:rsidRDefault="008356CC" w:rsidP="008356CC">
      <w:pPr>
        <w:spacing w:after="0" w:line="480" w:lineRule="auto"/>
        <w:ind w:left="720"/>
        <w:jc w:val="both"/>
        <w:rPr>
          <w:rFonts w:ascii="Times New Roman" w:hAnsi="Times New Roman"/>
          <w:sz w:val="25"/>
          <w:szCs w:val="25"/>
        </w:rPr>
      </w:pPr>
      <w:r>
        <w:rPr>
          <w:rFonts w:ascii="Times New Roman" w:hAnsi="Times New Roman"/>
          <w:noProof/>
          <w:sz w:val="25"/>
          <w:szCs w:val="25"/>
          <w:lang w:val="en-GB" w:eastAsia="en-GB"/>
        </w:rPr>
        <w:drawing>
          <wp:anchor distT="0" distB="0" distL="114300" distR="114300" simplePos="0" relativeHeight="251670528" behindDoc="0" locked="0" layoutInCell="1" allowOverlap="1">
            <wp:simplePos x="0" y="0"/>
            <wp:positionH relativeFrom="column">
              <wp:posOffset>1111250</wp:posOffset>
            </wp:positionH>
            <wp:positionV relativeFrom="paragraph">
              <wp:posOffset>44450</wp:posOffset>
            </wp:positionV>
            <wp:extent cx="2097405" cy="1572260"/>
            <wp:effectExtent l="57150" t="38100" r="36195" b="27940"/>
            <wp:wrapSquare wrapText="bothSides"/>
            <wp:docPr id="55" name="Picture 33" descr="radial-drilling-machine-500x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adial-drilling-machine-500x500"/>
                    <pic:cNvPicPr>
                      <a:picLocks noChangeAspect="1" noChangeArrowheads="1"/>
                    </pic:cNvPicPr>
                  </pic:nvPicPr>
                  <pic:blipFill>
                    <a:blip r:embed="rId20"/>
                    <a:srcRect/>
                    <a:stretch>
                      <a:fillRect/>
                    </a:stretch>
                  </pic:blipFill>
                  <pic:spPr bwMode="auto">
                    <a:xfrm>
                      <a:off x="0" y="0"/>
                      <a:ext cx="2097405" cy="1572260"/>
                    </a:xfrm>
                    <a:prstGeom prst="rect">
                      <a:avLst/>
                    </a:prstGeom>
                    <a:noFill/>
                    <a:ln w="28575">
                      <a:solidFill>
                        <a:srgbClr val="000000"/>
                      </a:solidFill>
                      <a:miter lim="800000"/>
                      <a:headEnd/>
                      <a:tailEnd/>
                    </a:ln>
                  </pic:spPr>
                </pic:pic>
              </a:graphicData>
            </a:graphic>
          </wp:anchor>
        </w:drawing>
      </w:r>
    </w:p>
    <w:p w:rsidR="008356CC" w:rsidRPr="002A5205" w:rsidRDefault="008356CC" w:rsidP="008356CC">
      <w:pPr>
        <w:spacing w:after="0" w:line="480" w:lineRule="auto"/>
        <w:jc w:val="both"/>
        <w:rPr>
          <w:rFonts w:ascii="Times New Roman" w:hAnsi="Times New Roman"/>
          <w:b/>
          <w:sz w:val="25"/>
          <w:szCs w:val="25"/>
        </w:rPr>
      </w:pPr>
    </w:p>
    <w:p w:rsidR="008356CC" w:rsidRPr="002A5205" w:rsidRDefault="008356CC" w:rsidP="008356CC">
      <w:pPr>
        <w:spacing w:after="0" w:line="480" w:lineRule="auto"/>
        <w:jc w:val="both"/>
        <w:rPr>
          <w:rFonts w:ascii="Times New Roman" w:hAnsi="Times New Roman"/>
          <w:b/>
          <w:sz w:val="25"/>
          <w:szCs w:val="25"/>
        </w:rPr>
      </w:pPr>
    </w:p>
    <w:p w:rsidR="008356CC" w:rsidRPr="002A5205" w:rsidRDefault="008356CC" w:rsidP="008356CC">
      <w:pPr>
        <w:spacing w:after="0" w:line="480" w:lineRule="auto"/>
        <w:jc w:val="both"/>
        <w:rPr>
          <w:rFonts w:ascii="Times New Roman" w:hAnsi="Times New Roman"/>
          <w:b/>
          <w:sz w:val="25"/>
          <w:szCs w:val="25"/>
        </w:rPr>
      </w:pPr>
    </w:p>
    <w:p w:rsidR="008356CC" w:rsidRPr="002A5205" w:rsidRDefault="008356CC" w:rsidP="008356CC">
      <w:pPr>
        <w:spacing w:after="0" w:line="480" w:lineRule="auto"/>
        <w:jc w:val="both"/>
        <w:rPr>
          <w:rFonts w:ascii="Times New Roman" w:hAnsi="Times New Roman"/>
          <w:b/>
          <w:sz w:val="25"/>
          <w:szCs w:val="25"/>
        </w:rPr>
      </w:pPr>
      <w:r>
        <w:rPr>
          <w:rFonts w:ascii="Times New Roman" w:hAnsi="Times New Roman"/>
          <w:b/>
          <w:sz w:val="25"/>
          <w:szCs w:val="25"/>
        </w:rPr>
        <w:t xml:space="preserve">        </w:t>
      </w:r>
      <w:r w:rsidRPr="002A5205">
        <w:rPr>
          <w:rFonts w:ascii="Times New Roman" w:hAnsi="Times New Roman"/>
          <w:b/>
          <w:sz w:val="25"/>
          <w:szCs w:val="25"/>
        </w:rPr>
        <w:t xml:space="preserve"> DRILLING MACHINES</w:t>
      </w:r>
    </w:p>
    <w:p w:rsidR="008356CC" w:rsidRPr="002A5205" w:rsidRDefault="008356CC" w:rsidP="008356CC">
      <w:pPr>
        <w:spacing w:after="0" w:line="480" w:lineRule="auto"/>
        <w:jc w:val="both"/>
        <w:rPr>
          <w:rFonts w:ascii="Times New Roman" w:hAnsi="Times New Roman"/>
          <w:b/>
          <w:sz w:val="25"/>
          <w:szCs w:val="25"/>
        </w:rPr>
      </w:pPr>
      <w:r>
        <w:rPr>
          <w:rFonts w:ascii="Times New Roman" w:hAnsi="Times New Roman"/>
          <w:b/>
          <w:sz w:val="25"/>
          <w:szCs w:val="25"/>
        </w:rPr>
        <w:lastRenderedPageBreak/>
        <w:t>4</w:t>
      </w:r>
      <w:r w:rsidRPr="002A5205">
        <w:rPr>
          <w:rFonts w:ascii="Times New Roman" w:hAnsi="Times New Roman"/>
          <w:b/>
          <w:sz w:val="25"/>
          <w:szCs w:val="25"/>
        </w:rPr>
        <w:t>.</w:t>
      </w:r>
      <w:r>
        <w:rPr>
          <w:rFonts w:ascii="Times New Roman" w:hAnsi="Times New Roman"/>
          <w:b/>
          <w:sz w:val="25"/>
          <w:szCs w:val="25"/>
        </w:rPr>
        <w:t>4</w:t>
      </w:r>
      <w:r w:rsidRPr="002A5205">
        <w:rPr>
          <w:rFonts w:ascii="Times New Roman" w:hAnsi="Times New Roman"/>
          <w:b/>
          <w:sz w:val="25"/>
          <w:szCs w:val="25"/>
        </w:rPr>
        <w:tab/>
        <w:t>TYPES OF DRILLS</w:t>
      </w:r>
    </w:p>
    <w:p w:rsidR="008356CC" w:rsidRPr="002A5205" w:rsidRDefault="008356CC" w:rsidP="008356CC">
      <w:pPr>
        <w:spacing w:after="0" w:line="360" w:lineRule="auto"/>
        <w:ind w:firstLine="720"/>
        <w:jc w:val="both"/>
        <w:rPr>
          <w:rFonts w:ascii="Times New Roman" w:hAnsi="Times New Roman"/>
          <w:sz w:val="25"/>
          <w:szCs w:val="25"/>
        </w:rPr>
      </w:pPr>
      <w:r w:rsidRPr="002A5205">
        <w:rPr>
          <w:rFonts w:ascii="Times New Roman" w:hAnsi="Times New Roman"/>
          <w:sz w:val="25"/>
          <w:szCs w:val="25"/>
        </w:rPr>
        <w:t xml:space="preserve">Drills are multi point cutting tools used in performing drilling operation. The common types are: </w:t>
      </w:r>
      <w:r w:rsidRPr="002A5205">
        <w:rPr>
          <w:rFonts w:ascii="Times New Roman" w:hAnsi="Times New Roman"/>
          <w:sz w:val="25"/>
          <w:szCs w:val="25"/>
        </w:rPr>
        <w:tab/>
        <w:t>The Twist Drills (both parallel and taper shank)     and The Centre Drills</w:t>
      </w:r>
    </w:p>
    <w:p w:rsidR="008356CC" w:rsidRPr="002A5205" w:rsidRDefault="008356CC" w:rsidP="008356CC">
      <w:pPr>
        <w:spacing w:after="0" w:line="480" w:lineRule="auto"/>
        <w:jc w:val="both"/>
        <w:rPr>
          <w:rFonts w:ascii="Times New Roman" w:hAnsi="Times New Roman"/>
          <w:b/>
          <w:sz w:val="25"/>
          <w:szCs w:val="25"/>
        </w:rPr>
      </w:pPr>
      <w:r>
        <w:rPr>
          <w:rFonts w:ascii="Times New Roman" w:hAnsi="Times New Roman"/>
          <w:b/>
          <w:sz w:val="25"/>
          <w:szCs w:val="25"/>
        </w:rPr>
        <w:t>4</w:t>
      </w:r>
      <w:r w:rsidRPr="002A5205">
        <w:rPr>
          <w:rFonts w:ascii="Times New Roman" w:hAnsi="Times New Roman"/>
          <w:b/>
          <w:sz w:val="25"/>
          <w:szCs w:val="25"/>
        </w:rPr>
        <w:t>.</w:t>
      </w:r>
      <w:r>
        <w:rPr>
          <w:rFonts w:ascii="Times New Roman" w:hAnsi="Times New Roman"/>
          <w:b/>
          <w:sz w:val="25"/>
          <w:szCs w:val="25"/>
        </w:rPr>
        <w:t>3</w:t>
      </w:r>
      <w:r w:rsidRPr="002A5205">
        <w:rPr>
          <w:rFonts w:ascii="Times New Roman" w:hAnsi="Times New Roman"/>
          <w:b/>
          <w:sz w:val="25"/>
          <w:szCs w:val="25"/>
        </w:rPr>
        <w:tab/>
        <w:t>DRILLING OPERATIONS</w:t>
      </w:r>
    </w:p>
    <w:p w:rsidR="008356CC" w:rsidRPr="002A5205" w:rsidRDefault="008356CC" w:rsidP="008356CC">
      <w:pPr>
        <w:spacing w:after="0" w:line="480" w:lineRule="auto"/>
        <w:jc w:val="both"/>
        <w:rPr>
          <w:rFonts w:ascii="Times New Roman" w:hAnsi="Times New Roman"/>
          <w:sz w:val="25"/>
          <w:szCs w:val="25"/>
        </w:rPr>
      </w:pPr>
      <w:r w:rsidRPr="002A5205">
        <w:rPr>
          <w:rFonts w:ascii="Times New Roman" w:hAnsi="Times New Roman"/>
          <w:sz w:val="25"/>
          <w:szCs w:val="25"/>
        </w:rPr>
        <w:t>Drilling operations includes:</w:t>
      </w:r>
    </w:p>
    <w:p w:rsidR="008356CC" w:rsidRPr="002A5205" w:rsidRDefault="008356CC" w:rsidP="008356CC">
      <w:pPr>
        <w:numPr>
          <w:ilvl w:val="0"/>
          <w:numId w:val="13"/>
        </w:numPr>
        <w:spacing w:after="0" w:line="480" w:lineRule="auto"/>
        <w:jc w:val="both"/>
        <w:rPr>
          <w:rFonts w:ascii="Times New Roman" w:hAnsi="Times New Roman"/>
          <w:sz w:val="25"/>
          <w:szCs w:val="25"/>
        </w:rPr>
      </w:pPr>
      <w:r w:rsidRPr="002A5205">
        <w:rPr>
          <w:rFonts w:ascii="Times New Roman" w:hAnsi="Times New Roman"/>
          <w:sz w:val="25"/>
          <w:szCs w:val="25"/>
        </w:rPr>
        <w:t>Counter sinking</w:t>
      </w:r>
    </w:p>
    <w:p w:rsidR="008356CC" w:rsidRPr="002A5205" w:rsidRDefault="008356CC" w:rsidP="008356CC">
      <w:pPr>
        <w:numPr>
          <w:ilvl w:val="0"/>
          <w:numId w:val="13"/>
        </w:numPr>
        <w:spacing w:after="0" w:line="480" w:lineRule="auto"/>
        <w:jc w:val="both"/>
        <w:rPr>
          <w:rFonts w:ascii="Times New Roman" w:hAnsi="Times New Roman"/>
          <w:sz w:val="25"/>
          <w:szCs w:val="25"/>
        </w:rPr>
      </w:pPr>
      <w:r w:rsidRPr="002A5205">
        <w:rPr>
          <w:rFonts w:ascii="Times New Roman" w:hAnsi="Times New Roman"/>
          <w:sz w:val="25"/>
          <w:szCs w:val="25"/>
        </w:rPr>
        <w:t xml:space="preserve">Counter boring </w:t>
      </w:r>
    </w:p>
    <w:p w:rsidR="008356CC" w:rsidRPr="002A5205" w:rsidRDefault="008356CC" w:rsidP="008356CC">
      <w:pPr>
        <w:numPr>
          <w:ilvl w:val="0"/>
          <w:numId w:val="13"/>
        </w:numPr>
        <w:spacing w:after="0" w:line="480" w:lineRule="auto"/>
        <w:jc w:val="both"/>
        <w:rPr>
          <w:rFonts w:ascii="Times New Roman" w:hAnsi="Times New Roman"/>
          <w:sz w:val="25"/>
          <w:szCs w:val="25"/>
        </w:rPr>
      </w:pPr>
      <w:r w:rsidRPr="002A5205">
        <w:rPr>
          <w:rFonts w:ascii="Times New Roman" w:hAnsi="Times New Roman"/>
          <w:sz w:val="25"/>
          <w:szCs w:val="25"/>
        </w:rPr>
        <w:t xml:space="preserve">Boring </w:t>
      </w:r>
    </w:p>
    <w:p w:rsidR="008356CC" w:rsidRDefault="008356CC" w:rsidP="008356CC">
      <w:pPr>
        <w:numPr>
          <w:ilvl w:val="0"/>
          <w:numId w:val="13"/>
        </w:numPr>
        <w:spacing w:after="0" w:line="480" w:lineRule="auto"/>
        <w:jc w:val="both"/>
        <w:rPr>
          <w:rFonts w:ascii="Times New Roman" w:hAnsi="Times New Roman"/>
          <w:sz w:val="25"/>
          <w:szCs w:val="25"/>
        </w:rPr>
      </w:pPr>
      <w:r w:rsidRPr="002A5205">
        <w:rPr>
          <w:rFonts w:ascii="Times New Roman" w:hAnsi="Times New Roman"/>
          <w:sz w:val="25"/>
          <w:szCs w:val="25"/>
        </w:rPr>
        <w:t xml:space="preserve">Reaming </w:t>
      </w:r>
    </w:p>
    <w:p w:rsidR="008356CC" w:rsidRPr="002A5205" w:rsidRDefault="008356CC" w:rsidP="008356CC">
      <w:pPr>
        <w:spacing w:after="0" w:line="480" w:lineRule="auto"/>
        <w:ind w:left="720"/>
        <w:jc w:val="both"/>
        <w:rPr>
          <w:rFonts w:ascii="Times New Roman" w:hAnsi="Times New Roman"/>
          <w:sz w:val="25"/>
          <w:szCs w:val="25"/>
        </w:rPr>
      </w:pPr>
    </w:p>
    <w:p w:rsidR="008356CC" w:rsidRDefault="008356CC" w:rsidP="008356CC">
      <w:pPr>
        <w:spacing w:line="360" w:lineRule="auto"/>
        <w:jc w:val="center"/>
        <w:rPr>
          <w:rFonts w:ascii="Times New Roman" w:hAnsi="Times New Roman"/>
          <w:b/>
          <w:sz w:val="25"/>
          <w:szCs w:val="25"/>
        </w:rPr>
      </w:pPr>
    </w:p>
    <w:p w:rsidR="008356CC" w:rsidRDefault="008356CC" w:rsidP="008356CC">
      <w:pPr>
        <w:spacing w:line="360" w:lineRule="auto"/>
        <w:jc w:val="center"/>
        <w:rPr>
          <w:rFonts w:ascii="Times New Roman" w:hAnsi="Times New Roman"/>
          <w:b/>
          <w:sz w:val="25"/>
          <w:szCs w:val="25"/>
        </w:rPr>
      </w:pPr>
    </w:p>
    <w:p w:rsidR="008356CC" w:rsidRDefault="008356CC" w:rsidP="008356CC">
      <w:pPr>
        <w:spacing w:line="360" w:lineRule="auto"/>
        <w:jc w:val="center"/>
        <w:rPr>
          <w:rFonts w:ascii="Times New Roman" w:hAnsi="Times New Roman"/>
          <w:b/>
          <w:sz w:val="25"/>
          <w:szCs w:val="25"/>
        </w:rPr>
      </w:pPr>
    </w:p>
    <w:p w:rsidR="008356CC" w:rsidRDefault="008356CC" w:rsidP="008356CC">
      <w:pPr>
        <w:spacing w:line="360" w:lineRule="auto"/>
        <w:jc w:val="center"/>
        <w:rPr>
          <w:rFonts w:ascii="Times New Roman" w:hAnsi="Times New Roman"/>
          <w:b/>
          <w:sz w:val="25"/>
          <w:szCs w:val="25"/>
        </w:rPr>
      </w:pPr>
    </w:p>
    <w:p w:rsidR="008356CC" w:rsidRDefault="008356CC" w:rsidP="008356CC">
      <w:pPr>
        <w:spacing w:line="360" w:lineRule="auto"/>
        <w:jc w:val="center"/>
        <w:rPr>
          <w:rFonts w:ascii="Times New Roman" w:hAnsi="Times New Roman"/>
          <w:b/>
          <w:sz w:val="25"/>
          <w:szCs w:val="25"/>
        </w:rPr>
      </w:pPr>
    </w:p>
    <w:p w:rsidR="008356CC" w:rsidRDefault="008356CC" w:rsidP="008356CC">
      <w:pPr>
        <w:spacing w:line="360" w:lineRule="auto"/>
        <w:jc w:val="center"/>
        <w:rPr>
          <w:rFonts w:ascii="Times New Roman" w:hAnsi="Times New Roman"/>
          <w:b/>
          <w:sz w:val="25"/>
          <w:szCs w:val="25"/>
        </w:rPr>
      </w:pPr>
    </w:p>
    <w:p w:rsidR="008356CC" w:rsidRDefault="008356CC" w:rsidP="008356CC">
      <w:pPr>
        <w:spacing w:line="360" w:lineRule="auto"/>
        <w:jc w:val="center"/>
        <w:rPr>
          <w:rFonts w:ascii="Times New Roman" w:hAnsi="Times New Roman"/>
          <w:b/>
          <w:sz w:val="25"/>
          <w:szCs w:val="25"/>
        </w:rPr>
      </w:pPr>
    </w:p>
    <w:p w:rsidR="008356CC" w:rsidRDefault="008356CC" w:rsidP="008356CC">
      <w:pPr>
        <w:spacing w:line="360" w:lineRule="auto"/>
        <w:jc w:val="center"/>
        <w:rPr>
          <w:rFonts w:ascii="Times New Roman" w:hAnsi="Times New Roman"/>
          <w:b/>
          <w:sz w:val="25"/>
          <w:szCs w:val="25"/>
        </w:rPr>
      </w:pPr>
    </w:p>
    <w:p w:rsidR="008356CC" w:rsidRDefault="008356CC" w:rsidP="008356CC">
      <w:pPr>
        <w:spacing w:line="360" w:lineRule="auto"/>
        <w:jc w:val="center"/>
        <w:rPr>
          <w:rFonts w:ascii="Times New Roman" w:hAnsi="Times New Roman"/>
          <w:b/>
          <w:sz w:val="25"/>
          <w:szCs w:val="25"/>
        </w:rPr>
      </w:pPr>
    </w:p>
    <w:p w:rsidR="008356CC" w:rsidRDefault="008356CC" w:rsidP="008356CC">
      <w:pPr>
        <w:spacing w:line="360" w:lineRule="auto"/>
        <w:jc w:val="center"/>
        <w:rPr>
          <w:rFonts w:ascii="Times New Roman" w:hAnsi="Times New Roman"/>
          <w:b/>
          <w:sz w:val="25"/>
          <w:szCs w:val="25"/>
        </w:rPr>
      </w:pPr>
    </w:p>
    <w:p w:rsidR="008356CC" w:rsidRDefault="008356CC" w:rsidP="008356CC">
      <w:pPr>
        <w:spacing w:line="360" w:lineRule="auto"/>
        <w:jc w:val="center"/>
        <w:rPr>
          <w:rFonts w:ascii="Times New Roman" w:hAnsi="Times New Roman"/>
          <w:b/>
          <w:sz w:val="25"/>
          <w:szCs w:val="25"/>
        </w:rPr>
      </w:pPr>
    </w:p>
    <w:p w:rsidR="008356CC" w:rsidRDefault="008356CC" w:rsidP="008356CC">
      <w:pPr>
        <w:spacing w:line="360" w:lineRule="auto"/>
        <w:jc w:val="center"/>
        <w:rPr>
          <w:rFonts w:ascii="Times New Roman" w:hAnsi="Times New Roman"/>
          <w:b/>
          <w:sz w:val="25"/>
          <w:szCs w:val="25"/>
        </w:rPr>
      </w:pPr>
    </w:p>
    <w:p w:rsidR="008356CC" w:rsidRDefault="008356CC" w:rsidP="008356CC">
      <w:pPr>
        <w:spacing w:line="360" w:lineRule="auto"/>
        <w:jc w:val="center"/>
        <w:rPr>
          <w:rFonts w:ascii="Times New Roman" w:hAnsi="Times New Roman"/>
          <w:b/>
          <w:sz w:val="25"/>
          <w:szCs w:val="25"/>
        </w:rPr>
      </w:pPr>
    </w:p>
    <w:p w:rsidR="008356CC" w:rsidRDefault="008356CC" w:rsidP="008356CC">
      <w:pPr>
        <w:spacing w:line="360" w:lineRule="auto"/>
        <w:jc w:val="center"/>
        <w:rPr>
          <w:rFonts w:ascii="Times New Roman" w:hAnsi="Times New Roman"/>
          <w:b/>
          <w:sz w:val="25"/>
          <w:szCs w:val="25"/>
        </w:rPr>
      </w:pPr>
    </w:p>
    <w:p w:rsidR="008356CC" w:rsidRDefault="008356CC" w:rsidP="008356CC">
      <w:pPr>
        <w:spacing w:line="360" w:lineRule="auto"/>
        <w:jc w:val="center"/>
        <w:rPr>
          <w:rFonts w:ascii="Times New Roman" w:hAnsi="Times New Roman"/>
          <w:b/>
          <w:sz w:val="25"/>
          <w:szCs w:val="25"/>
        </w:rPr>
      </w:pPr>
    </w:p>
    <w:p w:rsidR="008356CC" w:rsidRPr="002A5205" w:rsidRDefault="008356CC" w:rsidP="008356CC">
      <w:pPr>
        <w:spacing w:line="360" w:lineRule="auto"/>
        <w:jc w:val="center"/>
        <w:rPr>
          <w:rFonts w:ascii="Times New Roman" w:hAnsi="Times New Roman"/>
          <w:b/>
          <w:sz w:val="25"/>
          <w:szCs w:val="25"/>
        </w:rPr>
      </w:pPr>
      <w:r>
        <w:rPr>
          <w:rFonts w:ascii="Times New Roman" w:hAnsi="Times New Roman"/>
          <w:b/>
          <w:sz w:val="25"/>
          <w:szCs w:val="25"/>
        </w:rPr>
        <w:t>CHAPTER FIVE</w:t>
      </w:r>
    </w:p>
    <w:p w:rsidR="008356CC" w:rsidRPr="002A5205" w:rsidRDefault="008356CC" w:rsidP="008356CC">
      <w:pPr>
        <w:spacing w:line="360" w:lineRule="auto"/>
        <w:jc w:val="both"/>
        <w:rPr>
          <w:rFonts w:ascii="Times New Roman" w:hAnsi="Times New Roman"/>
          <w:b/>
          <w:sz w:val="25"/>
          <w:szCs w:val="25"/>
        </w:rPr>
      </w:pPr>
      <w:r>
        <w:rPr>
          <w:rFonts w:ascii="Times New Roman" w:hAnsi="Times New Roman"/>
          <w:b/>
          <w:sz w:val="25"/>
          <w:szCs w:val="25"/>
        </w:rPr>
        <w:t>5</w:t>
      </w:r>
      <w:r w:rsidRPr="002A5205">
        <w:rPr>
          <w:rFonts w:ascii="Times New Roman" w:hAnsi="Times New Roman"/>
          <w:b/>
          <w:sz w:val="25"/>
          <w:szCs w:val="25"/>
        </w:rPr>
        <w:t>.0</w:t>
      </w:r>
      <w:r w:rsidRPr="002A5205">
        <w:rPr>
          <w:rFonts w:ascii="Times New Roman" w:hAnsi="Times New Roman"/>
          <w:b/>
          <w:sz w:val="25"/>
          <w:szCs w:val="25"/>
        </w:rPr>
        <w:tab/>
        <w:t>EXPERIENCE GAINED</w:t>
      </w:r>
    </w:p>
    <w:p w:rsidR="008356CC" w:rsidRPr="002A5205" w:rsidRDefault="008356CC" w:rsidP="008356CC">
      <w:pPr>
        <w:spacing w:line="480" w:lineRule="auto"/>
        <w:ind w:firstLine="720"/>
        <w:jc w:val="both"/>
        <w:rPr>
          <w:rFonts w:ascii="Times New Roman" w:hAnsi="Times New Roman"/>
          <w:sz w:val="25"/>
          <w:szCs w:val="25"/>
        </w:rPr>
      </w:pPr>
      <w:r w:rsidRPr="002A5205">
        <w:rPr>
          <w:rFonts w:ascii="Times New Roman" w:hAnsi="Times New Roman"/>
          <w:sz w:val="25"/>
          <w:szCs w:val="25"/>
        </w:rPr>
        <w:t xml:space="preserve">During the sixteen weeks (four months) programme, I gained a lot especially in the </w:t>
      </w:r>
      <w:r>
        <w:rPr>
          <w:rFonts w:ascii="Times New Roman" w:hAnsi="Times New Roman"/>
          <w:sz w:val="25"/>
          <w:szCs w:val="25"/>
        </w:rPr>
        <w:t>repairing and maintenance of an automobile machine, drilling, cutting , welding etc.</w:t>
      </w:r>
      <w:r w:rsidRPr="002A5205">
        <w:rPr>
          <w:rFonts w:ascii="Times New Roman" w:hAnsi="Times New Roman"/>
          <w:sz w:val="25"/>
          <w:szCs w:val="25"/>
        </w:rPr>
        <w:t xml:space="preserve"> </w:t>
      </w:r>
    </w:p>
    <w:p w:rsidR="008356CC" w:rsidRPr="002A5205" w:rsidRDefault="008356CC" w:rsidP="008356CC">
      <w:pPr>
        <w:spacing w:line="360" w:lineRule="auto"/>
        <w:jc w:val="both"/>
        <w:rPr>
          <w:rFonts w:ascii="Times New Roman" w:hAnsi="Times New Roman"/>
          <w:sz w:val="25"/>
          <w:szCs w:val="25"/>
        </w:rPr>
      </w:pPr>
      <w:r>
        <w:rPr>
          <w:rFonts w:ascii="Times New Roman" w:hAnsi="Times New Roman"/>
          <w:b/>
          <w:sz w:val="25"/>
          <w:szCs w:val="25"/>
        </w:rPr>
        <w:t>5</w:t>
      </w:r>
      <w:r w:rsidRPr="002A5205">
        <w:rPr>
          <w:rFonts w:ascii="Times New Roman" w:hAnsi="Times New Roman"/>
          <w:b/>
          <w:sz w:val="25"/>
          <w:szCs w:val="25"/>
        </w:rPr>
        <w:t>.1</w:t>
      </w:r>
      <w:r w:rsidRPr="002A5205">
        <w:rPr>
          <w:rFonts w:ascii="Times New Roman" w:hAnsi="Times New Roman"/>
          <w:b/>
          <w:sz w:val="25"/>
          <w:szCs w:val="25"/>
        </w:rPr>
        <w:tab/>
        <w:t>INTERPERSONAL RELATIONSHIP WITHIN THE ORGANIZATION</w:t>
      </w:r>
    </w:p>
    <w:p w:rsidR="008356CC" w:rsidRDefault="008356CC" w:rsidP="008356CC">
      <w:pPr>
        <w:spacing w:line="360" w:lineRule="auto"/>
        <w:ind w:firstLine="720"/>
        <w:jc w:val="both"/>
        <w:rPr>
          <w:rFonts w:ascii="Times New Roman" w:hAnsi="Times New Roman"/>
          <w:sz w:val="25"/>
          <w:szCs w:val="25"/>
        </w:rPr>
      </w:pPr>
      <w:r w:rsidRPr="002A5205">
        <w:rPr>
          <w:rFonts w:ascii="Times New Roman" w:hAnsi="Times New Roman"/>
          <w:sz w:val="25"/>
          <w:szCs w:val="25"/>
        </w:rPr>
        <w:t xml:space="preserve">My four months SIWES program has equipped me the knowledge of mechanical </w:t>
      </w:r>
      <w:r>
        <w:rPr>
          <w:rFonts w:ascii="Times New Roman" w:hAnsi="Times New Roman"/>
          <w:sz w:val="25"/>
          <w:szCs w:val="25"/>
        </w:rPr>
        <w:t xml:space="preserve">repairing and maintenance of an automobile machine, drilling, cutting , welding </w:t>
      </w:r>
    </w:p>
    <w:p w:rsidR="008356CC" w:rsidRPr="002A5205" w:rsidRDefault="008356CC" w:rsidP="008356CC">
      <w:pPr>
        <w:spacing w:line="360" w:lineRule="auto"/>
        <w:ind w:firstLine="720"/>
        <w:jc w:val="both"/>
        <w:rPr>
          <w:rFonts w:ascii="Times New Roman" w:hAnsi="Times New Roman"/>
          <w:sz w:val="25"/>
          <w:szCs w:val="25"/>
        </w:rPr>
      </w:pPr>
      <w:r w:rsidRPr="002A5205">
        <w:rPr>
          <w:rFonts w:ascii="Times New Roman" w:hAnsi="Times New Roman"/>
          <w:sz w:val="25"/>
          <w:szCs w:val="25"/>
        </w:rPr>
        <w:t xml:space="preserve">During the course </w:t>
      </w:r>
      <w:r>
        <w:rPr>
          <w:rFonts w:ascii="Times New Roman" w:hAnsi="Times New Roman"/>
          <w:sz w:val="25"/>
          <w:szCs w:val="25"/>
        </w:rPr>
        <w:t xml:space="preserve">of staying with the coordinator </w:t>
      </w:r>
      <w:r w:rsidRPr="002A5205">
        <w:rPr>
          <w:rFonts w:ascii="Times New Roman" w:hAnsi="Times New Roman"/>
          <w:sz w:val="25"/>
          <w:szCs w:val="25"/>
        </w:rPr>
        <w:t xml:space="preserve"> in</w:t>
      </w:r>
      <w:r>
        <w:rPr>
          <w:rFonts w:ascii="Times New Roman" w:hAnsi="Times New Roman"/>
          <w:sz w:val="25"/>
          <w:szCs w:val="25"/>
        </w:rPr>
        <w:t xml:space="preserve"> person of Mr. Junior has no small amount of contribution  to my field of study and success for the programme in general..</w:t>
      </w:r>
    </w:p>
    <w:p w:rsidR="008356CC" w:rsidRPr="002A5205" w:rsidRDefault="008356CC" w:rsidP="008356CC">
      <w:pPr>
        <w:spacing w:line="360" w:lineRule="auto"/>
        <w:jc w:val="both"/>
        <w:rPr>
          <w:rFonts w:ascii="Times New Roman" w:hAnsi="Times New Roman"/>
          <w:b/>
          <w:sz w:val="25"/>
          <w:szCs w:val="25"/>
        </w:rPr>
      </w:pPr>
      <w:r>
        <w:rPr>
          <w:rFonts w:ascii="Times New Roman" w:hAnsi="Times New Roman"/>
          <w:b/>
          <w:sz w:val="25"/>
          <w:szCs w:val="25"/>
        </w:rPr>
        <w:t>5</w:t>
      </w:r>
      <w:r w:rsidRPr="002A5205">
        <w:rPr>
          <w:rFonts w:ascii="Times New Roman" w:hAnsi="Times New Roman"/>
          <w:b/>
          <w:sz w:val="25"/>
          <w:szCs w:val="25"/>
        </w:rPr>
        <w:t>.2</w:t>
      </w:r>
      <w:r w:rsidRPr="002A5205">
        <w:rPr>
          <w:rFonts w:ascii="Times New Roman" w:hAnsi="Times New Roman"/>
          <w:b/>
          <w:sz w:val="25"/>
          <w:szCs w:val="25"/>
        </w:rPr>
        <w:tab/>
        <w:t>SUGGESTION FOR IMPROVEMENT OF THE PROGRAMME</w:t>
      </w:r>
    </w:p>
    <w:p w:rsidR="008356CC" w:rsidRDefault="008356CC" w:rsidP="008356CC">
      <w:pPr>
        <w:spacing w:line="480" w:lineRule="auto"/>
        <w:ind w:firstLine="720"/>
        <w:jc w:val="both"/>
        <w:rPr>
          <w:rFonts w:ascii="Times New Roman" w:hAnsi="Times New Roman"/>
          <w:sz w:val="25"/>
          <w:szCs w:val="25"/>
        </w:rPr>
      </w:pPr>
      <w:r w:rsidRPr="002A5205">
        <w:rPr>
          <w:rFonts w:ascii="Times New Roman" w:hAnsi="Times New Roman"/>
          <w:sz w:val="25"/>
          <w:szCs w:val="25"/>
        </w:rPr>
        <w:t xml:space="preserve">The industrial training fund should have up and hold committee on inspecting the student in their various organizations that they are attached to as this will improve the level of seriousness of the student to the program </w:t>
      </w:r>
    </w:p>
    <w:p w:rsidR="008356CC" w:rsidRPr="002A5205" w:rsidRDefault="008356CC" w:rsidP="008356CC">
      <w:pPr>
        <w:spacing w:line="480" w:lineRule="auto"/>
        <w:ind w:firstLine="720"/>
        <w:jc w:val="both"/>
        <w:rPr>
          <w:rFonts w:ascii="Times New Roman" w:hAnsi="Times New Roman"/>
          <w:sz w:val="25"/>
          <w:szCs w:val="25"/>
        </w:rPr>
      </w:pPr>
      <w:r w:rsidRPr="002A5205">
        <w:rPr>
          <w:rFonts w:ascii="Times New Roman" w:hAnsi="Times New Roman"/>
          <w:sz w:val="25"/>
          <w:szCs w:val="25"/>
        </w:rPr>
        <w:t>The federal government in collaboration with the industrial training fund (ITF) to increase the student allowance for the program as this will encourage them in active participation</w:t>
      </w:r>
    </w:p>
    <w:p w:rsidR="008356CC" w:rsidRDefault="008356CC" w:rsidP="008356CC">
      <w:pPr>
        <w:spacing w:line="360" w:lineRule="auto"/>
        <w:jc w:val="both"/>
        <w:rPr>
          <w:rFonts w:ascii="Times New Roman" w:hAnsi="Times New Roman"/>
          <w:sz w:val="25"/>
          <w:szCs w:val="25"/>
        </w:rPr>
      </w:pPr>
    </w:p>
    <w:p w:rsidR="008356CC" w:rsidRDefault="008356CC" w:rsidP="008356CC">
      <w:pPr>
        <w:spacing w:line="360" w:lineRule="auto"/>
        <w:jc w:val="both"/>
        <w:rPr>
          <w:rFonts w:ascii="Times New Roman" w:hAnsi="Times New Roman"/>
          <w:sz w:val="25"/>
          <w:szCs w:val="25"/>
        </w:rPr>
      </w:pPr>
    </w:p>
    <w:p w:rsidR="008356CC" w:rsidRDefault="008356CC" w:rsidP="008356CC">
      <w:pPr>
        <w:spacing w:line="360" w:lineRule="auto"/>
        <w:jc w:val="both"/>
        <w:rPr>
          <w:rFonts w:ascii="Times New Roman" w:hAnsi="Times New Roman"/>
          <w:sz w:val="25"/>
          <w:szCs w:val="25"/>
        </w:rPr>
      </w:pPr>
    </w:p>
    <w:p w:rsidR="008356CC" w:rsidRDefault="008356CC" w:rsidP="008356CC">
      <w:pPr>
        <w:spacing w:line="360" w:lineRule="auto"/>
        <w:jc w:val="both"/>
        <w:rPr>
          <w:rFonts w:ascii="Times New Roman" w:hAnsi="Times New Roman"/>
          <w:sz w:val="25"/>
          <w:szCs w:val="25"/>
        </w:rPr>
      </w:pPr>
    </w:p>
    <w:p w:rsidR="008356CC" w:rsidRDefault="008356CC" w:rsidP="008356CC">
      <w:pPr>
        <w:spacing w:line="360" w:lineRule="auto"/>
        <w:jc w:val="both"/>
        <w:rPr>
          <w:rFonts w:ascii="Times New Roman" w:hAnsi="Times New Roman"/>
          <w:sz w:val="25"/>
          <w:szCs w:val="25"/>
        </w:rPr>
      </w:pPr>
    </w:p>
    <w:p w:rsidR="008356CC" w:rsidRDefault="008356CC" w:rsidP="008356CC">
      <w:pPr>
        <w:spacing w:line="360" w:lineRule="auto"/>
        <w:jc w:val="both"/>
        <w:rPr>
          <w:rFonts w:ascii="Times New Roman" w:hAnsi="Times New Roman"/>
          <w:sz w:val="25"/>
          <w:szCs w:val="25"/>
        </w:rPr>
      </w:pPr>
    </w:p>
    <w:p w:rsidR="008356CC" w:rsidRDefault="008356CC" w:rsidP="008356CC"/>
    <w:p w:rsidR="00FD5DA8" w:rsidRDefault="006B46DC"/>
    <w:sectPr w:rsidR="00FD5DA8" w:rsidSect="003A46AE">
      <w:footerReference w:type="default" r:id="rId21"/>
      <w:pgSz w:w="11909" w:h="16834" w:code="9"/>
      <w:pgMar w:top="810" w:right="929" w:bottom="1440" w:left="1440" w:header="720" w:footer="720" w:gutter="0"/>
      <w:pgBorders w:display="firstPage" w:offsetFrom="page">
        <w:top w:val="basicWideOutline" w:sz="6" w:space="24" w:color="auto"/>
        <w:left w:val="basicWideOutline" w:sz="6" w:space="24" w:color="auto"/>
        <w:bottom w:val="basicWideOutline" w:sz="6" w:space="24" w:color="auto"/>
        <w:right w:val="basicWideOutline" w:sz="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PS Special 1">
    <w:altName w:val="Wingding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PS Special 3">
    <w:altName w:val="Symbol"/>
    <w:charset w:val="02"/>
    <w:family w:val="roman"/>
    <w:pitch w:val="default"/>
    <w:sig w:usb0="00000000" w:usb1="0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96" w:rsidRDefault="006B46DC">
    <w:pPr>
      <w:pStyle w:val="Footer"/>
      <w:jc w:val="center"/>
    </w:pPr>
    <w:r>
      <w:fldChar w:fldCharType="begin"/>
    </w:r>
    <w:r>
      <w:instrText xml:space="preserve"> PAGE   \* MERGEFORMAT </w:instrText>
    </w:r>
    <w:r>
      <w:fldChar w:fldCharType="separate"/>
    </w:r>
    <w:r w:rsidR="008356CC">
      <w:rPr>
        <w:noProof/>
      </w:rPr>
      <w:t>21</w:t>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00000000"/>
    <w:lvl w:ilvl="0" w:tplc="0409000B">
      <w:start w:val="1"/>
      <w:numFmt w:val="bullet"/>
      <w:lvlText w:val=""/>
      <w:lvlJc w:val="left"/>
      <w:pPr>
        <w:ind w:left="720" w:hanging="360"/>
      </w:pPr>
      <w:rPr>
        <w:rFonts w:ascii="WPS Special 1" w:hAnsi="WPS Special 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PS Special 1" w:hAnsi="WPS Special 1" w:hint="default"/>
      </w:rPr>
    </w:lvl>
    <w:lvl w:ilvl="3" w:tplc="04090001" w:tentative="1">
      <w:start w:val="1"/>
      <w:numFmt w:val="bullet"/>
      <w:lvlText w:val=""/>
      <w:lvlJc w:val="left"/>
      <w:pPr>
        <w:ind w:left="2880" w:hanging="360"/>
      </w:pPr>
      <w:rPr>
        <w:rFonts w:ascii="WPS Special 3" w:hAnsi="WPS Special 3"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PS Special 1" w:hAnsi="WPS Special 1" w:hint="default"/>
      </w:rPr>
    </w:lvl>
    <w:lvl w:ilvl="6" w:tplc="04090001" w:tentative="1">
      <w:start w:val="1"/>
      <w:numFmt w:val="bullet"/>
      <w:lvlText w:val=""/>
      <w:lvlJc w:val="left"/>
      <w:pPr>
        <w:ind w:left="5040" w:hanging="360"/>
      </w:pPr>
      <w:rPr>
        <w:rFonts w:ascii="WPS Special 3" w:hAnsi="WPS Special 3"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PS Special 1" w:hAnsi="WPS Special 1" w:hint="default"/>
      </w:rPr>
    </w:lvl>
  </w:abstractNum>
  <w:abstractNum w:abstractNumId="1">
    <w:nsid w:val="00000007"/>
    <w:multiLevelType w:val="hybridMultilevel"/>
    <w:tmpl w:val="00000000"/>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36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2">
    <w:nsid w:val="0000000A"/>
    <w:multiLevelType w:val="hybridMultilevel"/>
    <w:tmpl w:val="00000000"/>
    <w:lvl w:ilvl="0" w:tplc="0409000B">
      <w:start w:val="1"/>
      <w:numFmt w:val="bullet"/>
      <w:lvlText w:val=""/>
      <w:lvlJc w:val="left"/>
      <w:pPr>
        <w:ind w:left="720" w:hanging="360"/>
      </w:pPr>
      <w:rPr>
        <w:rFonts w:ascii="WPS Special 1" w:hAnsi="WPS Special 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PS Special 1" w:hAnsi="WPS Special 1" w:hint="default"/>
      </w:rPr>
    </w:lvl>
    <w:lvl w:ilvl="3" w:tplc="04090001" w:tentative="1">
      <w:start w:val="1"/>
      <w:numFmt w:val="bullet"/>
      <w:lvlText w:val=""/>
      <w:lvlJc w:val="left"/>
      <w:pPr>
        <w:ind w:left="2880" w:hanging="360"/>
      </w:pPr>
      <w:rPr>
        <w:rFonts w:ascii="WPS Special 3" w:hAnsi="WPS Special 3"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PS Special 1" w:hAnsi="WPS Special 1" w:hint="default"/>
      </w:rPr>
    </w:lvl>
    <w:lvl w:ilvl="6" w:tplc="04090001" w:tentative="1">
      <w:start w:val="1"/>
      <w:numFmt w:val="bullet"/>
      <w:lvlText w:val=""/>
      <w:lvlJc w:val="left"/>
      <w:pPr>
        <w:ind w:left="5040" w:hanging="360"/>
      </w:pPr>
      <w:rPr>
        <w:rFonts w:ascii="WPS Special 3" w:hAnsi="WPS Special 3"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PS Special 1" w:hAnsi="WPS Special 1" w:hint="default"/>
      </w:rPr>
    </w:lvl>
  </w:abstractNum>
  <w:abstractNum w:abstractNumId="3">
    <w:nsid w:val="0000000B"/>
    <w:multiLevelType w:val="hybridMultilevel"/>
    <w:tmpl w:val="00000000"/>
    <w:lvl w:ilvl="0" w:tplc="0409000B">
      <w:start w:val="1"/>
      <w:numFmt w:val="bullet"/>
      <w:lvlText w:val=""/>
      <w:lvlJc w:val="left"/>
      <w:pPr>
        <w:ind w:left="720" w:hanging="360"/>
      </w:pPr>
      <w:rPr>
        <w:rFonts w:ascii="WPS Special 1" w:hAnsi="WPS Special 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PS Special 1" w:hAnsi="WPS Special 1" w:hint="default"/>
      </w:rPr>
    </w:lvl>
    <w:lvl w:ilvl="3" w:tplc="04090001" w:tentative="1">
      <w:start w:val="1"/>
      <w:numFmt w:val="bullet"/>
      <w:lvlText w:val=""/>
      <w:lvlJc w:val="left"/>
      <w:pPr>
        <w:ind w:left="2880" w:hanging="360"/>
      </w:pPr>
      <w:rPr>
        <w:rFonts w:ascii="WPS Special 3" w:hAnsi="WPS Special 3"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PS Special 1" w:hAnsi="WPS Special 1" w:hint="default"/>
      </w:rPr>
    </w:lvl>
    <w:lvl w:ilvl="6" w:tplc="04090001" w:tentative="1">
      <w:start w:val="1"/>
      <w:numFmt w:val="bullet"/>
      <w:lvlText w:val=""/>
      <w:lvlJc w:val="left"/>
      <w:pPr>
        <w:ind w:left="5040" w:hanging="360"/>
      </w:pPr>
      <w:rPr>
        <w:rFonts w:ascii="WPS Special 3" w:hAnsi="WPS Special 3"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PS Special 1" w:hAnsi="WPS Special 1" w:hint="default"/>
      </w:rPr>
    </w:lvl>
  </w:abstractNum>
  <w:abstractNum w:abstractNumId="4">
    <w:nsid w:val="0000000C"/>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
    <w:nsid w:val="0000000D"/>
    <w:multiLevelType w:val="hybridMultilevel"/>
    <w:tmpl w:val="00000000"/>
    <w:lvl w:ilvl="0" w:tplc="0409000B">
      <w:start w:val="1"/>
      <w:numFmt w:val="bullet"/>
      <w:lvlText w:val=""/>
      <w:lvlJc w:val="left"/>
      <w:pPr>
        <w:ind w:left="720" w:hanging="360"/>
      </w:pPr>
      <w:rPr>
        <w:rFonts w:ascii="WPS Special 1" w:hAnsi="WPS Special 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PS Special 1" w:hAnsi="WPS Special 1" w:hint="default"/>
      </w:rPr>
    </w:lvl>
    <w:lvl w:ilvl="3" w:tplc="04090001" w:tentative="1">
      <w:start w:val="1"/>
      <w:numFmt w:val="bullet"/>
      <w:lvlText w:val=""/>
      <w:lvlJc w:val="left"/>
      <w:pPr>
        <w:ind w:left="2880" w:hanging="360"/>
      </w:pPr>
      <w:rPr>
        <w:rFonts w:ascii="WPS Special 3" w:hAnsi="WPS Special 3"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PS Special 1" w:hAnsi="WPS Special 1" w:hint="default"/>
      </w:rPr>
    </w:lvl>
    <w:lvl w:ilvl="6" w:tplc="04090001" w:tentative="1">
      <w:start w:val="1"/>
      <w:numFmt w:val="bullet"/>
      <w:lvlText w:val=""/>
      <w:lvlJc w:val="left"/>
      <w:pPr>
        <w:ind w:left="5040" w:hanging="360"/>
      </w:pPr>
      <w:rPr>
        <w:rFonts w:ascii="WPS Special 3" w:hAnsi="WPS Special 3"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PS Special 1" w:hAnsi="WPS Special 1" w:hint="default"/>
      </w:rPr>
    </w:lvl>
  </w:abstractNum>
  <w:abstractNum w:abstractNumId="6">
    <w:nsid w:val="00000018"/>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7">
    <w:nsid w:val="09BC2CB1"/>
    <w:multiLevelType w:val="hybridMultilevel"/>
    <w:tmpl w:val="33AC9448"/>
    <w:lvl w:ilvl="0" w:tplc="45FC5DB8">
      <w:start w:val="1"/>
      <w:numFmt w:val="bullet"/>
      <w:lvlText w:val=""/>
      <w:lvlJc w:val="left"/>
      <w:pPr>
        <w:ind w:left="36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F91BAF"/>
    <w:multiLevelType w:val="hybridMultilevel"/>
    <w:tmpl w:val="19986000"/>
    <w:lvl w:ilvl="0" w:tplc="46F8EB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EF3825"/>
    <w:multiLevelType w:val="multilevel"/>
    <w:tmpl w:val="0F48BC8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C9020F7"/>
    <w:multiLevelType w:val="hybridMultilevel"/>
    <w:tmpl w:val="D25811DC"/>
    <w:lvl w:ilvl="0" w:tplc="04090009">
      <w:start w:val="1"/>
      <w:numFmt w:val="bullet"/>
      <w:lvlText w:val=""/>
      <w:lvlJc w:val="left"/>
      <w:pPr>
        <w:ind w:left="772" w:hanging="360"/>
      </w:pPr>
      <w:rPr>
        <w:rFonts w:ascii="Wingdings" w:hAnsi="Wingdings"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1">
    <w:nsid w:val="48B46C69"/>
    <w:multiLevelType w:val="hybridMultilevel"/>
    <w:tmpl w:val="108E9222"/>
    <w:lvl w:ilvl="0" w:tplc="2662BFB8">
      <w:start w:val="1"/>
      <w:numFmt w:val="bullet"/>
      <w:lvlText w:val=""/>
      <w:lvlJc w:val="left"/>
      <w:pPr>
        <w:ind w:left="720" w:hanging="360"/>
      </w:pPr>
      <w:rPr>
        <w:rFonts w:ascii="Wingdings" w:eastAsia="Calibri"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C54BD9"/>
    <w:multiLevelType w:val="hybridMultilevel"/>
    <w:tmpl w:val="B39AA7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B657C8"/>
    <w:multiLevelType w:val="hybridMultilevel"/>
    <w:tmpl w:val="E85825F4"/>
    <w:lvl w:ilvl="0" w:tplc="2662BFB8">
      <w:start w:val="1"/>
      <w:numFmt w:val="bullet"/>
      <w:lvlText w:val=""/>
      <w:lvlJc w:val="left"/>
      <w:pPr>
        <w:ind w:left="720" w:hanging="360"/>
      </w:pPr>
      <w:rPr>
        <w:rFonts w:ascii="Wingdings" w:eastAsia="Calibri"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2"/>
  </w:num>
  <w:num w:numId="4">
    <w:abstractNumId w:val="9"/>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11"/>
  </w:num>
  <w:num w:numId="13">
    <w:abstractNumId w:val="1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356CC"/>
    <w:rsid w:val="002430D0"/>
    <w:rsid w:val="006B46DC"/>
    <w:rsid w:val="008356CC"/>
    <w:rsid w:val="00E16301"/>
    <w:rsid w:val="00EF4BF6"/>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34"/>
        <o:r id="V:Rule3" type="connector" idref="#_x0000_s1033"/>
        <o:r id="V:Rule4" type="connector" idref="#_x0000_s1035"/>
        <o:r id="V:Rule5" type="connector" idref="#_x0000_s1036"/>
        <o:r id="V:Rule6"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6CC"/>
    <w:rPr>
      <w:rFonts w:ascii="Calibri" w:eastAsia="Calibri" w:hAnsi="Calibri" w:cs="Times New Roman"/>
      <w:lang w:val="en-US"/>
    </w:rPr>
  </w:style>
  <w:style w:type="paragraph" w:styleId="Heading2">
    <w:name w:val="heading 2"/>
    <w:basedOn w:val="Normal"/>
    <w:link w:val="Heading2Char"/>
    <w:uiPriority w:val="9"/>
    <w:qFormat/>
    <w:rsid w:val="008356C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56CC"/>
    <w:rPr>
      <w:rFonts w:ascii="Times New Roman" w:eastAsia="Times New Roman" w:hAnsi="Times New Roman" w:cs="Times New Roman"/>
      <w:b/>
      <w:bCs/>
      <w:sz w:val="36"/>
      <w:szCs w:val="36"/>
      <w:lang w:val="en-US"/>
    </w:rPr>
  </w:style>
  <w:style w:type="paragraph" w:styleId="NormalWeb">
    <w:name w:val="Normal (Web)"/>
    <w:basedOn w:val="Normal"/>
    <w:uiPriority w:val="99"/>
    <w:unhideWhenUsed/>
    <w:rsid w:val="008356CC"/>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8356CC"/>
    <w:pPr>
      <w:tabs>
        <w:tab w:val="center" w:pos="4680"/>
        <w:tab w:val="right" w:pos="9360"/>
      </w:tabs>
    </w:pPr>
  </w:style>
  <w:style w:type="character" w:customStyle="1" w:styleId="FooterChar">
    <w:name w:val="Footer Char"/>
    <w:basedOn w:val="DefaultParagraphFont"/>
    <w:link w:val="Footer"/>
    <w:uiPriority w:val="99"/>
    <w:rsid w:val="008356CC"/>
    <w:rPr>
      <w:rFonts w:ascii="Calibri" w:eastAsia="Calibri" w:hAnsi="Calibri" w:cs="Times New Roman"/>
      <w:lang w:val="en-US"/>
    </w:rPr>
  </w:style>
  <w:style w:type="paragraph" w:styleId="ListParagraph">
    <w:name w:val="List Paragraph"/>
    <w:basedOn w:val="Normal"/>
    <w:uiPriority w:val="34"/>
    <w:unhideWhenUsed/>
    <w:qFormat/>
    <w:rsid w:val="008356CC"/>
    <w:pPr>
      <w:ind w:left="720"/>
      <w:contextualSpacing/>
    </w:pPr>
    <w:rPr>
      <w:rFonts w:eastAsia="Times New Roman"/>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3.wmf"/><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2830</Words>
  <Characters>16131</Characters>
  <Application>Microsoft Office Word</Application>
  <DocSecurity>0</DocSecurity>
  <Lines>134</Lines>
  <Paragraphs>37</Paragraphs>
  <ScaleCrop>false</ScaleCrop>
  <Company>HP</Company>
  <LinksUpToDate>false</LinksUpToDate>
  <CharactersWithSpaces>18924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2025-04-07T10:55:00Z</dcterms:created>
  <dcterms:modified xsi:type="dcterms:W3CDTF">2025-04-07T10:55:00Z</dcterms:modified>
</cp:coreProperties>
</file>