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E1C" w:rsidRDefault="00000000">
      <w:pPr>
        <w:spacing w:line="120" w:lineRule="exact"/>
        <w:rPr>
          <w:sz w:val="12"/>
          <w:szCs w:val="12"/>
        </w:rPr>
      </w:pPr>
      <w:r>
        <w:pict>
          <v:group id="_x0000_s2068" style="position:absolute;margin-left:23.5pt;margin-top:23.55pt;width:564.65pt;height:743.75pt;z-index:-251661312;mso-position-horizontal-relative:page;mso-position-vertical-relative:page" coordorigin="470,471" coordsize="11293,148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0" type="#_x0000_t75" style="position:absolute;left:5354;top:1440;width:1531;height:1394">
              <v:imagedata r:id="rId7" o:title=""/>
            </v:shape>
            <v:shape id="_x0000_s2069" type="#_x0000_t75" style="position:absolute;left:470;top:471;width:11293;height:14875">
              <v:imagedata r:id="rId8" o:title=""/>
            </v:shape>
            <w10:wrap anchorx="page" anchory="page"/>
          </v:group>
        </w:pict>
      </w: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spacing w:before="13" w:line="453" w:lineRule="auto"/>
        <w:ind w:left="2504" w:right="2504"/>
        <w:jc w:val="center"/>
        <w:rPr>
          <w:sz w:val="36"/>
          <w:szCs w:val="36"/>
        </w:rPr>
      </w:pPr>
      <w:r>
        <w:rPr>
          <w:b/>
          <w:sz w:val="36"/>
          <w:szCs w:val="36"/>
        </w:rPr>
        <w:t>TECHN</w:t>
      </w:r>
      <w:r>
        <w:rPr>
          <w:b/>
          <w:spacing w:val="-2"/>
          <w:sz w:val="36"/>
          <w:szCs w:val="36"/>
        </w:rPr>
        <w:t>I</w:t>
      </w:r>
      <w:r>
        <w:rPr>
          <w:b/>
          <w:spacing w:val="1"/>
          <w:sz w:val="36"/>
          <w:szCs w:val="36"/>
        </w:rPr>
        <w:t>C</w:t>
      </w:r>
      <w:r>
        <w:rPr>
          <w:b/>
          <w:sz w:val="36"/>
          <w:szCs w:val="36"/>
        </w:rPr>
        <w:t xml:space="preserve">AL REPORT </w:t>
      </w:r>
      <w:r>
        <w:rPr>
          <w:b/>
          <w:spacing w:val="1"/>
          <w:sz w:val="36"/>
          <w:szCs w:val="36"/>
        </w:rPr>
        <w:t>ON</w:t>
      </w:r>
    </w:p>
    <w:p w:rsidR="002C5E1C" w:rsidRDefault="00000000">
      <w:pPr>
        <w:spacing w:before="12" w:line="360" w:lineRule="auto"/>
        <w:ind w:left="504" w:right="508"/>
        <w:jc w:val="center"/>
        <w:rPr>
          <w:sz w:val="36"/>
          <w:szCs w:val="36"/>
        </w:rPr>
      </w:pPr>
      <w:r>
        <w:rPr>
          <w:b/>
          <w:sz w:val="36"/>
          <w:szCs w:val="36"/>
        </w:rPr>
        <w:t>S</w:t>
      </w:r>
      <w:r>
        <w:rPr>
          <w:b/>
          <w:spacing w:val="-1"/>
          <w:sz w:val="36"/>
          <w:szCs w:val="36"/>
        </w:rPr>
        <w:t>T</w:t>
      </w:r>
      <w:r>
        <w:rPr>
          <w:b/>
          <w:sz w:val="36"/>
          <w:szCs w:val="36"/>
        </w:rPr>
        <w:t>U</w:t>
      </w:r>
      <w:r>
        <w:rPr>
          <w:b/>
          <w:spacing w:val="-1"/>
          <w:sz w:val="36"/>
          <w:szCs w:val="36"/>
        </w:rPr>
        <w:t>D</w:t>
      </w:r>
      <w:r>
        <w:rPr>
          <w:b/>
          <w:spacing w:val="2"/>
          <w:sz w:val="36"/>
          <w:szCs w:val="36"/>
        </w:rPr>
        <w:t>E</w:t>
      </w:r>
      <w:r>
        <w:rPr>
          <w:b/>
          <w:sz w:val="36"/>
          <w:szCs w:val="36"/>
        </w:rPr>
        <w:t>NT I</w:t>
      </w:r>
      <w:r>
        <w:rPr>
          <w:b/>
          <w:spacing w:val="-1"/>
          <w:sz w:val="36"/>
          <w:szCs w:val="36"/>
        </w:rPr>
        <w:t>N</w:t>
      </w:r>
      <w:r>
        <w:rPr>
          <w:b/>
          <w:spacing w:val="1"/>
          <w:sz w:val="36"/>
          <w:szCs w:val="36"/>
        </w:rPr>
        <w:t>D</w:t>
      </w:r>
      <w:r>
        <w:rPr>
          <w:b/>
          <w:sz w:val="36"/>
          <w:szCs w:val="36"/>
        </w:rPr>
        <w:t>U</w:t>
      </w:r>
      <w:r>
        <w:rPr>
          <w:b/>
          <w:spacing w:val="-2"/>
          <w:sz w:val="36"/>
          <w:szCs w:val="36"/>
        </w:rPr>
        <w:t>S</w:t>
      </w:r>
      <w:r>
        <w:rPr>
          <w:b/>
          <w:sz w:val="36"/>
          <w:szCs w:val="36"/>
        </w:rPr>
        <w:t>T</w:t>
      </w:r>
      <w:r>
        <w:rPr>
          <w:b/>
          <w:spacing w:val="1"/>
          <w:sz w:val="36"/>
          <w:szCs w:val="36"/>
        </w:rPr>
        <w:t>R</w:t>
      </w:r>
      <w:r>
        <w:rPr>
          <w:b/>
          <w:sz w:val="36"/>
          <w:szCs w:val="36"/>
        </w:rPr>
        <w:t>I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L WORK</w:t>
      </w:r>
      <w:r>
        <w:rPr>
          <w:b/>
          <w:spacing w:val="1"/>
          <w:sz w:val="36"/>
          <w:szCs w:val="36"/>
        </w:rPr>
        <w:t xml:space="preserve"> </w:t>
      </w:r>
      <w:r>
        <w:rPr>
          <w:b/>
          <w:spacing w:val="-3"/>
          <w:sz w:val="36"/>
          <w:szCs w:val="36"/>
        </w:rPr>
        <w:t>E</w:t>
      </w:r>
      <w:r>
        <w:rPr>
          <w:b/>
          <w:spacing w:val="4"/>
          <w:sz w:val="36"/>
          <w:szCs w:val="36"/>
        </w:rPr>
        <w:t>X</w:t>
      </w:r>
      <w:r>
        <w:rPr>
          <w:b/>
          <w:sz w:val="36"/>
          <w:szCs w:val="36"/>
        </w:rPr>
        <w:t>PERI</w:t>
      </w:r>
      <w:r>
        <w:rPr>
          <w:b/>
          <w:spacing w:val="-3"/>
          <w:sz w:val="36"/>
          <w:szCs w:val="36"/>
        </w:rPr>
        <w:t>E</w:t>
      </w:r>
      <w:r>
        <w:rPr>
          <w:b/>
          <w:sz w:val="36"/>
          <w:szCs w:val="36"/>
        </w:rPr>
        <w:t>N</w:t>
      </w:r>
      <w:r>
        <w:rPr>
          <w:b/>
          <w:spacing w:val="-1"/>
          <w:sz w:val="36"/>
          <w:szCs w:val="36"/>
        </w:rPr>
        <w:t>C</w:t>
      </w:r>
      <w:r>
        <w:rPr>
          <w:b/>
          <w:sz w:val="36"/>
          <w:szCs w:val="36"/>
        </w:rPr>
        <w:t>E S</w:t>
      </w:r>
      <w:r>
        <w:rPr>
          <w:b/>
          <w:spacing w:val="-2"/>
          <w:sz w:val="36"/>
          <w:szCs w:val="36"/>
        </w:rPr>
        <w:t>C</w:t>
      </w:r>
      <w:r>
        <w:rPr>
          <w:b/>
          <w:sz w:val="36"/>
          <w:szCs w:val="36"/>
        </w:rPr>
        <w:t>HE</w:t>
      </w:r>
      <w:r>
        <w:rPr>
          <w:b/>
          <w:spacing w:val="1"/>
          <w:sz w:val="36"/>
          <w:szCs w:val="36"/>
        </w:rPr>
        <w:t>M</w:t>
      </w:r>
      <w:r>
        <w:rPr>
          <w:b/>
          <w:sz w:val="36"/>
          <w:szCs w:val="36"/>
        </w:rPr>
        <w:t>E (S.I</w:t>
      </w:r>
      <w:r>
        <w:rPr>
          <w:b/>
          <w:spacing w:val="-2"/>
          <w:sz w:val="36"/>
          <w:szCs w:val="36"/>
        </w:rPr>
        <w:t>.</w:t>
      </w:r>
      <w:r>
        <w:rPr>
          <w:b/>
          <w:sz w:val="36"/>
          <w:szCs w:val="36"/>
        </w:rPr>
        <w:t>W</w:t>
      </w:r>
      <w:r>
        <w:rPr>
          <w:b/>
          <w:spacing w:val="1"/>
          <w:sz w:val="36"/>
          <w:szCs w:val="36"/>
        </w:rPr>
        <w:t>.</w:t>
      </w:r>
      <w:r>
        <w:rPr>
          <w:b/>
          <w:sz w:val="36"/>
          <w:szCs w:val="36"/>
        </w:rPr>
        <w:t>E</w:t>
      </w:r>
      <w:r>
        <w:rPr>
          <w:b/>
          <w:spacing w:val="1"/>
          <w:sz w:val="36"/>
          <w:szCs w:val="36"/>
        </w:rPr>
        <w:t>.</w:t>
      </w:r>
      <w:r>
        <w:rPr>
          <w:b/>
          <w:sz w:val="36"/>
          <w:szCs w:val="36"/>
        </w:rPr>
        <w:t xml:space="preserve">S) </w:t>
      </w:r>
      <w:r>
        <w:rPr>
          <w:b/>
          <w:spacing w:val="1"/>
          <w:sz w:val="36"/>
          <w:szCs w:val="36"/>
        </w:rPr>
        <w:t>H</w:t>
      </w:r>
      <w:r>
        <w:rPr>
          <w:b/>
          <w:sz w:val="36"/>
          <w:szCs w:val="36"/>
        </w:rPr>
        <w:t>ELD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AT</w:t>
      </w:r>
    </w:p>
    <w:p w:rsidR="002C5E1C" w:rsidRDefault="002C5E1C">
      <w:pPr>
        <w:spacing w:before="5" w:line="160" w:lineRule="exact"/>
        <w:rPr>
          <w:sz w:val="16"/>
          <w:szCs w:val="16"/>
        </w:rPr>
      </w:pPr>
    </w:p>
    <w:p w:rsidR="002C5E1C" w:rsidRDefault="00000000">
      <w:pPr>
        <w:ind w:left="2959" w:right="2959"/>
        <w:jc w:val="center"/>
        <w:rPr>
          <w:sz w:val="32"/>
          <w:szCs w:val="32"/>
        </w:rPr>
      </w:pPr>
      <w:r>
        <w:rPr>
          <w:b/>
          <w:sz w:val="32"/>
          <w:szCs w:val="32"/>
        </w:rPr>
        <w:t>L</w:t>
      </w:r>
      <w:r>
        <w:rPr>
          <w:b/>
          <w:spacing w:val="1"/>
          <w:sz w:val="32"/>
          <w:szCs w:val="32"/>
        </w:rPr>
        <w:t>E</w:t>
      </w:r>
      <w:r>
        <w:rPr>
          <w:b/>
          <w:spacing w:val="-1"/>
          <w:sz w:val="32"/>
          <w:szCs w:val="32"/>
        </w:rPr>
        <w:t>G</w:t>
      </w:r>
      <w:r>
        <w:rPr>
          <w:b/>
          <w:sz w:val="32"/>
          <w:szCs w:val="32"/>
        </w:rPr>
        <w:t>IT</w:t>
      </w:r>
      <w:r>
        <w:rPr>
          <w:b/>
          <w:spacing w:val="-10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VEN</w:t>
      </w:r>
      <w:r>
        <w:rPr>
          <w:b/>
          <w:spacing w:val="3"/>
          <w:w w:val="99"/>
          <w:sz w:val="32"/>
          <w:szCs w:val="32"/>
        </w:rPr>
        <w:t>T</w:t>
      </w:r>
      <w:r>
        <w:rPr>
          <w:b/>
          <w:w w:val="99"/>
          <w:sz w:val="32"/>
          <w:szCs w:val="32"/>
        </w:rPr>
        <w:t>U</w:t>
      </w:r>
      <w:r>
        <w:rPr>
          <w:b/>
          <w:spacing w:val="2"/>
          <w:w w:val="99"/>
          <w:sz w:val="32"/>
          <w:szCs w:val="32"/>
        </w:rPr>
        <w:t>R</w:t>
      </w:r>
      <w:r>
        <w:rPr>
          <w:b/>
          <w:w w:val="99"/>
          <w:sz w:val="32"/>
          <w:szCs w:val="32"/>
        </w:rPr>
        <w:t>ES</w:t>
      </w:r>
    </w:p>
    <w:p w:rsidR="002C5E1C" w:rsidRDefault="002C5E1C">
      <w:pPr>
        <w:spacing w:before="6" w:line="140" w:lineRule="exact"/>
        <w:rPr>
          <w:sz w:val="14"/>
          <w:szCs w:val="14"/>
        </w:rPr>
      </w:pPr>
    </w:p>
    <w:p w:rsidR="002C5E1C" w:rsidRDefault="002C5E1C">
      <w:pPr>
        <w:spacing w:line="200" w:lineRule="exact"/>
      </w:pPr>
    </w:p>
    <w:p w:rsidR="002C5E1C" w:rsidRDefault="00000000">
      <w:pPr>
        <w:ind w:left="3208" w:right="3210"/>
        <w:jc w:val="center"/>
        <w:rPr>
          <w:sz w:val="36"/>
          <w:szCs w:val="36"/>
        </w:rPr>
      </w:pPr>
      <w:r>
        <w:rPr>
          <w:b/>
          <w:sz w:val="36"/>
          <w:szCs w:val="36"/>
        </w:rPr>
        <w:t>WR</w:t>
      </w:r>
      <w:r>
        <w:rPr>
          <w:b/>
          <w:spacing w:val="-1"/>
          <w:sz w:val="36"/>
          <w:szCs w:val="36"/>
        </w:rPr>
        <w:t>I</w:t>
      </w:r>
      <w:r>
        <w:rPr>
          <w:b/>
          <w:sz w:val="36"/>
          <w:szCs w:val="36"/>
        </w:rPr>
        <w:t>TTEN BY</w:t>
      </w:r>
    </w:p>
    <w:p w:rsidR="002C5E1C" w:rsidRDefault="002C5E1C">
      <w:pPr>
        <w:spacing w:line="160" w:lineRule="exact"/>
        <w:rPr>
          <w:sz w:val="16"/>
          <w:szCs w:val="16"/>
        </w:rPr>
      </w:pPr>
    </w:p>
    <w:p w:rsidR="002C5E1C" w:rsidRDefault="00000000">
      <w:pPr>
        <w:spacing w:line="332" w:lineRule="auto"/>
        <w:ind w:left="1629" w:right="1630" w:hanging="2"/>
        <w:jc w:val="center"/>
        <w:rPr>
          <w:sz w:val="36"/>
          <w:szCs w:val="36"/>
        </w:rPr>
      </w:pPr>
      <w:r>
        <w:rPr>
          <w:b/>
          <w:sz w:val="36"/>
          <w:szCs w:val="36"/>
        </w:rPr>
        <w:t>WA</w:t>
      </w:r>
      <w:r>
        <w:rPr>
          <w:b/>
          <w:spacing w:val="-2"/>
          <w:sz w:val="36"/>
          <w:szCs w:val="36"/>
        </w:rPr>
        <w:t>S</w:t>
      </w:r>
      <w:r>
        <w:rPr>
          <w:b/>
          <w:sz w:val="36"/>
          <w:szCs w:val="36"/>
        </w:rPr>
        <w:t>IU AHM</w:t>
      </w:r>
      <w:r>
        <w:rPr>
          <w:b/>
          <w:spacing w:val="3"/>
          <w:sz w:val="36"/>
          <w:szCs w:val="36"/>
        </w:rPr>
        <w:t>E</w:t>
      </w:r>
      <w:r>
        <w:rPr>
          <w:b/>
          <w:sz w:val="36"/>
          <w:szCs w:val="36"/>
        </w:rPr>
        <w:t xml:space="preserve">D </w:t>
      </w:r>
      <w:r>
        <w:rPr>
          <w:b/>
          <w:spacing w:val="1"/>
          <w:sz w:val="36"/>
          <w:szCs w:val="36"/>
        </w:rPr>
        <w:t>O</w:t>
      </w:r>
      <w:r>
        <w:rPr>
          <w:b/>
          <w:sz w:val="36"/>
          <w:szCs w:val="36"/>
        </w:rPr>
        <w:t>LA</w:t>
      </w:r>
      <w:r>
        <w:rPr>
          <w:b/>
          <w:spacing w:val="-1"/>
          <w:sz w:val="36"/>
          <w:szCs w:val="36"/>
        </w:rPr>
        <w:t>Y</w:t>
      </w:r>
      <w:r>
        <w:rPr>
          <w:b/>
          <w:sz w:val="36"/>
          <w:szCs w:val="36"/>
        </w:rPr>
        <w:t>I</w:t>
      </w:r>
      <w:r>
        <w:rPr>
          <w:b/>
          <w:spacing w:val="-1"/>
          <w:sz w:val="36"/>
          <w:szCs w:val="36"/>
        </w:rPr>
        <w:t>N</w:t>
      </w:r>
      <w:r>
        <w:rPr>
          <w:b/>
          <w:sz w:val="36"/>
          <w:szCs w:val="36"/>
        </w:rPr>
        <w:t>KA MATR</w:t>
      </w:r>
      <w:r>
        <w:rPr>
          <w:b/>
          <w:spacing w:val="-1"/>
          <w:sz w:val="36"/>
          <w:szCs w:val="36"/>
        </w:rPr>
        <w:t>I</w:t>
      </w:r>
      <w:r>
        <w:rPr>
          <w:b/>
          <w:sz w:val="36"/>
          <w:szCs w:val="36"/>
        </w:rPr>
        <w:t>C NO:</w:t>
      </w:r>
      <w:r>
        <w:rPr>
          <w:b/>
          <w:spacing w:val="1"/>
          <w:sz w:val="36"/>
          <w:szCs w:val="36"/>
        </w:rPr>
        <w:t xml:space="preserve"> </w:t>
      </w:r>
      <w:r>
        <w:rPr>
          <w:b/>
          <w:sz w:val="36"/>
          <w:szCs w:val="36"/>
        </w:rPr>
        <w:t>N</w:t>
      </w:r>
      <w:r>
        <w:rPr>
          <w:b/>
          <w:spacing w:val="-1"/>
          <w:sz w:val="36"/>
          <w:szCs w:val="36"/>
        </w:rPr>
        <w:t>D</w:t>
      </w:r>
      <w:r>
        <w:rPr>
          <w:b/>
          <w:sz w:val="36"/>
          <w:szCs w:val="36"/>
        </w:rPr>
        <w:t>/23</w:t>
      </w:r>
      <w:r>
        <w:rPr>
          <w:b/>
          <w:spacing w:val="1"/>
          <w:sz w:val="36"/>
          <w:szCs w:val="36"/>
        </w:rPr>
        <w:t>/</w:t>
      </w:r>
      <w:r>
        <w:rPr>
          <w:b/>
          <w:sz w:val="36"/>
          <w:szCs w:val="36"/>
        </w:rPr>
        <w:t>BFN/</w:t>
      </w:r>
      <w:r>
        <w:rPr>
          <w:b/>
          <w:spacing w:val="1"/>
          <w:sz w:val="36"/>
          <w:szCs w:val="36"/>
        </w:rPr>
        <w:t>F</w:t>
      </w:r>
      <w:r>
        <w:rPr>
          <w:b/>
          <w:spacing w:val="-3"/>
          <w:sz w:val="36"/>
          <w:szCs w:val="36"/>
        </w:rPr>
        <w:t>T</w:t>
      </w:r>
      <w:r>
        <w:rPr>
          <w:b/>
          <w:sz w:val="36"/>
          <w:szCs w:val="36"/>
        </w:rPr>
        <w:t>/006</w:t>
      </w:r>
      <w:r w:rsidR="00C2693A">
        <w:rPr>
          <w:b/>
          <w:sz w:val="36"/>
          <w:szCs w:val="36"/>
        </w:rPr>
        <w:t>8</w:t>
      </w:r>
    </w:p>
    <w:p w:rsidR="002C5E1C" w:rsidRDefault="002C5E1C">
      <w:pPr>
        <w:spacing w:before="12" w:line="200" w:lineRule="exact"/>
      </w:pPr>
    </w:p>
    <w:p w:rsidR="002C5E1C" w:rsidRDefault="00000000">
      <w:pPr>
        <w:spacing w:line="479" w:lineRule="auto"/>
        <w:ind w:left="1420" w:right="1424" w:firstLine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TTED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TO: 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PAR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 OF B</w:t>
      </w:r>
      <w:r>
        <w:rPr>
          <w:b/>
          <w:spacing w:val="-1"/>
          <w:sz w:val="28"/>
          <w:szCs w:val="28"/>
        </w:rPr>
        <w:t>AN</w:t>
      </w:r>
      <w:r>
        <w:rPr>
          <w:b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NANC</w:t>
      </w:r>
      <w:r>
        <w:rPr>
          <w:b/>
          <w:sz w:val="28"/>
          <w:szCs w:val="28"/>
        </w:rPr>
        <w:t>E.</w:t>
      </w:r>
    </w:p>
    <w:p w:rsidR="002C5E1C" w:rsidRDefault="00000000">
      <w:pPr>
        <w:spacing w:before="11" w:line="360" w:lineRule="auto"/>
        <w:ind w:left="76" w:right="76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ST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TE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OF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NANC</w:t>
      </w:r>
      <w:r>
        <w:rPr>
          <w:b/>
          <w:sz w:val="28"/>
          <w:szCs w:val="28"/>
        </w:rPr>
        <w:t>E AND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AN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GE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 S</w:t>
      </w:r>
      <w:r>
        <w:rPr>
          <w:b/>
          <w:spacing w:val="-1"/>
          <w:sz w:val="28"/>
          <w:szCs w:val="28"/>
        </w:rPr>
        <w:t>TUD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ES </w:t>
      </w:r>
      <w:r>
        <w:rPr>
          <w:b/>
          <w:spacing w:val="-1"/>
          <w:sz w:val="28"/>
          <w:szCs w:val="28"/>
        </w:rPr>
        <w:t>K</w:t>
      </w:r>
      <w:r>
        <w:rPr>
          <w:b/>
          <w:sz w:val="28"/>
          <w:szCs w:val="28"/>
        </w:rPr>
        <w:t>W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 xml:space="preserve">RA </w:t>
      </w:r>
      <w:r>
        <w:rPr>
          <w:b/>
          <w:sz w:val="28"/>
          <w:szCs w:val="28"/>
        </w:rPr>
        <w:t>ST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TE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OL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TE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LO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.</w:t>
      </w: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before="7" w:line="200" w:lineRule="exact"/>
      </w:pPr>
    </w:p>
    <w:p w:rsidR="002C5E1C" w:rsidRDefault="00000000">
      <w:pPr>
        <w:ind w:left="5722"/>
        <w:rPr>
          <w:sz w:val="28"/>
          <w:szCs w:val="28"/>
        </w:rPr>
        <w:sectPr w:rsidR="002C5E1C">
          <w:pgSz w:w="12240" w:h="15840"/>
          <w:pgMar w:top="1480" w:right="1700" w:bottom="280" w:left="1700" w:header="720" w:footer="720" w:gutter="0"/>
          <w:cols w:space="720"/>
        </w:sectPr>
      </w:pPr>
      <w:r>
        <w:rPr>
          <w:b/>
          <w:spacing w:val="-1"/>
          <w:sz w:val="28"/>
          <w:szCs w:val="28"/>
        </w:rPr>
        <w:t>MARC</w:t>
      </w:r>
      <w:r>
        <w:rPr>
          <w:b/>
          <w:sz w:val="28"/>
          <w:szCs w:val="28"/>
        </w:rPr>
        <w:t>H 2</w:t>
      </w:r>
      <w:r>
        <w:rPr>
          <w:b/>
          <w:spacing w:val="1"/>
          <w:sz w:val="28"/>
          <w:szCs w:val="28"/>
        </w:rPr>
        <w:t>0</w:t>
      </w:r>
      <w:r>
        <w:rPr>
          <w:b/>
          <w:spacing w:val="-1"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:rsidR="002C5E1C" w:rsidRDefault="00000000">
      <w:pPr>
        <w:spacing w:before="55"/>
        <w:ind w:left="3688" w:right="3828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D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CA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ON</w:t>
      </w:r>
    </w:p>
    <w:p w:rsidR="002C5E1C" w:rsidRDefault="002C5E1C">
      <w:pPr>
        <w:spacing w:before="2" w:line="180" w:lineRule="exact"/>
        <w:rPr>
          <w:sz w:val="18"/>
          <w:szCs w:val="18"/>
        </w:rPr>
      </w:pPr>
    </w:p>
    <w:p w:rsidR="002C5E1C" w:rsidRDefault="00000000">
      <w:pPr>
        <w:spacing w:line="360" w:lineRule="auto"/>
        <w:ind w:left="104" w:right="53" w:firstLine="72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os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ight</w:t>
      </w:r>
      <w:r>
        <w:rPr>
          <w:sz w:val="28"/>
          <w:szCs w:val="28"/>
        </w:rPr>
        <w:t xml:space="preserve">y 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ll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t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os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o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h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SI</w:t>
      </w:r>
      <w:r>
        <w:rPr>
          <w:spacing w:val="-3"/>
          <w:sz w:val="28"/>
          <w:szCs w:val="28"/>
        </w:rPr>
        <w:t>W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ram</w:t>
      </w:r>
      <w:r>
        <w:rPr>
          <w:spacing w:val="-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afe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y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y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wh</w:t>
      </w:r>
      <w:r>
        <w:rPr>
          <w:sz w:val="28"/>
          <w:szCs w:val="28"/>
        </w:rPr>
        <w:t>o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s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ere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ery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ls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giv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o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ce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t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d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 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4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ont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SI</w:t>
      </w:r>
      <w:r>
        <w:rPr>
          <w:spacing w:val="-3"/>
          <w:sz w:val="28"/>
          <w:szCs w:val="28"/>
        </w:rPr>
        <w:t>W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S.</w:t>
      </w:r>
    </w:p>
    <w:p w:rsidR="002C5E1C" w:rsidRDefault="002C5E1C">
      <w:pPr>
        <w:spacing w:line="200" w:lineRule="exact"/>
      </w:pPr>
    </w:p>
    <w:p w:rsidR="002C5E1C" w:rsidRDefault="002C5E1C">
      <w:pPr>
        <w:spacing w:before="11" w:line="280" w:lineRule="exact"/>
        <w:rPr>
          <w:sz w:val="28"/>
          <w:szCs w:val="28"/>
        </w:rPr>
      </w:pPr>
    </w:p>
    <w:p w:rsidR="002C5E1C" w:rsidRDefault="00000000">
      <w:pPr>
        <w:ind w:left="680"/>
        <w:rPr>
          <w:sz w:val="28"/>
          <w:szCs w:val="28"/>
        </w:rPr>
        <w:sectPr w:rsidR="002C5E1C">
          <w:pgSz w:w="12240" w:h="15840"/>
          <w:pgMar w:top="1380" w:right="1340" w:bottom="280" w:left="1480" w:header="720" w:footer="720" w:gutter="0"/>
          <w:cols w:space="720"/>
        </w:sect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2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GL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.</w:t>
      </w:r>
    </w:p>
    <w:p w:rsidR="002C5E1C" w:rsidRDefault="00000000">
      <w:pPr>
        <w:spacing w:before="58"/>
        <w:ind w:left="3168" w:right="3188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AC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OWLE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</w:t>
      </w:r>
    </w:p>
    <w:p w:rsidR="002C5E1C" w:rsidRDefault="002C5E1C">
      <w:pPr>
        <w:spacing w:before="6" w:line="140" w:lineRule="exact"/>
        <w:rPr>
          <w:sz w:val="15"/>
          <w:szCs w:val="15"/>
        </w:rPr>
      </w:pPr>
    </w:p>
    <w:p w:rsidR="002C5E1C" w:rsidRDefault="00000000">
      <w:pPr>
        <w:spacing w:line="359" w:lineRule="auto"/>
        <w:ind w:left="100" w:right="7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ee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es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li</w:t>
      </w:r>
      <w:r>
        <w:rPr>
          <w:sz w:val="28"/>
          <w:szCs w:val="28"/>
        </w:rPr>
        <w:t>fe,</w:t>
      </w:r>
      <w:r>
        <w:rPr>
          <w:spacing w:val="1"/>
          <w:sz w:val="28"/>
          <w:szCs w:val="28"/>
        </w:rPr>
        <w:t xml:space="preserve"> h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 fa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r,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sd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kno</w:t>
      </w:r>
      <w:r>
        <w:rPr>
          <w:spacing w:val="-1"/>
          <w:sz w:val="28"/>
          <w:szCs w:val="28"/>
        </w:rPr>
        <w:t>wl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ndi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l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ou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y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2"/>
          <w:sz w:val="28"/>
          <w:szCs w:val="28"/>
        </w:rPr>
        <w:t>I</w:t>
      </w:r>
      <w:r>
        <w:rPr>
          <w:spacing w:val="-3"/>
          <w:sz w:val="28"/>
          <w:szCs w:val="28"/>
        </w:rPr>
        <w:t>W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 xml:space="preserve">S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2C5E1C" w:rsidRDefault="002C5E1C">
      <w:pPr>
        <w:spacing w:before="9" w:line="160" w:lineRule="exact"/>
        <w:rPr>
          <w:sz w:val="16"/>
          <w:szCs w:val="16"/>
        </w:rPr>
      </w:pPr>
    </w:p>
    <w:p w:rsidR="002C5E1C" w:rsidRDefault="00000000">
      <w:pPr>
        <w:spacing w:line="359" w:lineRule="auto"/>
        <w:ind w:left="100" w:right="59"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W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p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ay 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bi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k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y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,</w:t>
      </w:r>
      <w:r>
        <w:rPr>
          <w:spacing w:val="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s</w:t>
      </w:r>
      <w:proofErr w:type="spellEnd"/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36"/>
          <w:szCs w:val="36"/>
        </w:rPr>
        <w:t>W</w:t>
      </w:r>
      <w:r>
        <w:rPr>
          <w:sz w:val="36"/>
          <w:szCs w:val="36"/>
        </w:rPr>
        <w:t>asi</w:t>
      </w:r>
      <w:r>
        <w:rPr>
          <w:spacing w:val="1"/>
          <w:sz w:val="36"/>
          <w:szCs w:val="36"/>
        </w:rPr>
        <w:t>u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er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er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 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-</w:t>
      </w:r>
      <w:proofErr w:type="gramStart"/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es</w:t>
      </w:r>
      <w:proofErr w:type="gram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g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up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t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m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ni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f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 xml:space="preserve">y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>
        <w:rPr>
          <w:spacing w:val="2"/>
          <w:sz w:val="28"/>
          <w:szCs w:val="28"/>
        </w:rPr>
        <w:t>o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am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nk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ce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oi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.</w:t>
      </w:r>
    </w:p>
    <w:p w:rsidR="002C5E1C" w:rsidRDefault="002C5E1C">
      <w:pPr>
        <w:spacing w:before="10" w:line="160" w:lineRule="exact"/>
        <w:rPr>
          <w:sz w:val="16"/>
          <w:szCs w:val="16"/>
        </w:rPr>
      </w:pPr>
    </w:p>
    <w:p w:rsidR="002C5E1C" w:rsidRDefault="00000000">
      <w:pPr>
        <w:spacing w:line="360" w:lineRule="auto"/>
        <w:ind w:left="244" w:right="68" w:firstLine="72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s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y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ou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proofErr w:type="spellEnd"/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f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Aj</w:t>
      </w:r>
      <w:r>
        <w:rPr>
          <w:spacing w:val="1"/>
          <w:sz w:val="28"/>
          <w:szCs w:val="28"/>
        </w:rPr>
        <w:t>ibo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e,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y S</w:t>
      </w:r>
      <w:r>
        <w:rPr>
          <w:spacing w:val="2"/>
          <w:sz w:val="28"/>
          <w:szCs w:val="28"/>
        </w:rPr>
        <w:t>I</w:t>
      </w:r>
      <w:r>
        <w:rPr>
          <w:spacing w:val="-1"/>
          <w:sz w:val="28"/>
          <w:szCs w:val="28"/>
        </w:rPr>
        <w:t>WE</w:t>
      </w:r>
      <w:r>
        <w:rPr>
          <w:sz w:val="28"/>
          <w:szCs w:val="28"/>
        </w:rPr>
        <w:t>S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9"/>
          <w:sz w:val="28"/>
          <w:szCs w:val="28"/>
        </w:rPr>
        <w:t>t</w:t>
      </w:r>
      <w:r>
        <w:rPr>
          <w:sz w:val="28"/>
          <w:szCs w:val="28"/>
        </w:rPr>
        <w:t>aff</w:t>
      </w:r>
      <w:r>
        <w:rPr>
          <w:spacing w:val="1"/>
          <w:sz w:val="28"/>
          <w:szCs w:val="28"/>
        </w:rPr>
        <w:t xml:space="preserve"> o</w:t>
      </w:r>
      <w:r>
        <w:rPr>
          <w:sz w:val="28"/>
          <w:szCs w:val="28"/>
        </w:rPr>
        <w:t>f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f Ba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e,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w</w:t>
      </w:r>
      <w:r>
        <w:rPr>
          <w:sz w:val="28"/>
          <w:szCs w:val="28"/>
        </w:rPr>
        <w:t>ara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P</w:t>
      </w:r>
      <w:r>
        <w:rPr>
          <w:spacing w:val="1"/>
          <w:sz w:val="28"/>
          <w:szCs w:val="28"/>
        </w:rPr>
        <w:t>ol</w:t>
      </w:r>
      <w:r>
        <w:rPr>
          <w:spacing w:val="-4"/>
          <w:sz w:val="28"/>
          <w:szCs w:val="28"/>
        </w:rPr>
        <w:t>y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ni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, I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ay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 xml:space="preserve"> g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y</w:t>
      </w:r>
      <w:r>
        <w:rPr>
          <w:spacing w:val="1"/>
          <w:sz w:val="28"/>
          <w:szCs w:val="28"/>
        </w:rPr>
        <w:t>ou</w:t>
      </w:r>
      <w:r>
        <w:rPr>
          <w:sz w:val="28"/>
          <w:szCs w:val="28"/>
        </w:rPr>
        <w:t>r 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w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ll</w:t>
      </w:r>
      <w:r>
        <w:rPr>
          <w:sz w:val="28"/>
          <w:szCs w:val="28"/>
        </w:rPr>
        <w:t>.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er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et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ll</w:t>
      </w:r>
      <w:r>
        <w:rPr>
          <w:spacing w:val="1"/>
          <w:sz w:val="28"/>
          <w:szCs w:val="28"/>
        </w:rPr>
        <w:t>o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ed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-1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y</w:t>
      </w:r>
      <w:r>
        <w:rPr>
          <w:spacing w:val="-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lo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w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 B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 Co</w:t>
      </w:r>
      <w:r>
        <w:rPr>
          <w:spacing w:val="-4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o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r 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De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te</w:t>
      </w:r>
      <w:r>
        <w:rPr>
          <w:spacing w:val="-2"/>
          <w:sz w:val="28"/>
          <w:szCs w:val="28"/>
        </w:rPr>
        <w:t>a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2C5E1C" w:rsidRDefault="00000000">
      <w:pPr>
        <w:spacing w:before="5" w:line="357" w:lineRule="auto"/>
        <w:ind w:left="244" w:right="79" w:firstLine="720"/>
        <w:jc w:val="both"/>
        <w:rPr>
          <w:sz w:val="28"/>
          <w:szCs w:val="28"/>
        </w:rPr>
        <w:sectPr w:rsidR="002C5E1C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8"/>
          <w:szCs w:val="28"/>
        </w:rPr>
        <w:t xml:space="preserve">My </w:t>
      </w:r>
      <w:r>
        <w:rPr>
          <w:spacing w:val="1"/>
          <w:sz w:val="28"/>
          <w:szCs w:val="28"/>
        </w:rPr>
        <w:t>sin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e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es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y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y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l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thi</w:t>
      </w:r>
      <w:r>
        <w:rPr>
          <w:sz w:val="28"/>
          <w:szCs w:val="28"/>
        </w:rPr>
        <w:t xml:space="preserve">s </w:t>
      </w:r>
      <w:r>
        <w:rPr>
          <w:spacing w:val="-1"/>
          <w:sz w:val="28"/>
          <w:szCs w:val="28"/>
        </w:rPr>
        <w:t>w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e.</w:t>
      </w:r>
      <w:r>
        <w:rPr>
          <w:spacing w:val="-1"/>
          <w:sz w:val="28"/>
          <w:szCs w:val="28"/>
        </w:rPr>
        <w:t xml:space="preserve"> THANK</w:t>
      </w:r>
      <w:r>
        <w:rPr>
          <w:sz w:val="28"/>
          <w:szCs w:val="28"/>
        </w:rPr>
        <w:t xml:space="preserve">S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AL</w:t>
      </w:r>
      <w:r>
        <w:rPr>
          <w:sz w:val="28"/>
          <w:szCs w:val="28"/>
        </w:rPr>
        <w:t>L</w:t>
      </w:r>
    </w:p>
    <w:p w:rsidR="002C5E1C" w:rsidRDefault="002C5E1C">
      <w:pPr>
        <w:spacing w:line="200" w:lineRule="exact"/>
        <w:sectPr w:rsidR="002C5E1C">
          <w:pgSz w:w="12240" w:h="15840"/>
          <w:pgMar w:top="0" w:right="0" w:bottom="0" w:left="0" w:header="720" w:footer="720" w:gutter="0"/>
          <w:cols w:space="720"/>
        </w:sectPr>
      </w:pPr>
    </w:p>
    <w:p w:rsidR="002C5E1C" w:rsidRDefault="002C5E1C">
      <w:pPr>
        <w:spacing w:line="200" w:lineRule="exact"/>
      </w:pPr>
    </w:p>
    <w:p w:rsidR="002C5E1C" w:rsidRDefault="002C5E1C">
      <w:pPr>
        <w:spacing w:before="12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INTRODU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:rsidR="002C5E1C" w:rsidRDefault="002C5E1C">
      <w:pPr>
        <w:spacing w:before="15" w:line="280" w:lineRule="exact"/>
        <w:rPr>
          <w:sz w:val="28"/>
          <w:szCs w:val="28"/>
        </w:rPr>
      </w:pPr>
    </w:p>
    <w:p w:rsidR="002C5E1C" w:rsidRDefault="00000000">
      <w:pPr>
        <w:spacing w:line="260" w:lineRule="exact"/>
        <w:ind w:left="100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1.1       Ba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un</w:t>
      </w:r>
      <w:r>
        <w:rPr>
          <w:b/>
          <w:position w:val="-1"/>
          <w:sz w:val="24"/>
          <w:szCs w:val="24"/>
        </w:rPr>
        <w:t>d</w:t>
      </w:r>
    </w:p>
    <w:p w:rsidR="002C5E1C" w:rsidRDefault="00000000">
      <w:pPr>
        <w:spacing w:before="59"/>
        <w:rPr>
          <w:sz w:val="24"/>
          <w:szCs w:val="24"/>
        </w:rPr>
        <w:sectPr w:rsidR="002C5E1C">
          <w:pgSz w:w="12240" w:h="15840"/>
          <w:pgMar w:top="1380" w:right="1620" w:bottom="280" w:left="1340" w:header="720" w:footer="720" w:gutter="0"/>
          <w:cols w:num="2" w:space="720" w:equalWidth="0">
            <w:col w:w="2089" w:space="1814"/>
            <w:col w:w="5377"/>
          </w:cols>
        </w:sectPr>
      </w:pPr>
      <w:r>
        <w:br w:type="column"/>
      </w:r>
      <w:r>
        <w:rPr>
          <w:b/>
          <w:sz w:val="24"/>
          <w:szCs w:val="24"/>
        </w:rPr>
        <w:t>CHA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TER ONE</w:t>
      </w:r>
    </w:p>
    <w:p w:rsidR="002C5E1C" w:rsidRDefault="002C5E1C">
      <w:pPr>
        <w:spacing w:before="6" w:line="260" w:lineRule="exact"/>
        <w:rPr>
          <w:sz w:val="26"/>
          <w:szCs w:val="26"/>
        </w:rPr>
      </w:pPr>
    </w:p>
    <w:p w:rsidR="002C5E1C" w:rsidRDefault="00000000">
      <w:pPr>
        <w:spacing w:before="29" w:line="360" w:lineRule="auto"/>
        <w:ind w:left="446" w:right="73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ndustr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ES)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hnics.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the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 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in Nig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ions.</w:t>
      </w:r>
    </w:p>
    <w:p w:rsidR="002C5E1C" w:rsidRDefault="002C5E1C">
      <w:pPr>
        <w:spacing w:before="4" w:line="160" w:lineRule="exact"/>
        <w:rPr>
          <w:sz w:val="16"/>
          <w:szCs w:val="16"/>
        </w:rPr>
      </w:pPr>
    </w:p>
    <w:p w:rsidR="002C5E1C" w:rsidRDefault="00000000">
      <w:pPr>
        <w:spacing w:line="360" w:lineRule="auto"/>
        <w:ind w:left="446" w:right="69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hnic.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triple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ving the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tudent,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ndust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triple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 Ni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2C5E1C" w:rsidRDefault="002C5E1C">
      <w:pPr>
        <w:spacing w:before="7" w:line="160" w:lineRule="exact"/>
        <w:rPr>
          <w:sz w:val="16"/>
          <w:szCs w:val="16"/>
        </w:rPr>
      </w:pPr>
    </w:p>
    <w:p w:rsidR="002C5E1C" w:rsidRDefault="00000000">
      <w:pPr>
        <w:spacing w:line="359" w:lineRule="auto"/>
        <w:ind w:left="446" w:right="69" w:firstLine="72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TF)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major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Ni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ork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proofErr w:type="gramStart"/>
      <w:r>
        <w:rPr>
          <w:sz w:val="24"/>
          <w:szCs w:val="24"/>
        </w:rPr>
        <w:t>students</w:t>
      </w:r>
      <w:proofErr w:type="gramEnd"/>
      <w:r>
        <w:rPr>
          <w:sz w:val="24"/>
          <w:szCs w:val="24"/>
        </w:rPr>
        <w:t xml:space="preserve">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asp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t.</w:t>
      </w:r>
    </w:p>
    <w:p w:rsidR="002C5E1C" w:rsidRDefault="002C5E1C">
      <w:pPr>
        <w:spacing w:before="2" w:line="160" w:lineRule="exact"/>
        <w:rPr>
          <w:sz w:val="17"/>
          <w:szCs w:val="17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1.2       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sto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i</w:t>
      </w:r>
      <w:r>
        <w:rPr>
          <w:b/>
          <w:spacing w:val="-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ience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</w:p>
    <w:p w:rsidR="002C5E1C" w:rsidRDefault="002C5E1C">
      <w:pPr>
        <w:spacing w:before="10" w:line="280" w:lineRule="exact"/>
        <w:rPr>
          <w:sz w:val="28"/>
          <w:szCs w:val="28"/>
        </w:rPr>
      </w:pPr>
    </w:p>
    <w:p w:rsidR="002C5E1C" w:rsidRDefault="00000000">
      <w:pPr>
        <w:spacing w:line="359" w:lineRule="auto"/>
        <w:ind w:left="446" w:right="75" w:firstLine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1997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solve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blem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inad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knowledge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ions.</w:t>
      </w:r>
    </w:p>
    <w:p w:rsidR="002C5E1C" w:rsidRDefault="002C5E1C">
      <w:pPr>
        <w:spacing w:before="6" w:line="160" w:lineRule="exact"/>
        <w:rPr>
          <w:sz w:val="16"/>
          <w:szCs w:val="16"/>
        </w:rPr>
      </w:pPr>
    </w:p>
    <w:p w:rsidR="002C5E1C" w:rsidRDefault="00000000">
      <w:pPr>
        <w:spacing w:line="360" w:lineRule="auto"/>
        <w:ind w:left="446"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for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moo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ords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fam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discipl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 Ni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in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:rsidR="002C5E1C" w:rsidRDefault="002C5E1C">
      <w:pPr>
        <w:spacing w:before="9" w:line="160" w:lineRule="exact"/>
        <w:rPr>
          <w:sz w:val="16"/>
          <w:szCs w:val="16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1.3      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W</w:t>
      </w:r>
      <w:r>
        <w:rPr>
          <w:b/>
          <w:sz w:val="24"/>
          <w:szCs w:val="24"/>
        </w:rPr>
        <w:t>ES</w:t>
      </w:r>
    </w:p>
    <w:p w:rsidR="002C5E1C" w:rsidRDefault="002C5E1C">
      <w:pPr>
        <w:spacing w:before="11" w:line="280" w:lineRule="exact"/>
        <w:rPr>
          <w:sz w:val="28"/>
          <w:szCs w:val="28"/>
        </w:rPr>
      </w:pPr>
    </w:p>
    <w:p w:rsidR="002C5E1C" w:rsidRDefault="00000000">
      <w:pPr>
        <w:ind w:left="820"/>
        <w:rPr>
          <w:sz w:val="24"/>
          <w:szCs w:val="24"/>
        </w:rPr>
        <w:sectPr w:rsidR="002C5E1C">
          <w:type w:val="continuous"/>
          <w:pgSz w:w="12240" w:h="15840"/>
          <w:pgMar w:top="1480" w:right="1620" w:bottom="280" w:left="1340" w:header="720" w:footer="72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ustrial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ork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-</w:t>
      </w:r>
      <w:proofErr w:type="gramEnd"/>
    </w:p>
    <w:p w:rsidR="002C5E1C" w:rsidRDefault="00000000">
      <w:pPr>
        <w:spacing w:before="55" w:line="335" w:lineRule="auto"/>
        <w:ind w:left="1520" w:right="79" w:hanging="720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(</w:t>
      </w:r>
      <w:proofErr w:type="spellStart"/>
      <w:r>
        <w:rPr>
          <w:spacing w:val="1"/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)    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</w:t>
      </w:r>
    </w:p>
    <w:p w:rsidR="002C5E1C" w:rsidRDefault="002C5E1C">
      <w:pPr>
        <w:spacing w:before="1" w:line="140" w:lineRule="exact"/>
        <w:rPr>
          <w:sz w:val="15"/>
          <w:szCs w:val="15"/>
        </w:rPr>
      </w:pPr>
    </w:p>
    <w:p w:rsidR="002C5E1C" w:rsidRDefault="002C5E1C">
      <w:pPr>
        <w:spacing w:line="200" w:lineRule="exact"/>
      </w:pPr>
    </w:p>
    <w:p w:rsidR="002C5E1C" w:rsidRDefault="00000000">
      <w:pPr>
        <w:spacing w:line="335" w:lineRule="auto"/>
        <w:ind w:left="1520" w:right="75" w:hanging="720"/>
        <w:jc w:val="both"/>
        <w:rPr>
          <w:sz w:val="24"/>
          <w:szCs w:val="24"/>
        </w:rPr>
      </w:pP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ii</w:t>
      </w:r>
      <w:r>
        <w:rPr>
          <w:sz w:val="28"/>
          <w:szCs w:val="28"/>
        </w:rPr>
        <w:t xml:space="preserve">)   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rovide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nue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kno</w:t>
      </w:r>
      <w:r>
        <w:rPr>
          <w:spacing w:val="3"/>
          <w:sz w:val="24"/>
          <w:szCs w:val="24"/>
        </w:rPr>
        <w:t>w</w:t>
      </w:r>
      <w:r>
        <w:rPr>
          <w:sz w:val="24"/>
          <w:szCs w:val="24"/>
        </w:rPr>
        <w:t>ledge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pr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</w:p>
    <w:p w:rsidR="002C5E1C" w:rsidRDefault="002C5E1C">
      <w:pPr>
        <w:spacing w:before="9" w:line="140" w:lineRule="exact"/>
        <w:rPr>
          <w:sz w:val="14"/>
          <w:szCs w:val="14"/>
        </w:rPr>
      </w:pPr>
    </w:p>
    <w:p w:rsidR="002C5E1C" w:rsidRDefault="002C5E1C">
      <w:pPr>
        <w:spacing w:line="200" w:lineRule="exact"/>
      </w:pPr>
    </w:p>
    <w:p w:rsidR="002C5E1C" w:rsidRDefault="00000000">
      <w:pPr>
        <w:spacing w:line="348" w:lineRule="auto"/>
        <w:ind w:left="1520" w:right="76" w:hanging="720"/>
        <w:jc w:val="both"/>
        <w:rPr>
          <w:sz w:val="24"/>
          <w:szCs w:val="24"/>
        </w:rPr>
      </w:pP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)   </w:t>
      </w:r>
      <w:r>
        <w:rPr>
          <w:spacing w:val="16"/>
          <w:sz w:val="28"/>
          <w:szCs w:val="28"/>
        </w:rPr>
        <w:t xml:space="preserve"> </w:t>
      </w: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promote the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student to the 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ork.</w:t>
      </w:r>
    </w:p>
    <w:p w:rsidR="002C5E1C" w:rsidRDefault="002C5E1C">
      <w:pPr>
        <w:spacing w:before="7" w:line="180" w:lineRule="exact"/>
        <w:rPr>
          <w:sz w:val="18"/>
          <w:szCs w:val="18"/>
        </w:rPr>
      </w:pPr>
    </w:p>
    <w:p w:rsidR="002C5E1C" w:rsidRDefault="002C5E1C">
      <w:pPr>
        <w:spacing w:line="200" w:lineRule="exact"/>
      </w:pPr>
    </w:p>
    <w:p w:rsidR="002C5E1C" w:rsidRDefault="00000000">
      <w:pPr>
        <w:spacing w:line="348" w:lineRule="auto"/>
        <w:ind w:left="1520" w:right="74" w:hanging="720"/>
        <w:jc w:val="both"/>
        <w:rPr>
          <w:sz w:val="24"/>
          <w:szCs w:val="24"/>
        </w:rPr>
      </w:pP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 xml:space="preserve">)   </w:t>
      </w:r>
      <w:r>
        <w:rPr>
          <w:spacing w:val="13"/>
          <w:sz w:val="28"/>
          <w:szCs w:val="28"/>
        </w:rPr>
        <w:t xml:space="preserve"> </w:t>
      </w:r>
      <w:r>
        <w:rPr>
          <w:sz w:val="24"/>
          <w:szCs w:val="24"/>
        </w:rPr>
        <w:t>Enli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then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hnic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 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ment 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ndust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2C5E1C" w:rsidRDefault="002C5E1C">
      <w:pPr>
        <w:spacing w:before="5" w:line="120" w:lineRule="exact"/>
        <w:rPr>
          <w:sz w:val="13"/>
          <w:szCs w:val="13"/>
        </w:rPr>
      </w:pPr>
    </w:p>
    <w:p w:rsidR="002C5E1C" w:rsidRDefault="002C5E1C">
      <w:pPr>
        <w:spacing w:line="200" w:lineRule="exact"/>
      </w:pPr>
    </w:p>
    <w:p w:rsidR="002C5E1C" w:rsidRDefault="00000000">
      <w:pPr>
        <w:spacing w:line="348" w:lineRule="auto"/>
        <w:ind w:left="1520" w:right="75" w:hanging="720"/>
        <w:jc w:val="both"/>
        <w:rPr>
          <w:sz w:val="24"/>
          <w:szCs w:val="24"/>
        </w:rPr>
        <w:sectPr w:rsidR="002C5E1C">
          <w:pgSz w:w="12240" w:h="15840"/>
          <w:pgMar w:top="1380" w:right="1620" w:bottom="280" w:left="1720" w:header="720" w:footer="720" w:gutter="0"/>
          <w:cols w:space="720"/>
        </w:sectPr>
      </w:pP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)    </w:t>
      </w:r>
      <w:r>
        <w:rPr>
          <w:spacing w:val="39"/>
          <w:sz w:val="28"/>
          <w:szCs w:val="28"/>
        </w:rPr>
        <w:t xml:space="preserve"> </w:t>
      </w:r>
      <w:proofErr w:type="gram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methods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hine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 that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 not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handlin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2C5E1C" w:rsidRDefault="00000000">
      <w:pPr>
        <w:spacing w:before="59"/>
        <w:ind w:left="3841" w:right="3845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CHA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TER TWO</w:t>
      </w:r>
    </w:p>
    <w:p w:rsidR="002C5E1C" w:rsidRDefault="002C5E1C">
      <w:pPr>
        <w:spacing w:before="15" w:line="280" w:lineRule="exact"/>
        <w:rPr>
          <w:sz w:val="28"/>
          <w:szCs w:val="28"/>
        </w:rPr>
      </w:pPr>
    </w:p>
    <w:p w:rsidR="002C5E1C" w:rsidRDefault="00000000">
      <w:pPr>
        <w:ind w:left="100" w:right="5510"/>
        <w:jc w:val="both"/>
        <w:rPr>
          <w:sz w:val="24"/>
          <w:szCs w:val="24"/>
        </w:rPr>
      </w:pPr>
      <w:r>
        <w:rPr>
          <w:b/>
          <w:sz w:val="24"/>
          <w:szCs w:val="24"/>
        </w:rPr>
        <w:t>2.1 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sto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ical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</w:p>
    <w:p w:rsidR="002C5E1C" w:rsidRDefault="002C5E1C">
      <w:pPr>
        <w:spacing w:before="10" w:line="280" w:lineRule="exact"/>
        <w:rPr>
          <w:sz w:val="28"/>
          <w:szCs w:val="28"/>
        </w:rPr>
      </w:pPr>
    </w:p>
    <w:p w:rsidR="002C5E1C" w:rsidRDefault="00000000">
      <w:pPr>
        <w:ind w:left="463"/>
        <w:rPr>
          <w:sz w:val="24"/>
          <w:szCs w:val="24"/>
        </w:rPr>
      </w:pPr>
      <w:r>
        <w:rPr>
          <w:color w:val="1F1F1F"/>
          <w:spacing w:val="-5"/>
          <w:sz w:val="24"/>
          <w:szCs w:val="24"/>
        </w:rPr>
        <w:t>L</w:t>
      </w:r>
      <w:r>
        <w:rPr>
          <w:color w:val="1F1F1F"/>
          <w:spacing w:val="1"/>
          <w:sz w:val="24"/>
          <w:szCs w:val="24"/>
        </w:rPr>
        <w:t>e</w:t>
      </w:r>
      <w:r>
        <w:rPr>
          <w:color w:val="1F1F1F"/>
          <w:spacing w:val="-2"/>
          <w:sz w:val="24"/>
          <w:szCs w:val="24"/>
        </w:rPr>
        <w:t>g</w:t>
      </w:r>
      <w:r>
        <w:rPr>
          <w:color w:val="1F1F1F"/>
          <w:sz w:val="24"/>
          <w:szCs w:val="24"/>
        </w:rPr>
        <w:t>it</w:t>
      </w:r>
      <w:r>
        <w:rPr>
          <w:color w:val="1F1F1F"/>
          <w:spacing w:val="1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v</w:t>
      </w:r>
      <w:r>
        <w:rPr>
          <w:color w:val="1F1F1F"/>
          <w:spacing w:val="-1"/>
          <w:sz w:val="24"/>
          <w:szCs w:val="24"/>
        </w:rPr>
        <w:t>e</w:t>
      </w:r>
      <w:r>
        <w:rPr>
          <w:color w:val="1F1F1F"/>
          <w:sz w:val="24"/>
          <w:szCs w:val="24"/>
        </w:rPr>
        <w:t>nt</w:t>
      </w:r>
      <w:r>
        <w:rPr>
          <w:color w:val="1F1F1F"/>
          <w:spacing w:val="3"/>
          <w:sz w:val="24"/>
          <w:szCs w:val="24"/>
        </w:rPr>
        <w:t>u</w:t>
      </w:r>
      <w:r>
        <w:rPr>
          <w:color w:val="1F1F1F"/>
          <w:sz w:val="24"/>
          <w:szCs w:val="24"/>
        </w:rPr>
        <w:t>re</w:t>
      </w:r>
      <w:r>
        <w:rPr>
          <w:color w:val="1F1F1F"/>
          <w:spacing w:val="-2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opposite ma</w:t>
      </w:r>
      <w:r>
        <w:rPr>
          <w:color w:val="1F1F1F"/>
          <w:spacing w:val="-1"/>
          <w:sz w:val="24"/>
          <w:szCs w:val="24"/>
        </w:rPr>
        <w:t>r</w:t>
      </w:r>
      <w:r>
        <w:rPr>
          <w:color w:val="1F1F1F"/>
          <w:sz w:val="24"/>
          <w:szCs w:val="24"/>
        </w:rPr>
        <w:t>v</w:t>
      </w:r>
      <w:r>
        <w:rPr>
          <w:color w:val="1F1F1F"/>
          <w:spacing w:val="-1"/>
          <w:sz w:val="24"/>
          <w:szCs w:val="24"/>
        </w:rPr>
        <w:t>e</w:t>
      </w:r>
      <w:r>
        <w:rPr>
          <w:color w:val="1F1F1F"/>
          <w:sz w:val="24"/>
          <w:szCs w:val="24"/>
        </w:rPr>
        <w:t>lous</w:t>
      </w:r>
      <w:r>
        <w:rPr>
          <w:color w:val="1F1F1F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color w:val="1F1F1F"/>
          <w:sz w:val="24"/>
          <w:szCs w:val="24"/>
        </w:rPr>
        <w:t>Hot</w:t>
      </w:r>
      <w:r>
        <w:rPr>
          <w:color w:val="1F1F1F"/>
          <w:spacing w:val="-1"/>
          <w:sz w:val="24"/>
          <w:szCs w:val="24"/>
        </w:rPr>
        <w:t>e</w:t>
      </w:r>
      <w:r>
        <w:rPr>
          <w:color w:val="1F1F1F"/>
          <w:sz w:val="24"/>
          <w:szCs w:val="24"/>
        </w:rPr>
        <w:t>l..</w:t>
      </w:r>
      <w:proofErr w:type="gramEnd"/>
      <w:r>
        <w:rPr>
          <w:color w:val="1F1F1F"/>
          <w:spacing w:val="2"/>
          <w:sz w:val="24"/>
          <w:szCs w:val="24"/>
        </w:rPr>
        <w:t>K</w:t>
      </w:r>
      <w:r>
        <w:rPr>
          <w:color w:val="1F1F1F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a</w:t>
      </w:r>
      <w:r>
        <w:rPr>
          <w:color w:val="1F1F1F"/>
          <w:spacing w:val="1"/>
          <w:sz w:val="24"/>
          <w:szCs w:val="24"/>
        </w:rPr>
        <w:t>r</w:t>
      </w:r>
      <w:r>
        <w:rPr>
          <w:color w:val="1F1F1F"/>
          <w:sz w:val="24"/>
          <w:szCs w:val="24"/>
        </w:rPr>
        <w:t>a</w:t>
      </w:r>
      <w:proofErr w:type="spellEnd"/>
      <w:r>
        <w:rPr>
          <w:color w:val="1F1F1F"/>
          <w:sz w:val="24"/>
          <w:szCs w:val="24"/>
        </w:rPr>
        <w:t xml:space="preserve"> state</w:t>
      </w:r>
      <w:r>
        <w:rPr>
          <w:color w:val="1F1F1F"/>
          <w:spacing w:val="2"/>
          <w:sz w:val="24"/>
          <w:szCs w:val="24"/>
        </w:rPr>
        <w:t xml:space="preserve"> </w:t>
      </w:r>
      <w:r>
        <w:rPr>
          <w:color w:val="1F1F1F"/>
          <w:spacing w:val="-3"/>
          <w:sz w:val="24"/>
          <w:szCs w:val="24"/>
        </w:rPr>
        <w:t>I</w:t>
      </w:r>
      <w:r>
        <w:rPr>
          <w:color w:val="1F1F1F"/>
          <w:sz w:val="24"/>
          <w:szCs w:val="24"/>
        </w:rPr>
        <w:t>lorin</w:t>
      </w:r>
    </w:p>
    <w:p w:rsidR="002C5E1C" w:rsidRDefault="002C5E1C">
      <w:pPr>
        <w:spacing w:before="2" w:line="100" w:lineRule="exact"/>
        <w:rPr>
          <w:sz w:val="10"/>
          <w:szCs w:val="10"/>
        </w:rPr>
      </w:pPr>
    </w:p>
    <w:p w:rsidR="002C5E1C" w:rsidRDefault="002C5E1C">
      <w:pPr>
        <w:spacing w:line="200" w:lineRule="exact"/>
      </w:pPr>
    </w:p>
    <w:p w:rsidR="002C5E1C" w:rsidRDefault="00000000">
      <w:pPr>
        <w:ind w:left="100" w:right="7178"/>
        <w:jc w:val="both"/>
        <w:rPr>
          <w:sz w:val="24"/>
          <w:szCs w:val="24"/>
        </w:rPr>
      </w:pPr>
      <w:r>
        <w:rPr>
          <w:b/>
          <w:sz w:val="24"/>
          <w:szCs w:val="24"/>
        </w:rPr>
        <w:t>2.2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 is 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ter</w:t>
      </w:r>
    </w:p>
    <w:p w:rsidR="002C5E1C" w:rsidRDefault="002C5E1C">
      <w:pPr>
        <w:spacing w:before="13" w:line="280" w:lineRule="exact"/>
        <w:rPr>
          <w:sz w:val="28"/>
          <w:szCs w:val="28"/>
        </w:rPr>
      </w:pPr>
    </w:p>
    <w:p w:rsidR="002C5E1C" w:rsidRDefault="00000000">
      <w:pPr>
        <w:spacing w:line="360" w:lineRule="auto"/>
        <w:ind w:left="100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nic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manipulat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to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sto</w:t>
      </w:r>
      <w:r>
        <w:rPr>
          <w:b/>
          <w:spacing w:val="-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know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type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sz w:val="24"/>
          <w:szCs w:val="24"/>
        </w:rPr>
        <w:t>,</w:t>
      </w:r>
      <w:r>
        <w:rPr>
          <w:spacing w:val="46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ai</w:t>
      </w:r>
      <w:r>
        <w:rPr>
          <w:b/>
          <w:spacing w:val="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lay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ga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ow</w:t>
      </w:r>
      <w:r>
        <w:rPr>
          <w:b/>
          <w:sz w:val="24"/>
          <w:szCs w:val="24"/>
        </w:rPr>
        <w:t>se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ts</w:t>
      </w:r>
      <w:r>
        <w:rPr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pre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os</w:t>
      </w:r>
      <w:r>
        <w:rPr>
          <w:sz w:val="24"/>
          <w:szCs w:val="24"/>
        </w:rPr>
        <w:t>.</w:t>
      </w:r>
    </w:p>
    <w:p w:rsidR="002C5E1C" w:rsidRDefault="002C5E1C">
      <w:pPr>
        <w:spacing w:before="9" w:line="160" w:lineRule="exact"/>
        <w:rPr>
          <w:sz w:val="16"/>
          <w:szCs w:val="16"/>
        </w:rPr>
      </w:pPr>
    </w:p>
    <w:p w:rsidR="002C5E1C" w:rsidRDefault="00000000">
      <w:pPr>
        <w:ind w:left="100" w:right="7094"/>
        <w:jc w:val="both"/>
        <w:rPr>
          <w:sz w:val="24"/>
          <w:szCs w:val="24"/>
        </w:rPr>
      </w:pPr>
      <w:r>
        <w:rPr>
          <w:b/>
          <w:sz w:val="24"/>
          <w:szCs w:val="24"/>
        </w:rPr>
        <w:t>2.3 Ty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gramEnd"/>
    </w:p>
    <w:p w:rsidR="002C5E1C" w:rsidRDefault="002C5E1C">
      <w:pPr>
        <w:spacing w:before="18" w:line="280" w:lineRule="exact"/>
        <w:rPr>
          <w:sz w:val="28"/>
          <w:szCs w:val="28"/>
        </w:rPr>
      </w:pPr>
    </w:p>
    <w:p w:rsidR="002C5E1C" w:rsidRDefault="00000000">
      <w:pPr>
        <w:ind w:left="100" w:right="7573"/>
        <w:jc w:val="both"/>
        <w:rPr>
          <w:sz w:val="24"/>
          <w:szCs w:val="24"/>
        </w:rPr>
      </w:pPr>
      <w:hyperlink r:id="rId9">
        <w:r>
          <w:rPr>
            <w:b/>
            <w:sz w:val="24"/>
            <w:szCs w:val="24"/>
          </w:rPr>
          <w:t>Ana</w:t>
        </w:r>
        <w:r>
          <w:rPr>
            <w:b/>
            <w:spacing w:val="1"/>
            <w:sz w:val="24"/>
            <w:szCs w:val="24"/>
          </w:rPr>
          <w:t>l</w:t>
        </w:r>
        <w:r>
          <w:rPr>
            <w:b/>
            <w:sz w:val="24"/>
            <w:szCs w:val="24"/>
          </w:rPr>
          <w:t xml:space="preserve">og </w:t>
        </w:r>
        <w:r>
          <w:rPr>
            <w:b/>
            <w:spacing w:val="-1"/>
            <w:sz w:val="24"/>
            <w:szCs w:val="24"/>
          </w:rPr>
          <w:t>c</w:t>
        </w:r>
        <w:r>
          <w:rPr>
            <w:b/>
            <w:sz w:val="24"/>
            <w:szCs w:val="24"/>
          </w:rPr>
          <w:t>o</w:t>
        </w:r>
        <w:r>
          <w:rPr>
            <w:b/>
            <w:spacing w:val="-3"/>
            <w:sz w:val="24"/>
            <w:szCs w:val="24"/>
          </w:rPr>
          <w:t>m</w:t>
        </w:r>
        <w:r>
          <w:rPr>
            <w:b/>
            <w:spacing w:val="1"/>
            <w:sz w:val="24"/>
            <w:szCs w:val="24"/>
          </w:rPr>
          <w:t>pu</w:t>
        </w:r>
        <w:r>
          <w:rPr>
            <w:b/>
            <w:sz w:val="24"/>
            <w:szCs w:val="24"/>
          </w:rPr>
          <w:t>te</w:t>
        </w:r>
        <w:r>
          <w:rPr>
            <w:b/>
            <w:spacing w:val="-1"/>
            <w:sz w:val="24"/>
            <w:szCs w:val="24"/>
          </w:rPr>
          <w:t>r</w:t>
        </w:r>
        <w:r>
          <w:rPr>
            <w:b/>
            <w:sz w:val="24"/>
            <w:szCs w:val="24"/>
          </w:rPr>
          <w:t>s</w:t>
        </w:r>
      </w:hyperlink>
    </w:p>
    <w:p w:rsidR="002C5E1C" w:rsidRDefault="002C5E1C">
      <w:pPr>
        <w:spacing w:line="200" w:lineRule="exact"/>
      </w:pPr>
    </w:p>
    <w:p w:rsidR="002C5E1C" w:rsidRDefault="002C5E1C">
      <w:pPr>
        <w:spacing w:before="13" w:line="200" w:lineRule="exact"/>
      </w:pPr>
    </w:p>
    <w:p w:rsidR="002C5E1C" w:rsidRDefault="00000000">
      <w:pPr>
        <w:spacing w:line="360" w:lineRule="auto"/>
        <w:ind w:left="100" w:right="79"/>
        <w:jc w:val="both"/>
        <w:rPr>
          <w:sz w:val="24"/>
          <w:szCs w:val="24"/>
        </w:rPr>
      </w:pPr>
      <w:hyperlink r:id="rId10">
        <w:r>
          <w:rPr>
            <w:sz w:val="24"/>
            <w:szCs w:val="24"/>
          </w:rPr>
          <w:t>An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log</w:t>
        </w:r>
        <w:r>
          <w:rPr>
            <w:spacing w:val="2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</w:hyperlink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use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proofErr w:type="gramStart"/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omponents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hyperlink r:id="rId11">
        <w:r>
          <w:rPr>
            <w:spacing w:val="1"/>
            <w:sz w:val="24"/>
            <w:szCs w:val="24"/>
          </w:rPr>
          <w:t>W</w:t>
        </w:r>
        <w:r>
          <w:rPr>
            <w:sz w:val="24"/>
            <w:szCs w:val="24"/>
          </w:rPr>
          <w:t>or</w:t>
        </w:r>
        <w:r>
          <w:rPr>
            <w:spacing w:val="-3"/>
            <w:sz w:val="24"/>
            <w:szCs w:val="24"/>
          </w:rPr>
          <w:t>l</w:t>
        </w:r>
        <w:r>
          <w:rPr>
            <w:sz w:val="24"/>
            <w:szCs w:val="24"/>
          </w:rPr>
          <w:t>d</w:t>
        </w:r>
        <w:r>
          <w:rPr>
            <w:spacing w:val="-10"/>
            <w:sz w:val="24"/>
            <w:szCs w:val="24"/>
          </w:rPr>
          <w:t xml:space="preserve"> </w:t>
        </w:r>
        <w:r>
          <w:rPr>
            <w:spacing w:val="1"/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r</w:t>
        </w:r>
        <w:r>
          <w:rPr>
            <w:spacing w:val="-8"/>
            <w:sz w:val="24"/>
            <w:szCs w:val="24"/>
          </w:rPr>
          <w:t xml:space="preserve"> </w:t>
        </w:r>
        <w:r>
          <w:rPr>
            <w:spacing w:val="-3"/>
            <w:sz w:val="24"/>
            <w:szCs w:val="24"/>
          </w:rPr>
          <w:t>I</w:t>
        </w:r>
        <w:r>
          <w:rPr>
            <w:sz w:val="24"/>
            <w:szCs w:val="24"/>
          </w:rPr>
          <w:t>I</w:t>
        </w:r>
        <w:r>
          <w:rPr>
            <w:spacing w:val="-12"/>
            <w:sz w:val="24"/>
            <w:szCs w:val="24"/>
          </w:rPr>
          <w:t xml:space="preserve"> </w:t>
        </w:r>
        <w:r>
          <w:rPr>
            <w:sz w:val="24"/>
            <w:szCs w:val="24"/>
          </w:rPr>
          <w:t>vol</w:t>
        </w:r>
      </w:hyperlink>
      <w:r>
        <w:rPr>
          <w:spacing w:val="1"/>
          <w:sz w:val="24"/>
          <w:szCs w:val="24"/>
        </w:rPr>
        <w:t>ta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d;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1960s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thel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brid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1</w:t>
      </w:r>
      <w:r>
        <w:rPr>
          <w:sz w:val="24"/>
          <w:szCs w:val="24"/>
        </w:rPr>
        <w:t>960s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tasks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fl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2C5E1C" w:rsidRDefault="002C5E1C">
      <w:pPr>
        <w:spacing w:before="10" w:line="280" w:lineRule="exact"/>
        <w:rPr>
          <w:sz w:val="28"/>
          <w:szCs w:val="28"/>
        </w:rPr>
      </w:pPr>
    </w:p>
    <w:p w:rsidR="002C5E1C" w:rsidRDefault="00000000">
      <w:pPr>
        <w:ind w:left="100" w:right="7613"/>
        <w:jc w:val="both"/>
        <w:rPr>
          <w:sz w:val="24"/>
          <w:szCs w:val="24"/>
        </w:rPr>
      </w:pPr>
      <w:hyperlink r:id="rId12">
        <w:r>
          <w:rPr>
            <w:b/>
            <w:sz w:val="24"/>
            <w:szCs w:val="24"/>
          </w:rPr>
          <w:t xml:space="preserve">Digital </w:t>
        </w:r>
        <w:r>
          <w:rPr>
            <w:b/>
            <w:spacing w:val="-1"/>
            <w:sz w:val="24"/>
            <w:szCs w:val="24"/>
          </w:rPr>
          <w:t>c</w:t>
        </w:r>
        <w:r>
          <w:rPr>
            <w:b/>
            <w:spacing w:val="2"/>
            <w:sz w:val="24"/>
            <w:szCs w:val="24"/>
          </w:rPr>
          <w:t>o</w:t>
        </w:r>
        <w:r>
          <w:rPr>
            <w:b/>
            <w:spacing w:val="-3"/>
            <w:sz w:val="24"/>
            <w:szCs w:val="24"/>
          </w:rPr>
          <w:t>m</w:t>
        </w:r>
        <w:r>
          <w:rPr>
            <w:b/>
            <w:spacing w:val="1"/>
            <w:sz w:val="24"/>
            <w:szCs w:val="24"/>
          </w:rPr>
          <w:t>pu</w:t>
        </w:r>
        <w:r>
          <w:rPr>
            <w:b/>
            <w:sz w:val="24"/>
            <w:szCs w:val="24"/>
          </w:rPr>
          <w:t>t</w:t>
        </w:r>
        <w:r>
          <w:rPr>
            <w:b/>
            <w:spacing w:val="-2"/>
            <w:sz w:val="24"/>
            <w:szCs w:val="24"/>
          </w:rPr>
          <w:t>e</w:t>
        </w:r>
        <w:r>
          <w:rPr>
            <w:b/>
            <w:spacing w:val="-1"/>
            <w:sz w:val="24"/>
            <w:szCs w:val="24"/>
          </w:rPr>
          <w:t>r</w:t>
        </w:r>
        <w:r>
          <w:rPr>
            <w:b/>
            <w:sz w:val="24"/>
            <w:szCs w:val="24"/>
          </w:rPr>
          <w:t>s</w:t>
        </w:r>
      </w:hyperlink>
    </w:p>
    <w:p w:rsidR="002C5E1C" w:rsidRDefault="002C5E1C">
      <w:pPr>
        <w:spacing w:line="200" w:lineRule="exact"/>
      </w:pPr>
    </w:p>
    <w:p w:rsidR="002C5E1C" w:rsidRDefault="002C5E1C">
      <w:pPr>
        <w:spacing w:before="13" w:line="200" w:lineRule="exact"/>
      </w:pPr>
    </w:p>
    <w:p w:rsidR="002C5E1C" w:rsidRDefault="00000000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hyperlink r:id="rId13">
        <w:r>
          <w:rPr>
            <w:sz w:val="24"/>
            <w:szCs w:val="24"/>
          </w:rPr>
          <w:t>disc</w:t>
        </w:r>
        <w:r>
          <w:rPr>
            <w:spacing w:val="-1"/>
            <w:sz w:val="24"/>
            <w:szCs w:val="24"/>
          </w:rPr>
          <w:t>re</w:t>
        </w:r>
        <w:r>
          <w:rPr>
            <w:sz w:val="24"/>
            <w:szCs w:val="24"/>
          </w:rPr>
          <w:t>te</w:t>
        </w:r>
        <w:r>
          <w:rPr>
            <w:spacing w:val="3"/>
            <w:sz w:val="24"/>
            <w:szCs w:val="24"/>
          </w:rPr>
          <w:t xml:space="preserve"> </w:t>
        </w:r>
        <w:r>
          <w:rPr>
            <w:sz w:val="24"/>
            <w:szCs w:val="24"/>
          </w:rPr>
          <w:t>f</w:t>
        </w:r>
      </w:hyperlink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rm,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0s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hyperlink r:id="rId14">
        <w:r>
          <w:rPr>
            <w:sz w:val="24"/>
            <w:szCs w:val="24"/>
          </w:rPr>
          <w:t>bina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y d</w:t>
        </w:r>
      </w:hyperlink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1930s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 1940s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hyperlink r:id="rId15">
        <w:r>
          <w:rPr>
            <w:sz w:val="24"/>
            <w:szCs w:val="24"/>
          </w:rPr>
          <w:t>United</w:t>
        </w:r>
        <w:r>
          <w:rPr>
            <w:spacing w:val="4"/>
            <w:sz w:val="24"/>
            <w:szCs w:val="24"/>
          </w:rPr>
          <w:t xml:space="preserve"> </w:t>
        </w:r>
        <w:r>
          <w:rPr>
            <w:spacing w:val="1"/>
            <w:sz w:val="24"/>
            <w:szCs w:val="24"/>
          </w:rPr>
          <w:t>S</w:t>
        </w:r>
        <w:r>
          <w:rPr>
            <w:sz w:val="24"/>
            <w:szCs w:val="24"/>
          </w:rPr>
          <w:t>tat</w:t>
        </w:r>
        <w:r>
          <w:rPr>
            <w:spacing w:val="-1"/>
            <w:sz w:val="24"/>
            <w:szCs w:val="24"/>
          </w:rPr>
          <w:t>e</w:t>
        </w:r>
        <w:r>
          <w:rPr>
            <w:spacing w:val="1"/>
            <w:sz w:val="24"/>
            <w:szCs w:val="24"/>
          </w:rPr>
          <w:t>s</w:t>
        </w:r>
        <w:r>
          <w:rPr>
            <w:sz w:val="24"/>
            <w:szCs w:val="24"/>
          </w:rPr>
          <w:t>,</w:t>
        </w:r>
      </w:hyperlink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hyperlink r:id="rId16">
        <w:r>
          <w:rPr>
            <w:sz w:val="24"/>
            <w:szCs w:val="24"/>
          </w:rPr>
          <w:t>G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rm</w:t>
        </w:r>
        <w:r>
          <w:rPr>
            <w:spacing w:val="-1"/>
            <w:sz w:val="24"/>
            <w:szCs w:val="24"/>
          </w:rPr>
          <w:t>a</w:t>
        </w:r>
        <w:r>
          <w:rPr>
            <w:spacing w:val="5"/>
            <w:sz w:val="24"/>
            <w:szCs w:val="24"/>
          </w:rPr>
          <w:t>n</w:t>
        </w:r>
        <w:r>
          <w:rPr>
            <w:spacing w:val="-4"/>
            <w:sz w:val="24"/>
            <w:szCs w:val="24"/>
          </w:rPr>
          <w:t>y</w:t>
        </w:r>
        <w:r>
          <w:rPr>
            <w:sz w:val="24"/>
            <w:szCs w:val="24"/>
          </w:rPr>
          <w:t>.</w:t>
        </w:r>
        <w:r>
          <w:rPr>
            <w:spacing w:val="7"/>
            <w:sz w:val="24"/>
            <w:szCs w:val="24"/>
          </w:rPr>
          <w:t xml:space="preserve"> </w:t>
        </w:r>
        <w:r>
          <w:rPr>
            <w:sz w:val="24"/>
            <w:szCs w:val="24"/>
          </w:rPr>
          <w:t>The</w:t>
        </w:r>
      </w:hyperlink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switch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8"/>
          <w:sz w:val="24"/>
          <w:szCs w:val="24"/>
        </w:rPr>
        <w:t xml:space="preserve"> </w:t>
      </w:r>
      <w:hyperlink r:id="rId17">
        <w:r>
          <w:rPr>
            <w:spacing w:val="-1"/>
            <w:sz w:val="24"/>
            <w:szCs w:val="24"/>
          </w:rPr>
          <w:t>e</w:t>
        </w:r>
        <w:r>
          <w:rPr>
            <w:spacing w:val="3"/>
            <w:sz w:val="24"/>
            <w:szCs w:val="24"/>
          </w:rPr>
          <w:t>l</w:t>
        </w:r>
        <w:r>
          <w:rPr>
            <w:spacing w:val="-1"/>
            <w:sz w:val="24"/>
            <w:szCs w:val="24"/>
          </w:rPr>
          <w:t>ec</w:t>
        </w:r>
        <w:r>
          <w:rPr>
            <w:sz w:val="24"/>
            <w:szCs w:val="24"/>
          </w:rPr>
          <w:t>trom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gn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 xml:space="preserve">ts </w:t>
        </w:r>
        <w:r>
          <w:rPr>
            <w:spacing w:val="3"/>
            <w:sz w:val="24"/>
            <w:szCs w:val="24"/>
          </w:rPr>
          <w:t xml:space="preserve"> </w:t>
        </w:r>
        <w:r>
          <w:rPr>
            <w:sz w:val="24"/>
            <w:szCs w:val="24"/>
          </w:rPr>
          <w:t>(</w:t>
        </w:r>
      </w:hyperlink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s).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 st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 pun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tape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hyperlink r:id="rId18" w:anchor="ref216032">
        <w:r>
          <w:rPr>
            <w:spacing w:val="-6"/>
            <w:sz w:val="24"/>
            <w:szCs w:val="24"/>
          </w:rPr>
          <w:t>I</w:t>
        </w:r>
        <w:r>
          <w:rPr>
            <w:sz w:val="24"/>
            <w:szCs w:val="24"/>
          </w:rPr>
          <w:t>n</w:t>
        </w:r>
        <w:r>
          <w:rPr>
            <w:spacing w:val="2"/>
            <w:sz w:val="24"/>
            <w:szCs w:val="24"/>
          </w:rPr>
          <w:t>v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on of</w:t>
        </w:r>
        <w:r>
          <w:rPr>
            <w:spacing w:val="-1"/>
            <w:sz w:val="24"/>
            <w:szCs w:val="24"/>
          </w:rPr>
          <w:t xml:space="preserve"> </w:t>
        </w:r>
        <w:r>
          <w:rPr>
            <w:sz w:val="24"/>
            <w:szCs w:val="24"/>
          </w:rPr>
          <w:t>the m</w:t>
        </w:r>
        <w:r>
          <w:rPr>
            <w:spacing w:val="2"/>
            <w:sz w:val="24"/>
            <w:szCs w:val="24"/>
          </w:rPr>
          <w:t>o</w:t>
        </w:r>
        <w:r>
          <w:rPr>
            <w:sz w:val="24"/>
            <w:szCs w:val="24"/>
          </w:rPr>
          <w:t>d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 xml:space="preserve">rn </w:t>
        </w:r>
        <w:r>
          <w:rPr>
            <w:spacing w:val="-2"/>
            <w:sz w:val="24"/>
            <w:szCs w:val="24"/>
          </w:rPr>
          <w:t>c</w:t>
        </w:r>
        <w:r>
          <w:rPr>
            <w:sz w:val="24"/>
            <w:szCs w:val="24"/>
          </w:rPr>
          <w:t>ompu</w:t>
        </w:r>
        <w:r>
          <w:rPr>
            <w:spacing w:val="2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er</w:t>
        </w:r>
        <w:r>
          <w:rPr>
            <w:sz w:val="24"/>
            <w:szCs w:val="24"/>
          </w:rPr>
          <w:t>.</w:t>
        </w:r>
      </w:hyperlink>
    </w:p>
    <w:p w:rsidR="002C5E1C" w:rsidRDefault="00000000">
      <w:pPr>
        <w:spacing w:before="8"/>
        <w:ind w:left="100" w:right="7241"/>
        <w:jc w:val="both"/>
        <w:rPr>
          <w:sz w:val="24"/>
          <w:szCs w:val="24"/>
        </w:rPr>
      </w:pPr>
      <w:hyperlink r:id="rId19">
        <w:r>
          <w:rPr>
            <w:b/>
            <w:spacing w:val="-1"/>
            <w:sz w:val="24"/>
            <w:szCs w:val="24"/>
          </w:rPr>
          <w:t>M</w:t>
        </w:r>
        <w:r>
          <w:rPr>
            <w:b/>
            <w:sz w:val="24"/>
            <w:szCs w:val="24"/>
          </w:rPr>
          <w:t>ai</w:t>
        </w:r>
        <w:r>
          <w:rPr>
            <w:b/>
            <w:spacing w:val="1"/>
            <w:sz w:val="24"/>
            <w:szCs w:val="24"/>
          </w:rPr>
          <w:t>nf</w:t>
        </w:r>
        <w:r>
          <w:rPr>
            <w:b/>
            <w:spacing w:val="-1"/>
            <w:sz w:val="24"/>
            <w:szCs w:val="24"/>
          </w:rPr>
          <w:t>r</w:t>
        </w:r>
        <w:r>
          <w:rPr>
            <w:b/>
            <w:sz w:val="24"/>
            <w:szCs w:val="24"/>
          </w:rPr>
          <w:t>a</w:t>
        </w:r>
        <w:r>
          <w:rPr>
            <w:b/>
            <w:spacing w:val="-3"/>
            <w:sz w:val="24"/>
            <w:szCs w:val="24"/>
          </w:rPr>
          <w:t>m</w:t>
        </w:r>
        <w:r>
          <w:rPr>
            <w:b/>
            <w:sz w:val="24"/>
            <w:szCs w:val="24"/>
          </w:rPr>
          <w:t>e</w:t>
        </w:r>
        <w:r>
          <w:rPr>
            <w:b/>
            <w:spacing w:val="1"/>
            <w:sz w:val="24"/>
            <w:szCs w:val="24"/>
          </w:rPr>
          <w:t xml:space="preserve"> </w:t>
        </w:r>
        <w:r>
          <w:rPr>
            <w:b/>
            <w:spacing w:val="-1"/>
            <w:sz w:val="24"/>
            <w:szCs w:val="24"/>
          </w:rPr>
          <w:t>c</w:t>
        </w:r>
        <w:r>
          <w:rPr>
            <w:b/>
            <w:spacing w:val="2"/>
            <w:sz w:val="24"/>
            <w:szCs w:val="24"/>
          </w:rPr>
          <w:t>o</w:t>
        </w:r>
        <w:r>
          <w:rPr>
            <w:b/>
            <w:spacing w:val="-3"/>
            <w:sz w:val="24"/>
            <w:szCs w:val="24"/>
          </w:rPr>
          <w:t>m</w:t>
        </w:r>
        <w:r>
          <w:rPr>
            <w:b/>
            <w:spacing w:val="1"/>
            <w:sz w:val="24"/>
            <w:szCs w:val="24"/>
          </w:rPr>
          <w:t>pu</w:t>
        </w:r>
        <w:r>
          <w:rPr>
            <w:b/>
            <w:sz w:val="24"/>
            <w:szCs w:val="24"/>
          </w:rPr>
          <w:t>t</w:t>
        </w:r>
        <w:r>
          <w:rPr>
            <w:b/>
            <w:spacing w:val="-2"/>
            <w:sz w:val="24"/>
            <w:szCs w:val="24"/>
          </w:rPr>
          <w:t>e</w:t>
        </w:r>
        <w:r>
          <w:rPr>
            <w:b/>
            <w:sz w:val="24"/>
            <w:szCs w:val="24"/>
          </w:rPr>
          <w:t>r</w:t>
        </w:r>
      </w:hyperlink>
    </w:p>
    <w:p w:rsidR="002C5E1C" w:rsidRDefault="002C5E1C">
      <w:pPr>
        <w:spacing w:line="200" w:lineRule="exact"/>
      </w:pPr>
    </w:p>
    <w:p w:rsidR="002C5E1C" w:rsidRDefault="002C5E1C">
      <w:pPr>
        <w:spacing w:before="13" w:line="200" w:lineRule="exact"/>
      </w:pPr>
    </w:p>
    <w:p w:rsidR="002C5E1C" w:rsidRDefault="00000000">
      <w:pPr>
        <w:spacing w:line="360" w:lineRule="auto"/>
        <w:ind w:left="100" w:right="81"/>
        <w:jc w:val="both"/>
        <w:rPr>
          <w:sz w:val="24"/>
          <w:szCs w:val="24"/>
        </w:rPr>
        <w:sectPr w:rsidR="002C5E1C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1950s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60s,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hyperlink r:id="rId20">
        <w:r>
          <w:rPr>
            <w:sz w:val="24"/>
            <w:szCs w:val="24"/>
          </w:rPr>
          <w:t>U</w:t>
        </w:r>
        <w:r>
          <w:rPr>
            <w:spacing w:val="1"/>
            <w:sz w:val="24"/>
            <w:szCs w:val="24"/>
          </w:rPr>
          <w:t>N</w:t>
        </w:r>
        <w:r>
          <w:rPr>
            <w:spacing w:val="-3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V</w:t>
        </w:r>
        <w:r>
          <w:rPr>
            <w:sz w:val="24"/>
            <w:szCs w:val="24"/>
          </w:rPr>
          <w:t>AC</w:t>
        </w:r>
        <w:r>
          <w:rPr>
            <w:spacing w:val="3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</w:hyperlink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hyperlink r:id="rId21">
        <w:r>
          <w:rPr>
            <w:spacing w:val="-6"/>
            <w:sz w:val="24"/>
            <w:szCs w:val="24"/>
          </w:rPr>
          <w:t>I</w:t>
        </w:r>
        <w:r>
          <w:rPr>
            <w:sz w:val="24"/>
            <w:szCs w:val="24"/>
          </w:rPr>
          <w:t>n</w:t>
        </w:r>
        <w:r>
          <w:rPr>
            <w:spacing w:val="3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rn</w:t>
        </w:r>
        <w:r>
          <w:rPr>
            <w:spacing w:val="-2"/>
            <w:sz w:val="24"/>
            <w:szCs w:val="24"/>
          </w:rPr>
          <w:t>a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on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</w:t>
        </w:r>
        <w:r>
          <w:rPr>
            <w:spacing w:val="5"/>
            <w:sz w:val="24"/>
            <w:szCs w:val="24"/>
          </w:rPr>
          <w:t xml:space="preserve"> </w:t>
        </w:r>
        <w:r>
          <w:rPr>
            <w:spacing w:val="-2"/>
            <w:sz w:val="24"/>
            <w:szCs w:val="24"/>
          </w:rPr>
          <w:t>B</w:t>
        </w:r>
        <w:r>
          <w:rPr>
            <w:sz w:val="24"/>
            <w:szCs w:val="24"/>
          </w:rPr>
          <w:t>usiness</w:t>
        </w:r>
      </w:hyperlink>
      <w:hyperlink r:id="rId22">
        <w:r>
          <w:rPr>
            <w:sz w:val="24"/>
            <w:szCs w:val="24"/>
          </w:rPr>
          <w:t xml:space="preserve"> M</w:t>
        </w:r>
        <w:r>
          <w:rPr>
            <w:spacing w:val="-1"/>
            <w:sz w:val="24"/>
            <w:szCs w:val="24"/>
          </w:rPr>
          <w:t>ac</w:t>
        </w:r>
        <w:r>
          <w:rPr>
            <w:sz w:val="24"/>
            <w:szCs w:val="24"/>
          </w:rPr>
          <w:t>hines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Corpo</w:t>
        </w:r>
        <w:r>
          <w:rPr>
            <w:spacing w:val="-1"/>
            <w:sz w:val="24"/>
            <w:szCs w:val="24"/>
          </w:rPr>
          <w:t>ra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on</w:t>
        </w:r>
        <w:r>
          <w:rPr>
            <w:spacing w:val="4"/>
            <w:sz w:val="24"/>
            <w:szCs w:val="24"/>
          </w:rPr>
          <w:t xml:space="preserve"> </w:t>
        </w:r>
        <w:r>
          <w:rPr>
            <w:spacing w:val="1"/>
            <w:sz w:val="24"/>
            <w:szCs w:val="24"/>
          </w:rPr>
          <w:t>(</w:t>
        </w:r>
      </w:hyperlink>
      <w:r>
        <w:rPr>
          <w:spacing w:val="-3"/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other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made 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of 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hyperlink r:id="rId23">
        <w:r>
          <w:rPr>
            <w:sz w:val="24"/>
            <w:szCs w:val="24"/>
          </w:rPr>
          <w:t>p</w:t>
        </w:r>
        <w:r>
          <w:rPr>
            <w:spacing w:val="2"/>
            <w:sz w:val="24"/>
            <w:szCs w:val="24"/>
          </w:rPr>
          <w:t>o</w:t>
        </w:r>
        <w:r>
          <w:rPr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r.</w:t>
        </w:r>
        <w:r>
          <w:rPr>
            <w:spacing w:val="16"/>
            <w:sz w:val="24"/>
            <w:szCs w:val="24"/>
          </w:rPr>
          <w:t xml:space="preserve"> </w:t>
        </w:r>
        <w:r>
          <w:rPr>
            <w:sz w:val="24"/>
            <w:szCs w:val="24"/>
          </w:rPr>
          <w:t>Th</w:t>
        </w:r>
      </w:hyperlink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</w:p>
    <w:p w:rsidR="002C5E1C" w:rsidRDefault="00000000">
      <w:pPr>
        <w:spacing w:before="74"/>
        <w:ind w:left="100" w:right="83"/>
        <w:jc w:val="both"/>
        <w:rPr>
          <w:sz w:val="24"/>
          <w:szCs w:val="24"/>
        </w:rPr>
      </w:pPr>
      <w:proofErr w:type="gramStart"/>
      <w:r>
        <w:rPr>
          <w:spacing w:val="3"/>
          <w:sz w:val="24"/>
          <w:szCs w:val="24"/>
        </w:rPr>
        <w:lastRenderedPageBreak/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gramEnd"/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sole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2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1959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6"/>
          <w:sz w:val="24"/>
          <w:szCs w:val="24"/>
        </w:rPr>
        <w:t xml:space="preserve"> </w:t>
      </w:r>
      <w:hyperlink r:id="rId24">
        <w:r>
          <w:rPr>
            <w:spacing w:val="-3"/>
            <w:sz w:val="24"/>
            <w:szCs w:val="24"/>
          </w:rPr>
          <w:t>I</w:t>
        </w:r>
        <w:r>
          <w:rPr>
            <w:spacing w:val="-2"/>
            <w:sz w:val="24"/>
            <w:szCs w:val="24"/>
          </w:rPr>
          <w:t>B</w:t>
        </w:r>
        <w:r>
          <w:rPr>
            <w:sz w:val="24"/>
            <w:szCs w:val="24"/>
          </w:rPr>
          <w:t>M</w:t>
        </w:r>
        <w:r>
          <w:rPr>
            <w:spacing w:val="26"/>
            <w:sz w:val="24"/>
            <w:szCs w:val="24"/>
          </w:rPr>
          <w:t xml:space="preserve"> </w:t>
        </w:r>
        <w:r>
          <w:rPr>
            <w:sz w:val="24"/>
            <w:szCs w:val="24"/>
          </w:rPr>
          <w:t>1</w:t>
        </w:r>
        <w:r>
          <w:rPr>
            <w:spacing w:val="2"/>
            <w:sz w:val="24"/>
            <w:szCs w:val="24"/>
          </w:rPr>
          <w:t>4</w:t>
        </w:r>
        <w:r>
          <w:rPr>
            <w:sz w:val="24"/>
            <w:szCs w:val="24"/>
          </w:rPr>
          <w:t>01</w:t>
        </w:r>
        <w:r>
          <w:rPr>
            <w:spacing w:val="27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</w:hyperlink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</w:p>
    <w:p w:rsidR="002C5E1C" w:rsidRDefault="002C5E1C">
      <w:pPr>
        <w:spacing w:before="7" w:line="120" w:lineRule="exact"/>
        <w:rPr>
          <w:sz w:val="13"/>
          <w:szCs w:val="13"/>
        </w:rPr>
      </w:pPr>
    </w:p>
    <w:p w:rsidR="002C5E1C" w:rsidRDefault="00000000">
      <w:pPr>
        <w:spacing w:line="360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$8,000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hines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sold),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1964 the 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BM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/360 computer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ost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 dol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rs.</w:t>
      </w:r>
    </w:p>
    <w:p w:rsidR="002C5E1C" w:rsidRDefault="002C5E1C">
      <w:pPr>
        <w:spacing w:before="8" w:line="280" w:lineRule="exact"/>
        <w:rPr>
          <w:sz w:val="28"/>
          <w:szCs w:val="28"/>
        </w:rPr>
      </w:pPr>
    </w:p>
    <w:p w:rsidR="002C5E1C" w:rsidRDefault="00000000">
      <w:pPr>
        <w:ind w:left="100" w:right="7965"/>
        <w:jc w:val="both"/>
        <w:rPr>
          <w:sz w:val="24"/>
          <w:szCs w:val="24"/>
        </w:rPr>
      </w:pPr>
      <w:hyperlink r:id="rId25">
        <w:r>
          <w:rPr>
            <w:b/>
            <w:spacing w:val="-1"/>
            <w:sz w:val="24"/>
            <w:szCs w:val="24"/>
          </w:rPr>
          <w:t>M</w:t>
        </w:r>
        <w:r>
          <w:rPr>
            <w:b/>
            <w:sz w:val="24"/>
            <w:szCs w:val="24"/>
          </w:rPr>
          <w:t>i</w:t>
        </w:r>
        <w:r>
          <w:rPr>
            <w:b/>
            <w:spacing w:val="1"/>
            <w:sz w:val="24"/>
            <w:szCs w:val="24"/>
          </w:rPr>
          <w:t>n</w:t>
        </w:r>
        <w:r>
          <w:rPr>
            <w:b/>
            <w:sz w:val="24"/>
            <w:szCs w:val="24"/>
          </w:rPr>
          <w:t>ico</w:t>
        </w:r>
        <w:r>
          <w:rPr>
            <w:b/>
            <w:spacing w:val="-4"/>
            <w:sz w:val="24"/>
            <w:szCs w:val="24"/>
          </w:rPr>
          <w:t>m</w:t>
        </w:r>
        <w:r>
          <w:rPr>
            <w:b/>
            <w:spacing w:val="1"/>
            <w:sz w:val="24"/>
            <w:szCs w:val="24"/>
          </w:rPr>
          <w:t>pu</w:t>
        </w:r>
        <w:r>
          <w:rPr>
            <w:b/>
            <w:sz w:val="24"/>
            <w:szCs w:val="24"/>
          </w:rPr>
          <w:t>ter</w:t>
        </w:r>
      </w:hyperlink>
    </w:p>
    <w:p w:rsidR="002C5E1C" w:rsidRDefault="002C5E1C">
      <w:pPr>
        <w:spacing w:line="200" w:lineRule="exact"/>
      </w:pPr>
    </w:p>
    <w:p w:rsidR="002C5E1C" w:rsidRDefault="002C5E1C">
      <w:pPr>
        <w:spacing w:before="13" w:line="200" w:lineRule="exact"/>
      </w:pPr>
    </w:p>
    <w:p w:rsidR="002C5E1C" w:rsidRDefault="00000000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Althou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hyperlink r:id="rId26">
        <w:r>
          <w:rPr>
            <w:sz w:val="24"/>
            <w:szCs w:val="24"/>
          </w:rPr>
          <w:t>m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nicompute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s</w:t>
        </w:r>
        <w:r>
          <w:rPr>
            <w:spacing w:val="8"/>
            <w:sz w:val="24"/>
            <w:szCs w:val="24"/>
          </w:rPr>
          <w:t xml:space="preserve"> </w:t>
        </w:r>
        <w:r>
          <w:rPr>
            <w:sz w:val="24"/>
            <w:szCs w:val="24"/>
          </w:rPr>
          <w:t>d</w:t>
        </w:r>
      </w:hyperlink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 1950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6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1960s.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nicompute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task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mall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hyperlink r:id="rId27">
        <w:r>
          <w:rPr>
            <w:sz w:val="24"/>
            <w:szCs w:val="24"/>
          </w:rPr>
          <w:t>pow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r,</w:t>
        </w:r>
        <w:r>
          <w:rPr>
            <w:spacing w:val="-7"/>
            <w:sz w:val="24"/>
            <w:szCs w:val="24"/>
          </w:rPr>
          <w:t xml:space="preserve"> </w:t>
        </w:r>
        <w:r>
          <w:rPr>
            <w:sz w:val="24"/>
            <w:szCs w:val="24"/>
          </w:rPr>
          <w:t>but</w:t>
        </w:r>
      </w:hyperlink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ompatib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hyperlink r:id="rId28">
        <w:r>
          <w:rPr>
            <w:sz w:val="24"/>
            <w:szCs w:val="24"/>
          </w:rPr>
          <w:t>ng d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ta.</w:t>
        </w:r>
      </w:hyperlink>
    </w:p>
    <w:p w:rsidR="002C5E1C" w:rsidRDefault="002C5E1C">
      <w:pPr>
        <w:spacing w:before="9" w:line="280" w:lineRule="exact"/>
        <w:rPr>
          <w:sz w:val="28"/>
          <w:szCs w:val="28"/>
        </w:rPr>
      </w:pPr>
    </w:p>
    <w:p w:rsidR="002C5E1C" w:rsidRDefault="00000000">
      <w:pPr>
        <w:ind w:left="100" w:right="7833"/>
        <w:jc w:val="both"/>
        <w:rPr>
          <w:sz w:val="24"/>
          <w:szCs w:val="24"/>
        </w:rPr>
      </w:pPr>
      <w:hyperlink r:id="rId29">
        <w:r>
          <w:rPr>
            <w:b/>
            <w:spacing w:val="-1"/>
            <w:sz w:val="24"/>
            <w:szCs w:val="24"/>
          </w:rPr>
          <w:t>M</w:t>
        </w:r>
        <w:r>
          <w:rPr>
            <w:b/>
            <w:sz w:val="24"/>
            <w:szCs w:val="24"/>
          </w:rPr>
          <w:t>ic</w:t>
        </w:r>
        <w:r>
          <w:rPr>
            <w:b/>
            <w:spacing w:val="-1"/>
            <w:sz w:val="24"/>
            <w:szCs w:val="24"/>
          </w:rPr>
          <w:t>r</w:t>
        </w:r>
        <w:r>
          <w:rPr>
            <w:b/>
            <w:sz w:val="24"/>
            <w:szCs w:val="24"/>
          </w:rPr>
          <w:t>o</w:t>
        </w:r>
        <w:r>
          <w:rPr>
            <w:b/>
            <w:spacing w:val="-1"/>
            <w:sz w:val="24"/>
            <w:szCs w:val="24"/>
          </w:rPr>
          <w:t>c</w:t>
        </w:r>
        <w:r>
          <w:rPr>
            <w:b/>
            <w:spacing w:val="2"/>
            <w:sz w:val="24"/>
            <w:szCs w:val="24"/>
          </w:rPr>
          <w:t>o</w:t>
        </w:r>
        <w:r>
          <w:rPr>
            <w:b/>
            <w:spacing w:val="-3"/>
            <w:sz w:val="24"/>
            <w:szCs w:val="24"/>
          </w:rPr>
          <w:t>m</w:t>
        </w:r>
        <w:r>
          <w:rPr>
            <w:b/>
            <w:spacing w:val="1"/>
            <w:sz w:val="24"/>
            <w:szCs w:val="24"/>
          </w:rPr>
          <w:t>put</w:t>
        </w:r>
        <w:r>
          <w:rPr>
            <w:b/>
            <w:spacing w:val="-1"/>
            <w:sz w:val="24"/>
            <w:szCs w:val="24"/>
          </w:rPr>
          <w:t>e</w:t>
        </w:r>
        <w:r>
          <w:rPr>
            <w:b/>
            <w:sz w:val="24"/>
            <w:szCs w:val="24"/>
          </w:rPr>
          <w:t>r</w:t>
        </w:r>
      </w:hyperlink>
    </w:p>
    <w:p w:rsidR="002C5E1C" w:rsidRDefault="002C5E1C">
      <w:pPr>
        <w:spacing w:line="200" w:lineRule="exact"/>
      </w:pPr>
    </w:p>
    <w:p w:rsidR="002C5E1C" w:rsidRDefault="002C5E1C">
      <w:pPr>
        <w:spacing w:before="15" w:line="200" w:lineRule="exact"/>
      </w:pPr>
    </w:p>
    <w:p w:rsidR="002C5E1C" w:rsidRDefault="00000000">
      <w:pPr>
        <w:spacing w:line="360" w:lineRule="auto"/>
        <w:ind w:left="100" w:right="76"/>
        <w:jc w:val="both"/>
        <w:rPr>
          <w:sz w:val="24"/>
          <w:szCs w:val="24"/>
        </w:rPr>
      </w:pPr>
      <w:hyperlink r:id="rId30">
        <w:r>
          <w:rPr>
            <w:sz w:val="24"/>
            <w:szCs w:val="24"/>
          </w:rPr>
          <w:t>p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rson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</w:t>
        </w:r>
        <w:r>
          <w:rPr>
            <w:spacing w:val="-2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ompu</w:t>
        </w:r>
        <w:r>
          <w:rPr>
            <w:spacing w:val="1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</w:t>
        </w:r>
        <w:r>
          <w:rPr>
            <w:spacing w:val="-3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nd</w:t>
        </w:r>
        <w:r>
          <w:rPr>
            <w:spacing w:val="-5"/>
            <w:sz w:val="24"/>
            <w:szCs w:val="24"/>
          </w:rPr>
          <w:t xml:space="preserve"> </w:t>
        </w:r>
        <w:r>
          <w:rPr>
            <w:spacing w:val="2"/>
            <w:sz w:val="24"/>
            <w:szCs w:val="24"/>
          </w:rPr>
          <w:t>p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riph</w:t>
        </w:r>
        <w:r>
          <w:rPr>
            <w:spacing w:val="-1"/>
            <w:sz w:val="24"/>
            <w:szCs w:val="24"/>
          </w:rPr>
          <w:t>e</w:t>
        </w:r>
        <w:r>
          <w:rPr>
            <w:spacing w:val="1"/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ls</w:t>
        </w:r>
        <w:r>
          <w:rPr>
            <w:spacing w:val="-3"/>
            <w:sz w:val="24"/>
            <w:szCs w:val="24"/>
          </w:rPr>
          <w:t xml:space="preserve"> </w:t>
        </w:r>
        <w:r>
          <w:rPr>
            <w:sz w:val="24"/>
            <w:szCs w:val="24"/>
          </w:rPr>
          <w:t>A</w:t>
        </w:r>
      </w:hyperlink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riph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small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round a</w:t>
      </w:r>
      <w:r>
        <w:rPr>
          <w:spacing w:val="2"/>
          <w:sz w:val="24"/>
          <w:szCs w:val="24"/>
        </w:rPr>
        <w:t xml:space="preserve"> </w:t>
      </w:r>
      <w:hyperlink r:id="rId31">
        <w:r>
          <w:rPr>
            <w:sz w:val="24"/>
            <w:szCs w:val="24"/>
          </w:rPr>
          <w:t>m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rop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c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ssor</w:t>
        </w:r>
        <w:r>
          <w:rPr>
            <w:spacing w:val="4"/>
            <w:sz w:val="24"/>
            <w:szCs w:val="24"/>
          </w:rPr>
          <w:t xml:space="preserve"> </w:t>
        </w:r>
      </w:hyperlink>
      <w:hyperlink r:id="rId32">
        <w:r>
          <w:rPr>
            <w:sz w:val="24"/>
            <w:szCs w:val="24"/>
          </w:rPr>
          <w:t>in</w:t>
        </w:r>
        <w:r>
          <w:rPr>
            <w:spacing w:val="1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e</w:t>
        </w:r>
        <w:r>
          <w:rPr>
            <w:spacing w:val="-2"/>
            <w:sz w:val="24"/>
            <w:szCs w:val="24"/>
          </w:rPr>
          <w:t>g</w:t>
        </w:r>
        <w:r>
          <w:rPr>
            <w:spacing w:val="1"/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ted</w:t>
        </w:r>
        <w:r>
          <w:rPr>
            <w:spacing w:val="1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ui</w:t>
        </w:r>
        <w:r>
          <w:rPr>
            <w:spacing w:val="2"/>
            <w:sz w:val="24"/>
            <w:szCs w:val="24"/>
          </w:rPr>
          <w:t>t</w:t>
        </w:r>
        <w:r>
          <w:rPr>
            <w:sz w:val="24"/>
            <w:szCs w:val="24"/>
          </w:rPr>
          <w:t>,</w:t>
        </w:r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hyperlink r:id="rId33">
        <w:r>
          <w:rPr>
            <w:spacing w:val="-1"/>
            <w:sz w:val="24"/>
            <w:szCs w:val="24"/>
          </w:rPr>
          <w:t>c</w:t>
        </w:r>
        <w:r>
          <w:rPr>
            <w:spacing w:val="2"/>
            <w:sz w:val="24"/>
            <w:szCs w:val="24"/>
          </w:rPr>
          <w:t>h</w:t>
        </w:r>
        <w:r>
          <w:rPr>
            <w:sz w:val="24"/>
            <w:szCs w:val="24"/>
          </w:rPr>
          <w:t>i</w:t>
        </w:r>
        <w:r>
          <w:rPr>
            <w:spacing w:val="1"/>
            <w:sz w:val="24"/>
            <w:szCs w:val="24"/>
          </w:rPr>
          <w:t>p</w:t>
        </w:r>
        <w:r>
          <w:rPr>
            <w:sz w:val="24"/>
            <w:szCs w:val="24"/>
          </w:rPr>
          <w:t>.</w:t>
        </w:r>
      </w:hyperlink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nicompute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hyperlink r:id="rId34">
        <w:r>
          <w:rPr>
            <w:sz w:val="24"/>
            <w:szCs w:val="24"/>
          </w:rPr>
          <w:t>v</w:t>
        </w:r>
        <w:r>
          <w:rPr>
            <w:spacing w:val="-1"/>
            <w:sz w:val="24"/>
            <w:szCs w:val="24"/>
          </w:rPr>
          <w:t>ac</w:t>
        </w:r>
        <w:r>
          <w:rPr>
            <w:sz w:val="24"/>
            <w:szCs w:val="24"/>
          </w:rPr>
          <w:t>uum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tubes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with</w:t>
        </w:r>
      </w:hyperlink>
      <w:r>
        <w:rPr>
          <w:sz w:val="24"/>
          <w:szCs w:val="24"/>
        </w:rPr>
        <w:t xml:space="preserve"> disc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hyperlink r:id="rId35">
        <w:r>
          <w:rPr>
            <w:sz w:val="24"/>
            <w:szCs w:val="24"/>
          </w:rPr>
          <w:t>t</w:t>
        </w:r>
        <w:r>
          <w:rPr>
            <w:spacing w:val="2"/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nsi</w:t>
        </w:r>
        <w:r>
          <w:rPr>
            <w:spacing w:val="1"/>
            <w:sz w:val="24"/>
            <w:szCs w:val="24"/>
          </w:rPr>
          <w:t>s</w:t>
        </w:r>
        <w:r>
          <w:rPr>
            <w:sz w:val="24"/>
            <w:szCs w:val="24"/>
          </w:rPr>
          <w:t>tors,</w:t>
        </w:r>
      </w:hyperlink>
      <w:r>
        <w:rPr>
          <w:sz w:val="24"/>
          <w:szCs w:val="24"/>
        </w:rPr>
        <w:t xml:space="preserve"> 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nicompute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)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ssors th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hyperlink r:id="rId36">
        <w:r>
          <w:rPr>
            <w:sz w:val="24"/>
            <w:szCs w:val="24"/>
          </w:rPr>
          <w:t>in</w:t>
        </w:r>
        <w:r>
          <w:rPr>
            <w:spacing w:val="1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e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a</w:t>
        </w:r>
        <w:r>
          <w:rPr>
            <w:sz w:val="24"/>
            <w:szCs w:val="24"/>
          </w:rPr>
          <w:t>ted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thous</w:t>
        </w:r>
      </w:hyperlink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s 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hip.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1971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hyperlink r:id="rId37">
        <w:r>
          <w:rPr>
            <w:spacing w:val="-3"/>
            <w:sz w:val="24"/>
            <w:szCs w:val="24"/>
          </w:rPr>
          <w:t>I</w:t>
        </w:r>
        <w:r>
          <w:rPr>
            <w:sz w:val="24"/>
            <w:szCs w:val="24"/>
          </w:rPr>
          <w:t>ntel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Corpo</w:t>
        </w:r>
        <w:r>
          <w:rPr>
            <w:spacing w:val="-1"/>
            <w:sz w:val="24"/>
            <w:szCs w:val="24"/>
          </w:rPr>
          <w:t>ra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on</w:t>
        </w:r>
        <w:r>
          <w:rPr>
            <w:spacing w:val="2"/>
            <w:sz w:val="24"/>
            <w:szCs w:val="24"/>
          </w:rPr>
          <w:t xml:space="preserve"> </w:t>
        </w:r>
        <w:r>
          <w:rPr>
            <w:sz w:val="24"/>
            <w:szCs w:val="24"/>
          </w:rPr>
          <w:t>p</w:t>
        </w:r>
      </w:hyperlink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hyperlink r:id="rId38">
        <w:r>
          <w:rPr>
            <w:spacing w:val="-3"/>
            <w:sz w:val="24"/>
            <w:szCs w:val="24"/>
          </w:rPr>
          <w:t>I</w:t>
        </w:r>
        <w:r>
          <w:rPr>
            <w:sz w:val="24"/>
            <w:szCs w:val="24"/>
          </w:rPr>
          <w:t>n</w:t>
        </w:r>
        <w:r>
          <w:rPr>
            <w:spacing w:val="3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l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4004,</w:t>
        </w:r>
      </w:hyperlink>
      <w:r>
        <w:rPr>
          <w:sz w:val="24"/>
          <w:szCs w:val="24"/>
        </w:rPr>
        <w:t xml:space="preserve">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hyperlink r:id="rId39">
        <w:r>
          <w:rPr>
            <w:sz w:val="24"/>
            <w:szCs w:val="24"/>
          </w:rPr>
          <w:t>fun</w:t>
        </w:r>
        <w:r>
          <w:rPr>
            <w:spacing w:val="-2"/>
            <w:sz w:val="24"/>
            <w:szCs w:val="24"/>
          </w:rPr>
          <w:t>c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on</w:t>
        </w:r>
        <w:r>
          <w:rPr>
            <w:spacing w:val="2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a</w:t>
        </w:r>
      </w:hyperlink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made</w:t>
      </w:r>
      <w:r>
        <w:rPr>
          <w:spacing w:val="3"/>
          <w:sz w:val="24"/>
          <w:szCs w:val="24"/>
        </w:rPr>
        <w:t xml:space="preserve"> </w:t>
      </w:r>
      <w:hyperlink r:id="rId40">
        <w:r>
          <w:rPr>
            <w:spacing w:val="-1"/>
            <w:sz w:val="24"/>
            <w:szCs w:val="24"/>
          </w:rPr>
          <w:t>ca</w:t>
        </w:r>
        <w:r>
          <w:rPr>
            <w:sz w:val="24"/>
            <w:szCs w:val="24"/>
          </w:rPr>
          <w:t>lcu</w:t>
        </w:r>
        <w:r>
          <w:rPr>
            <w:spacing w:val="2"/>
            <w:sz w:val="24"/>
            <w:szCs w:val="24"/>
          </w:rPr>
          <w:t>l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tor.</w:t>
        </w:r>
        <w:r>
          <w:rPr>
            <w:spacing w:val="4"/>
            <w:sz w:val="24"/>
            <w:szCs w:val="24"/>
          </w:rPr>
          <w:t xml:space="preserve"> </w:t>
        </w:r>
        <w:r>
          <w:rPr>
            <w:spacing w:val="-3"/>
            <w:sz w:val="24"/>
            <w:szCs w:val="24"/>
          </w:rPr>
          <w:t>I</w:t>
        </w:r>
      </w:hyperlink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1975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rst</w:t>
      </w:r>
      <w:r>
        <w:rPr>
          <w:spacing w:val="2"/>
          <w:sz w:val="24"/>
          <w:szCs w:val="24"/>
        </w:rPr>
        <w:t xml:space="preserve"> </w:t>
      </w:r>
      <w:hyperlink r:id="rId41">
        <w:r>
          <w:rPr>
            <w:sz w:val="24"/>
            <w:szCs w:val="24"/>
          </w:rPr>
          <w:t>p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rs</w:t>
        </w:r>
        <w:r>
          <w:rPr>
            <w:spacing w:val="2"/>
            <w:sz w:val="24"/>
            <w:szCs w:val="24"/>
          </w:rPr>
          <w:t>o</w:t>
        </w:r>
        <w:r>
          <w:rPr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</w:t>
        </w:r>
        <w:r>
          <w:rPr>
            <w:spacing w:val="2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ompu</w:t>
        </w:r>
        <w:r>
          <w:rPr>
            <w:spacing w:val="1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r,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the</w:t>
        </w:r>
      </w:hyperlink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Altai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hip, the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8080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ssor.</w:t>
      </w:r>
    </w:p>
    <w:p w:rsidR="002C5E1C" w:rsidRDefault="002C5E1C">
      <w:pPr>
        <w:spacing w:before="10" w:line="160" w:lineRule="exact"/>
        <w:rPr>
          <w:sz w:val="16"/>
          <w:szCs w:val="16"/>
        </w:rPr>
      </w:pPr>
    </w:p>
    <w:p w:rsidR="002C5E1C" w:rsidRDefault="00000000">
      <w:pPr>
        <w:ind w:left="100" w:right="7653"/>
        <w:jc w:val="both"/>
        <w:rPr>
          <w:sz w:val="24"/>
          <w:szCs w:val="24"/>
        </w:rPr>
      </w:pP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top 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:rsidR="002C5E1C" w:rsidRDefault="002C5E1C">
      <w:pPr>
        <w:spacing w:line="200" w:lineRule="exact"/>
      </w:pPr>
    </w:p>
    <w:p w:rsidR="002C5E1C" w:rsidRDefault="002C5E1C">
      <w:pPr>
        <w:spacing w:before="13" w:line="200" w:lineRule="exact"/>
      </w:pPr>
    </w:p>
    <w:p w:rsidR="002C5E1C" w:rsidRDefault="00000000">
      <w:pPr>
        <w:spacing w:line="360" w:lineRule="auto"/>
        <w:ind w:left="100" w:right="77"/>
        <w:jc w:val="both"/>
        <w:rPr>
          <w:sz w:val="24"/>
          <w:szCs w:val="24"/>
        </w:rPr>
        <w:sectPr w:rsidR="002C5E1C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true</w:t>
      </w:r>
      <w:r>
        <w:rPr>
          <w:spacing w:val="-6"/>
          <w:sz w:val="24"/>
          <w:szCs w:val="24"/>
        </w:rPr>
        <w:t xml:space="preserve"> </w:t>
      </w:r>
      <w:hyperlink r:id="rId42">
        <w:r>
          <w:rPr>
            <w:sz w:val="24"/>
            <w:szCs w:val="24"/>
          </w:rPr>
          <w:t>laptop</w:t>
        </w:r>
        <w:r>
          <w:rPr>
            <w:spacing w:val="-5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</w:t>
        </w:r>
        <w:r>
          <w:rPr>
            <w:spacing w:val="3"/>
            <w:sz w:val="24"/>
            <w:szCs w:val="24"/>
          </w:rPr>
          <w:t>m</w:t>
        </w:r>
        <w:r>
          <w:rPr>
            <w:sz w:val="24"/>
            <w:szCs w:val="24"/>
          </w:rPr>
          <w:t>puter</w:t>
        </w:r>
        <w:r>
          <w:rPr>
            <w:spacing w:val="-5"/>
            <w:sz w:val="24"/>
            <w:szCs w:val="24"/>
          </w:rPr>
          <w:t xml:space="preserve"> </w:t>
        </w:r>
        <w:r>
          <w:rPr>
            <w:sz w:val="24"/>
            <w:szCs w:val="24"/>
          </w:rPr>
          <w:t>ma</w:t>
        </w:r>
      </w:hyperlink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Osbo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1981.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laptop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“c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”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pute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hyperlink r:id="rId43"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</w:t>
        </w:r>
        <w:r>
          <w:rPr>
            <w:spacing w:val="1"/>
            <w:sz w:val="24"/>
            <w:szCs w:val="24"/>
          </w:rPr>
          <w:t>te</w:t>
        </w:r>
        <w:r>
          <w:rPr>
            <w:sz w:val="24"/>
            <w:szCs w:val="24"/>
          </w:rPr>
          <w:t>rn</w:t>
        </w:r>
        <w:r>
          <w:rPr>
            <w:spacing w:val="-2"/>
            <w:sz w:val="24"/>
            <w:szCs w:val="24"/>
          </w:rPr>
          <w:t>a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n</w:t>
        </w:r>
        <w:r>
          <w:rPr>
            <w:sz w:val="24"/>
            <w:szCs w:val="24"/>
          </w:rPr>
          <w:t>g</w:t>
        </w:r>
        <w:r>
          <w:rPr>
            <w:spacing w:val="-5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  <w:r>
          <w:rPr>
            <w:spacing w:val="2"/>
            <w:sz w:val="24"/>
            <w:szCs w:val="24"/>
          </w:rPr>
          <w:t>u</w:t>
        </w:r>
        <w:r>
          <w:rPr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re</w:t>
        </w:r>
        <w:r>
          <w:rPr>
            <w:sz w:val="24"/>
            <w:szCs w:val="24"/>
          </w:rPr>
          <w:t>nt</w:t>
        </w:r>
      </w:hyperlink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AC)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1991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Book,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hyperlink r:id="rId44">
        <w:r>
          <w:rPr>
            <w:sz w:val="24"/>
            <w:szCs w:val="24"/>
          </w:rPr>
          <w:t>Appl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,</w:t>
        </w:r>
      </w:hyperlink>
      <w:r>
        <w:rPr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hyperlink r:id="rId45">
        <w:r>
          <w:rPr>
            <w:sz w:val="24"/>
            <w:szCs w:val="24"/>
          </w:rPr>
          <w:t>n m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lestone,</w:t>
        </w:r>
      </w:hyperlink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vigation and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 a 1994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ptop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hyperlink r:id="rId46">
        <w:r>
          <w:rPr>
            <w:sz w:val="24"/>
            <w:szCs w:val="24"/>
          </w:rPr>
          <w:t>Eth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n</w:t>
        </w:r>
      </w:hyperlink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port.</w:t>
      </w:r>
    </w:p>
    <w:p w:rsidR="002C5E1C" w:rsidRDefault="00000000">
      <w:pPr>
        <w:spacing w:before="59"/>
        <w:ind w:left="100" w:right="7201"/>
        <w:jc w:val="both"/>
        <w:rPr>
          <w:sz w:val="24"/>
          <w:szCs w:val="24"/>
        </w:rPr>
      </w:pPr>
      <w:hyperlink r:id="rId47">
        <w:r>
          <w:rPr>
            <w:b/>
            <w:sz w:val="24"/>
            <w:szCs w:val="24"/>
          </w:rPr>
          <w:t>E</w:t>
        </w:r>
        <w:r>
          <w:rPr>
            <w:b/>
            <w:spacing w:val="-3"/>
            <w:sz w:val="24"/>
            <w:szCs w:val="24"/>
          </w:rPr>
          <w:t>m</w:t>
        </w:r>
        <w:r>
          <w:rPr>
            <w:b/>
            <w:spacing w:val="1"/>
            <w:sz w:val="24"/>
            <w:szCs w:val="24"/>
          </w:rPr>
          <w:t>b</w:t>
        </w:r>
        <w:r>
          <w:rPr>
            <w:b/>
            <w:spacing w:val="-1"/>
            <w:sz w:val="24"/>
            <w:szCs w:val="24"/>
          </w:rPr>
          <w:t>e</w:t>
        </w:r>
        <w:r>
          <w:rPr>
            <w:b/>
            <w:spacing w:val="1"/>
            <w:sz w:val="24"/>
            <w:szCs w:val="24"/>
          </w:rPr>
          <w:t>dd</w:t>
        </w:r>
        <w:r>
          <w:rPr>
            <w:b/>
            <w:spacing w:val="-1"/>
            <w:sz w:val="24"/>
            <w:szCs w:val="24"/>
          </w:rPr>
          <w:t>e</w:t>
        </w:r>
        <w:r>
          <w:rPr>
            <w:b/>
            <w:sz w:val="24"/>
            <w:szCs w:val="24"/>
          </w:rPr>
          <w:t>d</w:t>
        </w:r>
        <w:r>
          <w:rPr>
            <w:b/>
            <w:spacing w:val="1"/>
            <w:sz w:val="24"/>
            <w:szCs w:val="24"/>
          </w:rPr>
          <w:t xml:space="preserve"> p</w:t>
        </w:r>
        <w:r>
          <w:rPr>
            <w:b/>
            <w:spacing w:val="-1"/>
            <w:sz w:val="24"/>
            <w:szCs w:val="24"/>
          </w:rPr>
          <w:t>r</w:t>
        </w:r>
        <w:r>
          <w:rPr>
            <w:b/>
            <w:sz w:val="24"/>
            <w:szCs w:val="24"/>
          </w:rPr>
          <w:t>o</w:t>
        </w:r>
        <w:r>
          <w:rPr>
            <w:b/>
            <w:spacing w:val="-1"/>
            <w:sz w:val="24"/>
            <w:szCs w:val="24"/>
          </w:rPr>
          <w:t>ce</w:t>
        </w:r>
        <w:r>
          <w:rPr>
            <w:b/>
            <w:sz w:val="24"/>
            <w:szCs w:val="24"/>
          </w:rPr>
          <w:t>ssors</w:t>
        </w:r>
      </w:hyperlink>
    </w:p>
    <w:p w:rsidR="002C5E1C" w:rsidRDefault="002C5E1C">
      <w:pPr>
        <w:spacing w:line="200" w:lineRule="exact"/>
      </w:pPr>
    </w:p>
    <w:p w:rsidR="002C5E1C" w:rsidRDefault="002C5E1C">
      <w:pPr>
        <w:spacing w:before="13" w:line="200" w:lineRule="exact"/>
      </w:pPr>
    </w:p>
    <w:p w:rsidR="002C5E1C" w:rsidRDefault="00000000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Anoth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ssor.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use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-8"/>
          <w:sz w:val="24"/>
          <w:szCs w:val="24"/>
        </w:rPr>
        <w:t xml:space="preserve"> </w:t>
      </w:r>
      <w:hyperlink r:id="rId48">
        <w:r>
          <w:rPr>
            <w:sz w:val="24"/>
            <w:szCs w:val="24"/>
          </w:rPr>
          <w:t>m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rop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o</w:t>
        </w:r>
        <w:r>
          <w:rPr>
            <w:spacing w:val="-1"/>
            <w:sz w:val="24"/>
            <w:szCs w:val="24"/>
          </w:rPr>
          <w:t>ce</w:t>
        </w:r>
        <w:r>
          <w:rPr>
            <w:sz w:val="24"/>
            <w:szCs w:val="24"/>
          </w:rPr>
          <w:t>ssors</w:t>
        </w:r>
        <w:r>
          <w:rPr>
            <w:spacing w:val="-7"/>
            <w:sz w:val="24"/>
            <w:szCs w:val="24"/>
          </w:rPr>
          <w:t xml:space="preserve"> </w:t>
        </w:r>
        <w:r>
          <w:rPr>
            <w:sz w:val="24"/>
            <w:szCs w:val="24"/>
          </w:rPr>
          <w:t>to</w:t>
        </w:r>
      </w:hyperlink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inpu</w:t>
      </w:r>
      <w:r>
        <w:rPr>
          <w:spacing w:val="9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outpu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”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4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ssors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hyperlink r:id="rId49"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uto</w:t>
        </w:r>
        <w:r>
          <w:rPr>
            <w:spacing w:val="1"/>
            <w:sz w:val="24"/>
            <w:szCs w:val="24"/>
          </w:rPr>
          <w:t>m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on,</w:t>
        </w:r>
      </w:hyperlink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hold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hyperlink r:id="rId50">
        <w:r>
          <w:rPr>
            <w:sz w:val="24"/>
            <w:szCs w:val="24"/>
          </w:rPr>
          <w:t>di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i</w:t>
        </w:r>
        <w:r>
          <w:rPr>
            <w:spacing w:val="1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</w:t>
        </w:r>
        <w:r>
          <w:rPr>
            <w:spacing w:val="-4"/>
            <w:sz w:val="24"/>
            <w:szCs w:val="24"/>
          </w:rPr>
          <w:t xml:space="preserve"> </w:t>
        </w:r>
        <w:r>
          <w:rPr>
            <w:sz w:val="24"/>
            <w:szCs w:val="24"/>
          </w:rPr>
          <w:t>s</w:t>
        </w:r>
        <w:r>
          <w:rPr>
            <w:spacing w:val="3"/>
            <w:sz w:val="24"/>
            <w:szCs w:val="24"/>
          </w:rPr>
          <w:t>i</w:t>
        </w:r>
        <w:r>
          <w:rPr>
            <w:spacing w:val="-2"/>
            <w:sz w:val="24"/>
            <w:szCs w:val="24"/>
          </w:rPr>
          <w:t>g</w:t>
        </w:r>
        <w:r>
          <w:rPr>
            <w:spacing w:val="2"/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</w:t>
        </w:r>
        <w:r>
          <w:rPr>
            <w:spacing w:val="-4"/>
            <w:sz w:val="24"/>
            <w:szCs w:val="24"/>
          </w:rPr>
          <w:t xml:space="preserve"> </w:t>
        </w:r>
        <w:r>
          <w:rPr>
            <w:spacing w:val="2"/>
            <w:sz w:val="24"/>
            <w:szCs w:val="24"/>
          </w:rPr>
          <w:t>p</w:t>
        </w:r>
        <w:r>
          <w:rPr>
            <w:sz w:val="24"/>
            <w:szCs w:val="24"/>
          </w:rPr>
          <w:t>ro</w:t>
        </w:r>
        <w:r>
          <w:rPr>
            <w:spacing w:val="-2"/>
            <w:sz w:val="24"/>
            <w:szCs w:val="24"/>
          </w:rPr>
          <w:t>c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ssor</w:t>
        </w:r>
        <w:r>
          <w:rPr>
            <w:spacing w:val="-1"/>
            <w:sz w:val="24"/>
            <w:szCs w:val="24"/>
          </w:rPr>
          <w:t xml:space="preserve"> </w:t>
        </w:r>
        <w:r>
          <w:rPr>
            <w:sz w:val="24"/>
            <w:szCs w:val="24"/>
          </w:rPr>
          <w:t>(</w:t>
        </w:r>
      </w:hyperlink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>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r. DS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phone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modems,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some ste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:rsidR="002C5E1C" w:rsidRDefault="002C5E1C">
      <w:pPr>
        <w:spacing w:line="200" w:lineRule="exact"/>
      </w:pPr>
    </w:p>
    <w:p w:rsidR="002C5E1C" w:rsidRDefault="002C5E1C">
      <w:pPr>
        <w:spacing w:before="4" w:line="220" w:lineRule="exact"/>
        <w:rPr>
          <w:sz w:val="22"/>
          <w:szCs w:val="22"/>
        </w:rPr>
      </w:pPr>
    </w:p>
    <w:p w:rsidR="002C5E1C" w:rsidRDefault="00000000">
      <w:pPr>
        <w:ind w:left="100" w:right="7591"/>
        <w:jc w:val="both"/>
        <w:rPr>
          <w:sz w:val="24"/>
          <w:szCs w:val="24"/>
        </w:rPr>
      </w:pP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 is so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?</w:t>
      </w:r>
    </w:p>
    <w:p w:rsidR="002C5E1C" w:rsidRDefault="002C5E1C">
      <w:pPr>
        <w:spacing w:before="12" w:line="240" w:lineRule="exact"/>
        <w:rPr>
          <w:sz w:val="24"/>
          <w:szCs w:val="24"/>
        </w:rPr>
      </w:pPr>
    </w:p>
    <w:p w:rsidR="002C5E1C" w:rsidRDefault="00000000">
      <w:pPr>
        <w:spacing w:line="359" w:lineRule="auto"/>
        <w:ind w:left="100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op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ute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ific tasks.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opposite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wa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re 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ric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2"/>
          <w:sz w:val="24"/>
          <w:szCs w:val="24"/>
        </w:rPr>
        <w:t xml:space="preserve"> </w:t>
      </w:r>
      <w:hyperlink r:id="rId51">
        <w:r>
          <w:rPr>
            <w:sz w:val="24"/>
            <w:szCs w:val="24"/>
          </w:rPr>
          <w:t>s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ripts</w:t>
        </w:r>
        <w:r>
          <w:rPr>
            <w:spacing w:val="2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a</w:t>
        </w:r>
      </w:hyperlink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run 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 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the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ble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</w:p>
    <w:p w:rsidR="002C5E1C" w:rsidRDefault="002C5E1C">
      <w:pPr>
        <w:spacing w:before="7" w:line="160" w:lineRule="exact"/>
        <w:rPr>
          <w:sz w:val="16"/>
          <w:szCs w:val="16"/>
        </w:rPr>
      </w:pPr>
    </w:p>
    <w:p w:rsidR="002C5E1C" w:rsidRDefault="002C5E1C">
      <w:pPr>
        <w:spacing w:line="200" w:lineRule="exact"/>
      </w:pPr>
    </w:p>
    <w:p w:rsidR="002C5E1C" w:rsidRDefault="00000000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softw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hyperlink r:id="rId52"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ppl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ca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o</w:t>
        </w:r>
        <w:r>
          <w:rPr>
            <w:sz w:val="24"/>
            <w:szCs w:val="24"/>
          </w:rPr>
          <w:t>n</w:t>
        </w:r>
        <w:r>
          <w:rPr>
            <w:spacing w:val="-4"/>
            <w:sz w:val="24"/>
            <w:szCs w:val="24"/>
          </w:rPr>
          <w:t xml:space="preserve"> </w:t>
        </w:r>
        <w:r>
          <w:rPr>
            <w:sz w:val="24"/>
            <w:szCs w:val="24"/>
          </w:rPr>
          <w:t>softw</w:t>
        </w:r>
      </w:hyperlink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4"/>
          <w:sz w:val="24"/>
          <w:szCs w:val="24"/>
        </w:rPr>
        <w:t xml:space="preserve"> </w:t>
      </w:r>
      <w:hyperlink r:id="rId53">
        <w:r>
          <w:rPr>
            <w:spacing w:val="2"/>
            <w:sz w:val="24"/>
            <w:szCs w:val="24"/>
          </w:rPr>
          <w:t>s</w:t>
        </w:r>
        <w:r>
          <w:rPr>
            <w:spacing w:val="-5"/>
            <w:sz w:val="24"/>
            <w:szCs w:val="24"/>
          </w:rPr>
          <w:t>y</w:t>
        </w:r>
        <w:r>
          <w:rPr>
            <w:sz w:val="24"/>
            <w:szCs w:val="24"/>
          </w:rPr>
          <w:t>stem</w:t>
        </w:r>
        <w:r>
          <w:rPr>
            <w:spacing w:val="-5"/>
            <w:sz w:val="24"/>
            <w:szCs w:val="24"/>
          </w:rPr>
          <w:t xml:space="preserve"> </w:t>
        </w:r>
        <w:r>
          <w:rPr>
            <w:sz w:val="24"/>
            <w:szCs w:val="24"/>
          </w:rPr>
          <w:t>s</w:t>
        </w:r>
        <w:r>
          <w:rPr>
            <w:spacing w:val="2"/>
            <w:sz w:val="24"/>
            <w:szCs w:val="24"/>
          </w:rPr>
          <w:t>o</w:t>
        </w:r>
        <w:r>
          <w:rPr>
            <w:sz w:val="24"/>
            <w:szCs w:val="24"/>
          </w:rPr>
          <w:t>ft</w:t>
        </w:r>
        <w:r>
          <w:rPr>
            <w:spacing w:val="-1"/>
            <w:sz w:val="24"/>
            <w:szCs w:val="24"/>
          </w:rPr>
          <w:t>wa</w:t>
        </w:r>
        <w:r>
          <w:rPr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.</w:t>
        </w:r>
      </w:hyperlink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softw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tasks.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ides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orm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appl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to run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top of.</w:t>
      </w:r>
    </w:p>
    <w:p w:rsidR="002C5E1C" w:rsidRDefault="002C5E1C">
      <w:pPr>
        <w:spacing w:before="9" w:line="160" w:lineRule="exact"/>
        <w:rPr>
          <w:sz w:val="16"/>
          <w:szCs w:val="16"/>
        </w:rPr>
      </w:pPr>
    </w:p>
    <w:p w:rsidR="002C5E1C" w:rsidRDefault="002C5E1C">
      <w:pPr>
        <w:spacing w:line="200" w:lineRule="exact"/>
      </w:pPr>
    </w:p>
    <w:p w:rsidR="002C5E1C" w:rsidRDefault="00000000">
      <w:pPr>
        <w:ind w:left="100" w:right="4763"/>
        <w:jc w:val="both"/>
        <w:rPr>
          <w:sz w:val="24"/>
          <w:szCs w:val="24"/>
        </w:rPr>
      </w:pP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types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so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lowi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g:</w:t>
      </w:r>
    </w:p>
    <w:p w:rsidR="002C5E1C" w:rsidRDefault="002C5E1C">
      <w:pPr>
        <w:spacing w:line="200" w:lineRule="exact"/>
      </w:pPr>
    </w:p>
    <w:p w:rsidR="002C5E1C" w:rsidRDefault="002C5E1C">
      <w:pPr>
        <w:spacing w:before="13" w:line="280" w:lineRule="exact"/>
        <w:rPr>
          <w:sz w:val="28"/>
          <w:szCs w:val="28"/>
        </w:rPr>
      </w:pPr>
    </w:p>
    <w:p w:rsidR="002C5E1C" w:rsidRDefault="00000000">
      <w:pPr>
        <w:ind w:left="460"/>
        <w:rPr>
          <w:sz w:val="24"/>
          <w:szCs w:val="24"/>
        </w:rPr>
      </w:pPr>
      <w:proofErr w:type="spellStart"/>
      <w:r>
        <w:t>i</w:t>
      </w:r>
      <w:proofErr w:type="spellEnd"/>
      <w:r>
        <w:t xml:space="preserve">.    </w:t>
      </w:r>
      <w:r>
        <w:rPr>
          <w:spacing w:val="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vides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 softw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d.</w:t>
      </w:r>
    </w:p>
    <w:p w:rsidR="002C5E1C" w:rsidRDefault="002C5E1C">
      <w:pPr>
        <w:spacing w:before="8" w:line="280" w:lineRule="exact"/>
        <w:rPr>
          <w:sz w:val="28"/>
          <w:szCs w:val="28"/>
        </w:rPr>
      </w:pPr>
    </w:p>
    <w:p w:rsidR="002C5E1C" w:rsidRDefault="00000000">
      <w:pPr>
        <w:spacing w:line="493" w:lineRule="auto"/>
        <w:ind w:left="100" w:right="2649" w:firstLine="14"/>
        <w:jc w:val="both"/>
        <w:rPr>
          <w:sz w:val="24"/>
          <w:szCs w:val="24"/>
        </w:rPr>
      </w:pPr>
      <w:r>
        <w:t xml:space="preserve">ii.  </w:t>
      </w:r>
      <w:r>
        <w:rPr>
          <w:spacing w:val="48"/>
        </w:rPr>
        <w:t xml:space="preserve"> </w:t>
      </w:r>
      <w:hyperlink r:id="rId54">
        <w:r>
          <w:rPr>
            <w:sz w:val="24"/>
            <w:szCs w:val="24"/>
          </w:rPr>
          <w:t>Middle</w:t>
        </w:r>
        <w:r>
          <w:rPr>
            <w:spacing w:val="-1"/>
            <w:sz w:val="24"/>
            <w:szCs w:val="24"/>
          </w:rPr>
          <w:t>wa</w:t>
        </w:r>
        <w:r>
          <w:rPr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e</w:t>
        </w:r>
        <w:r>
          <w:rPr>
            <w:sz w:val="24"/>
            <w:szCs w:val="24"/>
          </w:rPr>
          <w:t>,</w:t>
        </w:r>
      </w:hyperlink>
      <w:r>
        <w:rPr>
          <w:sz w:val="24"/>
          <w:szCs w:val="24"/>
        </w:rPr>
        <w:t xml:space="preserve"> 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sits betw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 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ons. </w:t>
      </w:r>
      <w:r>
        <w:t xml:space="preserve">iii. </w:t>
      </w:r>
      <w:r>
        <w:rPr>
          <w:spacing w:val="43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riph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ls. </w:t>
      </w:r>
      <w:r>
        <w:rPr>
          <w:b/>
          <w:sz w:val="24"/>
          <w:szCs w:val="24"/>
        </w:rPr>
        <w:t>Exa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les and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types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:rsidR="002C5E1C" w:rsidRDefault="00000000">
      <w:pPr>
        <w:spacing w:line="240" w:lineRule="exact"/>
        <w:ind w:left="100" w:right="842"/>
        <w:jc w:val="both"/>
        <w:rPr>
          <w:sz w:val="24"/>
          <w:szCs w:val="24"/>
        </w:rPr>
        <w:sectPr w:rsidR="002C5E1C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Among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rious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 the 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st common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include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</w:p>
    <w:p w:rsidR="002C5E1C" w:rsidRDefault="00000000">
      <w:pPr>
        <w:tabs>
          <w:tab w:val="left" w:pos="460"/>
        </w:tabs>
        <w:spacing w:before="74" w:line="359" w:lineRule="auto"/>
        <w:ind w:left="475" w:right="80" w:hanging="360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lastRenderedPageBreak/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so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.</w:t>
      </w:r>
      <w:r>
        <w:rPr>
          <w:b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softw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softw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ic 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r,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nother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run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hyperlink r:id="rId55">
        <w:r>
          <w:rPr>
            <w:sz w:val="24"/>
            <w:szCs w:val="24"/>
          </w:rPr>
          <w:t>mode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n</w:t>
        </w:r>
        <w:r>
          <w:rPr>
            <w:spacing w:val="1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ppl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ca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ons</w:t>
        </w:r>
        <w:r>
          <w:rPr>
            <w:spacing w:val="2"/>
            <w:sz w:val="24"/>
            <w:szCs w:val="24"/>
          </w:rPr>
          <w:t xml:space="preserve"> </w:t>
        </w:r>
        <w:r>
          <w:rPr>
            <w:sz w:val="24"/>
            <w:szCs w:val="24"/>
          </w:rPr>
          <w:t>in</w:t>
        </w:r>
      </w:hyperlink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lude 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 sui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phics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ms,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 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ssors, 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ools,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plat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orms.</w:t>
      </w:r>
    </w:p>
    <w:p w:rsidR="002C5E1C" w:rsidRDefault="002C5E1C">
      <w:pPr>
        <w:spacing w:before="8" w:line="140" w:lineRule="exact"/>
        <w:rPr>
          <w:sz w:val="15"/>
          <w:szCs w:val="15"/>
        </w:rPr>
      </w:pPr>
    </w:p>
    <w:p w:rsidR="002C5E1C" w:rsidRDefault="00000000">
      <w:pPr>
        <w:tabs>
          <w:tab w:val="left" w:pos="460"/>
        </w:tabs>
        <w:spacing w:line="359" w:lineRule="auto"/>
        <w:ind w:left="475" w:right="80" w:hanging="360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yst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so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.</w:t>
      </w:r>
      <w:r>
        <w:rPr>
          <w:b/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run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ute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inat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uter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plat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 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of 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other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softw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incl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hyperlink r:id="rId56">
        <w:r>
          <w:rPr>
            <w:sz w:val="24"/>
            <w:szCs w:val="24"/>
          </w:rPr>
          <w:t>fi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mw</w:t>
        </w:r>
        <w:r>
          <w:rPr>
            <w:spacing w:val="-1"/>
            <w:sz w:val="24"/>
            <w:szCs w:val="24"/>
          </w:rPr>
          <w:t>a</w:t>
        </w:r>
        <w:r>
          <w:rPr>
            <w:spacing w:val="1"/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,</w:t>
        </w:r>
        <w:r>
          <w:rPr>
            <w:spacing w:val="-14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</w:hyperlink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nslators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 uti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</w:p>
    <w:p w:rsidR="002C5E1C" w:rsidRDefault="002C5E1C">
      <w:pPr>
        <w:spacing w:before="8" w:line="140" w:lineRule="exact"/>
        <w:rPr>
          <w:sz w:val="15"/>
          <w:szCs w:val="15"/>
        </w:rPr>
      </w:pPr>
    </w:p>
    <w:p w:rsidR="002C5E1C" w:rsidRDefault="00000000">
      <w:pPr>
        <w:tabs>
          <w:tab w:val="left" w:pos="460"/>
        </w:tabs>
        <w:spacing w:line="360" w:lineRule="auto"/>
        <w:ind w:left="475" w:right="76" w:hanging="360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iver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so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.</w:t>
      </w:r>
      <w:r>
        <w:rPr>
          <w:b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nown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hyperlink r:id="rId57">
        <w:r>
          <w:rPr>
            <w:spacing w:val="2"/>
            <w:sz w:val="24"/>
            <w:szCs w:val="24"/>
          </w:rPr>
          <w:t>d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vice</w:t>
        </w:r>
        <w:r>
          <w:rPr>
            <w:spacing w:val="20"/>
            <w:sz w:val="24"/>
            <w:szCs w:val="24"/>
          </w:rPr>
          <w:t xml:space="preserve"> </w:t>
        </w:r>
        <w:r>
          <w:rPr>
            <w:sz w:val="24"/>
            <w:szCs w:val="24"/>
          </w:rPr>
          <w:t>driv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rs,</w:t>
        </w:r>
        <w:r>
          <w:rPr>
            <w:spacing w:val="24"/>
            <w:sz w:val="24"/>
            <w:szCs w:val="24"/>
          </w:rPr>
          <w:t xml:space="preserve"> </w:t>
        </w:r>
        <w:r>
          <w:rPr>
            <w:sz w:val="24"/>
            <w:szCs w:val="24"/>
          </w:rPr>
          <w:t>th</w:t>
        </w:r>
      </w:hyperlink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softw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nside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pe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softw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riph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them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tasks.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</w:t>
      </w:r>
      <w:r>
        <w:rPr>
          <w:spacing w:val="2"/>
          <w:sz w:val="24"/>
          <w:szCs w:val="24"/>
        </w:rPr>
        <w:t>t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ds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proofErr w:type="gramEnd"/>
      <w:r>
        <w:rPr>
          <w:sz w:val="24"/>
          <w:szCs w:val="24"/>
        </w:rPr>
        <w:t xml:space="preserve">  one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to  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 </w:t>
      </w:r>
      <w:proofErr w:type="gramStart"/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include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softw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omes  with 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 nonst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2"/>
          <w:sz w:val="24"/>
          <w:szCs w:val="24"/>
        </w:rPr>
        <w:t xml:space="preserve"> 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trolle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 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USB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rds, 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dphon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 w:rsidR="002C5E1C" w:rsidRDefault="002C5E1C">
      <w:pPr>
        <w:spacing w:before="8" w:line="140" w:lineRule="exact"/>
        <w:rPr>
          <w:sz w:val="15"/>
          <w:szCs w:val="15"/>
        </w:rPr>
      </w:pPr>
    </w:p>
    <w:p w:rsidR="002C5E1C" w:rsidRDefault="00000000">
      <w:pPr>
        <w:tabs>
          <w:tab w:val="left" w:pos="460"/>
        </w:tabs>
        <w:spacing w:line="359" w:lineRule="auto"/>
        <w:ind w:left="475" w:right="81" w:hanging="360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dd</w:t>
      </w:r>
      <w:r>
        <w:rPr>
          <w:b/>
          <w:sz w:val="24"/>
          <w:szCs w:val="24"/>
        </w:rPr>
        <w:t>le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middleware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so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 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ddle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re lets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osoft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indows talk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ord.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one kind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OS.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 also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 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with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2C5E1C" w:rsidRDefault="002C5E1C">
      <w:pPr>
        <w:spacing w:before="8" w:line="140" w:lineRule="exact"/>
        <w:rPr>
          <w:sz w:val="15"/>
          <w:szCs w:val="15"/>
        </w:rPr>
      </w:pPr>
    </w:p>
    <w:p w:rsidR="002C5E1C" w:rsidRDefault="00000000">
      <w:pPr>
        <w:ind w:left="115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so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>
        <w:rPr>
          <w:b/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sof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C5E1C" w:rsidRDefault="002C5E1C">
      <w:pPr>
        <w:spacing w:before="7" w:line="120" w:lineRule="exact"/>
        <w:rPr>
          <w:sz w:val="13"/>
          <w:szCs w:val="13"/>
        </w:rPr>
      </w:pPr>
    </w:p>
    <w:p w:rsidR="002C5E1C" w:rsidRDefault="00000000">
      <w:pPr>
        <w:spacing w:line="359" w:lineRule="auto"/>
        <w:ind w:left="475" w:right="81"/>
        <w:jc w:val="both"/>
        <w:rPr>
          <w:sz w:val="24"/>
          <w:szCs w:val="24"/>
        </w:rPr>
        <w:sectPr w:rsidR="002C5E1C">
          <w:pgSz w:w="12240" w:h="15840"/>
          <w:pgMar w:top="1360" w:right="1320" w:bottom="280" w:left="134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ing 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wa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P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hyperlink r:id="rId58">
        <w:r>
          <w:rPr>
            <w:sz w:val="24"/>
            <w:szCs w:val="24"/>
          </w:rPr>
          <w:t>d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bug other</w:t>
        </w:r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ing softw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include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ssemble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 w:rsidR="002C5E1C" w:rsidRDefault="00000000">
      <w:pPr>
        <w:spacing w:before="59" w:line="260" w:lineRule="exact"/>
        <w:ind w:left="3706" w:right="3725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>CHA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TER THREE</w:t>
      </w:r>
    </w:p>
    <w:p w:rsidR="002C5E1C" w:rsidRDefault="002C5E1C">
      <w:pPr>
        <w:spacing w:before="14" w:line="260" w:lineRule="exact"/>
        <w:rPr>
          <w:sz w:val="26"/>
          <w:szCs w:val="26"/>
        </w:rPr>
      </w:pPr>
    </w:p>
    <w:p w:rsidR="002C5E1C" w:rsidRDefault="00000000">
      <w:pPr>
        <w:spacing w:before="29"/>
        <w:ind w:left="100" w:right="6170"/>
        <w:jc w:val="both"/>
        <w:rPr>
          <w:sz w:val="24"/>
          <w:szCs w:val="24"/>
        </w:rPr>
      </w:pPr>
      <w:r>
        <w:rPr>
          <w:b/>
          <w:sz w:val="24"/>
          <w:szCs w:val="24"/>
        </w:rPr>
        <w:t>3.0 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 HA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DW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RE</w:t>
      </w:r>
    </w:p>
    <w:p w:rsidR="002C5E1C" w:rsidRDefault="002C5E1C">
      <w:pPr>
        <w:spacing w:before="18" w:line="280" w:lineRule="exact"/>
        <w:rPr>
          <w:sz w:val="28"/>
          <w:szCs w:val="28"/>
        </w:rPr>
      </w:pPr>
    </w:p>
    <w:p w:rsidR="002C5E1C" w:rsidRDefault="00000000">
      <w:pPr>
        <w:ind w:left="100" w:right="6092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. 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 (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)</w:t>
      </w:r>
    </w:p>
    <w:p w:rsidR="002C5E1C" w:rsidRDefault="002C5E1C">
      <w:pPr>
        <w:spacing w:before="4" w:line="120" w:lineRule="exact"/>
        <w:rPr>
          <w:sz w:val="13"/>
          <w:szCs w:val="13"/>
        </w:rPr>
      </w:pPr>
    </w:p>
    <w:p w:rsidR="002C5E1C" w:rsidRDefault="00000000">
      <w:pPr>
        <w:spacing w:line="359" w:lineRule="auto"/>
        <w:ind w:left="100" w:right="7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run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lock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number of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it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-1"/>
          <w:sz w:val="24"/>
          <w:szCs w:val="24"/>
        </w:rPr>
        <w:t>oce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 in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iven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ond,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</w:t>
      </w:r>
    </w:p>
    <w:p w:rsidR="002C5E1C" w:rsidRDefault="002C5E1C">
      <w:pPr>
        <w:spacing w:before="7" w:line="160" w:lineRule="exact"/>
        <w:rPr>
          <w:sz w:val="17"/>
          <w:szCs w:val="17"/>
        </w:rPr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ind w:left="100" w:right="78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othe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d</w:t>
      </w:r>
    </w:p>
    <w:p w:rsidR="002C5E1C" w:rsidRDefault="002C5E1C">
      <w:pPr>
        <w:spacing w:before="4" w:line="120" w:lineRule="exact"/>
        <w:rPr>
          <w:sz w:val="13"/>
          <w:szCs w:val="13"/>
        </w:rPr>
      </w:pPr>
    </w:p>
    <w:p w:rsidR="002C5E1C" w:rsidRDefault="00000000">
      <w:pPr>
        <w:spacing w:line="359" w:lineRule="auto"/>
        <w:ind w:left="100" w:right="78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hub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supports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wa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stem.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 just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the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U, RAM, stor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other</w:t>
      </w:r>
    </w:p>
    <w:p w:rsidR="002C5E1C" w:rsidRDefault="00000000">
      <w:pPr>
        <w:spacing w:line="1780" w:lineRule="exact"/>
        <w:ind w:left="100" w:right="2027"/>
        <w:jc w:val="both"/>
        <w:rPr>
          <w:sz w:val="24"/>
          <w:szCs w:val="24"/>
        </w:rPr>
      </w:pPr>
      <w:r>
        <w:rPr>
          <w:position w:val="121"/>
          <w:sz w:val="24"/>
          <w:szCs w:val="24"/>
        </w:rPr>
        <w:t>p</w:t>
      </w:r>
      <w:r>
        <w:rPr>
          <w:spacing w:val="-1"/>
          <w:position w:val="121"/>
          <w:sz w:val="24"/>
          <w:szCs w:val="24"/>
        </w:rPr>
        <w:t>e</w:t>
      </w:r>
      <w:r>
        <w:rPr>
          <w:position w:val="121"/>
          <w:sz w:val="24"/>
          <w:szCs w:val="24"/>
        </w:rPr>
        <w:t>riph</w:t>
      </w:r>
      <w:r>
        <w:rPr>
          <w:spacing w:val="-1"/>
          <w:position w:val="121"/>
          <w:sz w:val="24"/>
          <w:szCs w:val="24"/>
        </w:rPr>
        <w:t>e</w:t>
      </w:r>
      <w:r>
        <w:rPr>
          <w:spacing w:val="1"/>
          <w:position w:val="121"/>
          <w:sz w:val="24"/>
          <w:szCs w:val="24"/>
        </w:rPr>
        <w:t>r</w:t>
      </w:r>
      <w:r>
        <w:rPr>
          <w:spacing w:val="-1"/>
          <w:position w:val="121"/>
          <w:sz w:val="24"/>
          <w:szCs w:val="24"/>
        </w:rPr>
        <w:t>a</w:t>
      </w:r>
      <w:r>
        <w:rPr>
          <w:position w:val="121"/>
          <w:sz w:val="24"/>
          <w:szCs w:val="24"/>
        </w:rPr>
        <w:t xml:space="preserve">ls.                    </w:t>
      </w:r>
      <w:r>
        <w:rPr>
          <w:spacing w:val="15"/>
          <w:position w:val="121"/>
          <w:sz w:val="24"/>
          <w:szCs w:val="24"/>
        </w:rPr>
        <w:t xml:space="preserve"> </w:t>
      </w:r>
      <w:r w:rsidR="00C2693A">
        <w:pict>
          <v:shape id="_x0000_i1025" type="#_x0000_t75" style="width:238.5pt;height:93.75pt">
            <v:imagedata r:id="rId59" o:title=""/>
          </v:shape>
        </w:pict>
      </w:r>
    </w:p>
    <w:p w:rsidR="002C5E1C" w:rsidRDefault="00000000">
      <w:pPr>
        <w:spacing w:line="180" w:lineRule="exact"/>
        <w:ind w:left="100" w:right="7507"/>
        <w:jc w:val="both"/>
        <w:rPr>
          <w:sz w:val="24"/>
          <w:szCs w:val="24"/>
        </w:rPr>
      </w:pPr>
      <w:r>
        <w:rPr>
          <w:b/>
          <w:position w:val="1"/>
          <w:sz w:val="24"/>
          <w:szCs w:val="24"/>
        </w:rPr>
        <w:t xml:space="preserve">iii. </w:t>
      </w:r>
      <w:r>
        <w:rPr>
          <w:b/>
          <w:spacing w:val="1"/>
          <w:position w:val="1"/>
          <w:sz w:val="24"/>
          <w:szCs w:val="24"/>
        </w:rPr>
        <w:t>S</w:t>
      </w:r>
      <w:r>
        <w:rPr>
          <w:b/>
          <w:position w:val="1"/>
          <w:sz w:val="24"/>
          <w:szCs w:val="24"/>
        </w:rPr>
        <w:t>to</w:t>
      </w:r>
      <w:r>
        <w:rPr>
          <w:b/>
          <w:spacing w:val="-2"/>
          <w:position w:val="1"/>
          <w:sz w:val="24"/>
          <w:szCs w:val="24"/>
        </w:rPr>
        <w:t>r</w:t>
      </w:r>
      <w:r>
        <w:rPr>
          <w:b/>
          <w:position w:val="1"/>
          <w:sz w:val="24"/>
          <w:szCs w:val="24"/>
        </w:rPr>
        <w:t>age</w:t>
      </w:r>
      <w:r>
        <w:rPr>
          <w:b/>
          <w:spacing w:val="-1"/>
          <w:position w:val="1"/>
          <w:sz w:val="24"/>
          <w:szCs w:val="24"/>
        </w:rPr>
        <w:t xml:space="preserve"> </w:t>
      </w:r>
      <w:r>
        <w:rPr>
          <w:b/>
          <w:position w:val="1"/>
          <w:sz w:val="24"/>
          <w:szCs w:val="24"/>
        </w:rPr>
        <w:t>D</w:t>
      </w:r>
      <w:r>
        <w:rPr>
          <w:b/>
          <w:spacing w:val="-1"/>
          <w:position w:val="1"/>
          <w:sz w:val="24"/>
          <w:szCs w:val="24"/>
        </w:rPr>
        <w:t>e</w:t>
      </w:r>
      <w:r>
        <w:rPr>
          <w:b/>
          <w:position w:val="1"/>
          <w:sz w:val="24"/>
          <w:szCs w:val="24"/>
        </w:rPr>
        <w:t>vic</w:t>
      </w:r>
      <w:r>
        <w:rPr>
          <w:b/>
          <w:spacing w:val="-1"/>
          <w:position w:val="1"/>
          <w:sz w:val="24"/>
          <w:szCs w:val="24"/>
        </w:rPr>
        <w:t>e</w:t>
      </w:r>
      <w:r>
        <w:rPr>
          <w:b/>
          <w:position w:val="1"/>
          <w:sz w:val="24"/>
          <w:szCs w:val="24"/>
        </w:rPr>
        <w:t>s</w:t>
      </w:r>
    </w:p>
    <w:p w:rsidR="002C5E1C" w:rsidRDefault="002C5E1C">
      <w:pPr>
        <w:spacing w:before="2" w:line="120" w:lineRule="exact"/>
        <w:rPr>
          <w:sz w:val="13"/>
          <w:szCs w:val="13"/>
        </w:rPr>
      </w:pPr>
    </w:p>
    <w:p w:rsidR="002C5E1C" w:rsidRDefault="00000000">
      <w:pPr>
        <w:spacing w:line="359" w:lineRule="auto"/>
        <w:ind w:left="100" w:right="78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store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two major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isk Drive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id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ives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).</w:t>
      </w:r>
    </w:p>
    <w:p w:rsidR="002C5E1C" w:rsidRDefault="002C5E1C">
      <w:pPr>
        <w:spacing w:before="3" w:line="160" w:lineRule="exact"/>
        <w:rPr>
          <w:sz w:val="16"/>
          <w:szCs w:val="16"/>
        </w:rPr>
      </w:pPr>
    </w:p>
    <w:p w:rsidR="002C5E1C" w:rsidRDefault="00000000">
      <w:pPr>
        <w:ind w:left="100" w:right="5785"/>
        <w:jc w:val="both"/>
        <w:rPr>
          <w:sz w:val="24"/>
          <w:szCs w:val="24"/>
        </w:rPr>
      </w:pPr>
      <w:r>
        <w:rPr>
          <w:b/>
          <w:sz w:val="24"/>
          <w:szCs w:val="24"/>
        </w:rPr>
        <w:t>iv. Ran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 xml:space="preserve"> Me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)</w:t>
      </w:r>
    </w:p>
    <w:p w:rsidR="002C5E1C" w:rsidRDefault="002C5E1C">
      <w:pPr>
        <w:spacing w:before="2" w:line="120" w:lineRule="exact"/>
        <w:rPr>
          <w:sz w:val="13"/>
          <w:szCs w:val="13"/>
        </w:rPr>
      </w:pPr>
    </w:p>
    <w:p w:rsidR="002C5E1C" w:rsidRDefault="00000000">
      <w:pPr>
        <w:spacing w:line="359" w:lineRule="auto"/>
        <w:ind w:left="100" w:right="87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volati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quick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U.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hold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</w:p>
    <w:p w:rsidR="002C5E1C" w:rsidRDefault="002C5E1C">
      <w:pPr>
        <w:spacing w:before="3" w:line="160" w:lineRule="exact"/>
        <w:rPr>
          <w:sz w:val="16"/>
          <w:szCs w:val="16"/>
        </w:rPr>
      </w:pPr>
    </w:p>
    <w:p w:rsidR="002C5E1C" w:rsidRDefault="00C2693A">
      <w:pPr>
        <w:ind w:left="100"/>
        <w:sectPr w:rsidR="002C5E1C">
          <w:pgSz w:w="12240" w:h="15840"/>
          <w:pgMar w:top="1380" w:right="1320" w:bottom="280" w:left="1340" w:header="720" w:footer="720" w:gutter="0"/>
          <w:cols w:space="720"/>
        </w:sectPr>
      </w:pPr>
      <w:r>
        <w:pict>
          <v:shape id="_x0000_i1026" type="#_x0000_t75" style="width:206.25pt;height:137.25pt">
            <v:imagedata r:id="rId60" o:title=""/>
          </v:shape>
        </w:pict>
      </w:r>
    </w:p>
    <w:p w:rsidR="002C5E1C" w:rsidRDefault="00000000">
      <w:pPr>
        <w:spacing w:before="59"/>
        <w:ind w:left="100" w:right="659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v.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ics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</w:t>
      </w:r>
    </w:p>
    <w:p w:rsidR="002C5E1C" w:rsidRDefault="002C5E1C">
      <w:pPr>
        <w:spacing w:before="2" w:line="120" w:lineRule="exact"/>
        <w:rPr>
          <w:sz w:val="13"/>
          <w:szCs w:val="13"/>
        </w:rPr>
      </w:pPr>
    </w:p>
    <w:p w:rsidR="002C5E1C" w:rsidRDefault="00000000">
      <w:pPr>
        <w:ind w:left="100" w:right="8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videos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puter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n.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</w:p>
    <w:p w:rsidR="002C5E1C" w:rsidRDefault="002C5E1C">
      <w:pPr>
        <w:spacing w:before="7" w:line="120" w:lineRule="exact"/>
        <w:rPr>
          <w:sz w:val="13"/>
          <w:szCs w:val="13"/>
        </w:rPr>
      </w:pPr>
    </w:p>
    <w:p w:rsidR="002C5E1C" w:rsidRDefault="00000000">
      <w:pPr>
        <w:spacing w:line="490" w:lineRule="auto"/>
        <w:ind w:left="100" w:right="5983"/>
        <w:rPr>
          <w:sz w:val="24"/>
          <w:szCs w:val="24"/>
        </w:rPr>
      </w:pP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ome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phics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rd. Vi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se</w:t>
      </w:r>
    </w:p>
    <w:p w:rsidR="002C5E1C" w:rsidRDefault="00000000">
      <w:pPr>
        <w:spacing w:before="13" w:line="360" w:lineRule="auto"/>
        <w:ind w:left="100" w:right="7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64646"/>
          <w:sz w:val="21"/>
          <w:szCs w:val="21"/>
        </w:rPr>
        <w:t>A</w:t>
      </w:r>
      <w:r>
        <w:rPr>
          <w:rFonts w:ascii="Arial" w:eastAsia="Arial" w:hAnsi="Arial" w:cs="Arial"/>
          <w:color w:val="46464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z w:val="21"/>
          <w:szCs w:val="21"/>
        </w:rPr>
        <w:t>c</w:t>
      </w:r>
      <w:r>
        <w:rPr>
          <w:rFonts w:ascii="Arial" w:eastAsia="Arial" w:hAnsi="Arial" w:cs="Arial"/>
          <w:color w:val="464646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64646"/>
          <w:spacing w:val="1"/>
          <w:sz w:val="21"/>
          <w:szCs w:val="21"/>
        </w:rPr>
        <w:t>m</w:t>
      </w:r>
      <w:r>
        <w:rPr>
          <w:rFonts w:ascii="Arial" w:eastAsia="Arial" w:hAnsi="Arial" w:cs="Arial"/>
          <w:color w:val="464646"/>
          <w:sz w:val="21"/>
          <w:szCs w:val="21"/>
        </w:rPr>
        <w:t>pu</w:t>
      </w:r>
      <w:r>
        <w:rPr>
          <w:rFonts w:ascii="Arial" w:eastAsia="Arial" w:hAnsi="Arial" w:cs="Arial"/>
          <w:color w:val="464646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64646"/>
          <w:sz w:val="21"/>
          <w:szCs w:val="21"/>
        </w:rPr>
        <w:t xml:space="preserve">er </w:t>
      </w:r>
      <w:r>
        <w:rPr>
          <w:rFonts w:ascii="Arial" w:eastAsia="Arial" w:hAnsi="Arial" w:cs="Arial"/>
          <w:color w:val="464646"/>
          <w:spacing w:val="1"/>
          <w:sz w:val="21"/>
          <w:szCs w:val="21"/>
        </w:rPr>
        <w:t>m</w:t>
      </w:r>
      <w:r>
        <w:rPr>
          <w:rFonts w:ascii="Arial" w:eastAsia="Arial" w:hAnsi="Arial" w:cs="Arial"/>
          <w:color w:val="464646"/>
          <w:sz w:val="21"/>
          <w:szCs w:val="21"/>
        </w:rPr>
        <w:t>ou</w:t>
      </w:r>
      <w:r>
        <w:rPr>
          <w:rFonts w:ascii="Arial" w:eastAsia="Arial" w:hAnsi="Arial" w:cs="Arial"/>
          <w:color w:val="464646"/>
          <w:spacing w:val="-2"/>
          <w:sz w:val="21"/>
          <w:szCs w:val="21"/>
        </w:rPr>
        <w:t>s</w:t>
      </w:r>
      <w:r>
        <w:rPr>
          <w:rFonts w:ascii="Arial" w:eastAsia="Arial" w:hAnsi="Arial" w:cs="Arial"/>
          <w:color w:val="464646"/>
          <w:sz w:val="21"/>
          <w:szCs w:val="21"/>
        </w:rPr>
        <w:t>e</w:t>
      </w:r>
      <w:r>
        <w:rPr>
          <w:rFonts w:ascii="Arial" w:eastAsia="Arial" w:hAnsi="Arial" w:cs="Arial"/>
          <w:color w:val="46464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pacing w:val="-1"/>
          <w:sz w:val="21"/>
          <w:szCs w:val="21"/>
        </w:rPr>
        <w:t>(</w:t>
      </w:r>
      <w:r>
        <w:rPr>
          <w:rFonts w:ascii="Arial" w:eastAsia="Arial" w:hAnsi="Arial" w:cs="Arial"/>
          <w:color w:val="464646"/>
          <w:sz w:val="21"/>
          <w:szCs w:val="21"/>
        </w:rPr>
        <w:t>p</w:t>
      </w:r>
      <w:r>
        <w:rPr>
          <w:rFonts w:ascii="Arial" w:eastAsia="Arial" w:hAnsi="Arial" w:cs="Arial"/>
          <w:color w:val="464646"/>
          <w:spacing w:val="1"/>
          <w:sz w:val="21"/>
          <w:szCs w:val="21"/>
        </w:rPr>
        <w:t>l</w:t>
      </w:r>
      <w:r>
        <w:rPr>
          <w:rFonts w:ascii="Arial" w:eastAsia="Arial" w:hAnsi="Arial" w:cs="Arial"/>
          <w:color w:val="464646"/>
          <w:sz w:val="21"/>
          <w:szCs w:val="21"/>
        </w:rPr>
        <w:t>ur</w:t>
      </w:r>
      <w:r>
        <w:rPr>
          <w:rFonts w:ascii="Arial" w:eastAsia="Arial" w:hAnsi="Arial" w:cs="Arial"/>
          <w:color w:val="464646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64646"/>
          <w:sz w:val="21"/>
          <w:szCs w:val="21"/>
        </w:rPr>
        <w:t>l</w:t>
      </w:r>
      <w:r>
        <w:rPr>
          <w:rFonts w:ascii="Arial" w:eastAsia="Arial" w:hAnsi="Arial" w:cs="Arial"/>
          <w:color w:val="46464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pacing w:val="1"/>
          <w:sz w:val="21"/>
          <w:szCs w:val="21"/>
        </w:rPr>
        <w:t>m</w:t>
      </w:r>
      <w:r>
        <w:rPr>
          <w:rFonts w:ascii="Arial" w:eastAsia="Arial" w:hAnsi="Arial" w:cs="Arial"/>
          <w:color w:val="464646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464646"/>
          <w:sz w:val="21"/>
          <w:szCs w:val="21"/>
        </w:rPr>
        <w:t>ce,</w:t>
      </w:r>
      <w:r>
        <w:rPr>
          <w:rFonts w:ascii="Arial" w:eastAsia="Arial" w:hAnsi="Arial" w:cs="Arial"/>
          <w:color w:val="46464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z w:val="21"/>
          <w:szCs w:val="21"/>
        </w:rPr>
        <w:t>a</w:t>
      </w:r>
      <w:r>
        <w:rPr>
          <w:rFonts w:ascii="Arial" w:eastAsia="Arial" w:hAnsi="Arial" w:cs="Arial"/>
          <w:color w:val="464646"/>
          <w:spacing w:val="1"/>
          <w:sz w:val="21"/>
          <w:szCs w:val="21"/>
        </w:rPr>
        <w:t>l</w:t>
      </w:r>
      <w:r>
        <w:rPr>
          <w:rFonts w:ascii="Arial" w:eastAsia="Arial" w:hAnsi="Arial" w:cs="Arial"/>
          <w:color w:val="464646"/>
          <w:sz w:val="21"/>
          <w:szCs w:val="21"/>
        </w:rPr>
        <w:t xml:space="preserve">so </w:t>
      </w:r>
      <w:r>
        <w:rPr>
          <w:rFonts w:ascii="Arial" w:eastAsia="Arial" w:hAnsi="Arial" w:cs="Arial"/>
          <w:color w:val="464646"/>
          <w:spacing w:val="1"/>
          <w:sz w:val="21"/>
          <w:szCs w:val="21"/>
        </w:rPr>
        <w:t>m</w:t>
      </w:r>
      <w:r>
        <w:rPr>
          <w:rFonts w:ascii="Arial" w:eastAsia="Arial" w:hAnsi="Arial" w:cs="Arial"/>
          <w:color w:val="464646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464646"/>
          <w:sz w:val="21"/>
          <w:szCs w:val="21"/>
        </w:rPr>
        <w:t>uses)</w:t>
      </w:r>
      <w:r>
        <w:rPr>
          <w:rFonts w:ascii="Arial" w:eastAsia="Arial" w:hAnsi="Arial" w:cs="Arial"/>
          <w:color w:val="46464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64646"/>
          <w:sz w:val="21"/>
          <w:szCs w:val="21"/>
        </w:rPr>
        <w:t>s</w:t>
      </w:r>
      <w:r>
        <w:rPr>
          <w:rFonts w:ascii="Arial" w:eastAsia="Arial" w:hAnsi="Arial" w:cs="Arial"/>
          <w:color w:val="46464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767676"/>
          <w:sz w:val="21"/>
          <w:szCs w:val="21"/>
        </w:rPr>
        <w:t>a han</w:t>
      </w:r>
      <w:r>
        <w:rPr>
          <w:rFonts w:ascii="Arial" w:eastAsia="Arial" w:hAnsi="Arial" w:cs="Arial"/>
          <w:b/>
          <w:color w:val="767676"/>
          <w:spacing w:val="2"/>
          <w:sz w:val="21"/>
          <w:szCs w:val="21"/>
        </w:rPr>
        <w:t>d</w:t>
      </w:r>
      <w:r>
        <w:rPr>
          <w:rFonts w:ascii="Arial" w:eastAsia="Arial" w:hAnsi="Arial" w:cs="Arial"/>
          <w:b/>
          <w:color w:val="767676"/>
          <w:spacing w:val="-3"/>
          <w:sz w:val="21"/>
          <w:szCs w:val="21"/>
        </w:rPr>
        <w:t>-</w:t>
      </w:r>
      <w:r>
        <w:rPr>
          <w:rFonts w:ascii="Arial" w:eastAsia="Arial" w:hAnsi="Arial" w:cs="Arial"/>
          <w:b/>
          <w:color w:val="767676"/>
          <w:sz w:val="21"/>
          <w:szCs w:val="21"/>
        </w:rPr>
        <w:t>he</w:t>
      </w:r>
      <w:r>
        <w:rPr>
          <w:rFonts w:ascii="Arial" w:eastAsia="Arial" w:hAnsi="Arial" w:cs="Arial"/>
          <w:b/>
          <w:color w:val="767676"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color w:val="767676"/>
          <w:sz w:val="21"/>
          <w:szCs w:val="21"/>
        </w:rPr>
        <w:t>d</w:t>
      </w:r>
      <w:r>
        <w:rPr>
          <w:rFonts w:ascii="Arial" w:eastAsia="Arial" w:hAnsi="Arial" w:cs="Arial"/>
          <w:b/>
          <w:color w:val="76767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767676"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color w:val="767676"/>
          <w:sz w:val="21"/>
          <w:szCs w:val="21"/>
        </w:rPr>
        <w:t>oin</w:t>
      </w:r>
      <w:r>
        <w:rPr>
          <w:rFonts w:ascii="Arial" w:eastAsia="Arial" w:hAnsi="Arial" w:cs="Arial"/>
          <w:b/>
          <w:color w:val="767676"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color w:val="767676"/>
          <w:sz w:val="21"/>
          <w:szCs w:val="21"/>
        </w:rPr>
        <w:t>ng</w:t>
      </w:r>
      <w:r>
        <w:rPr>
          <w:rFonts w:ascii="Arial" w:eastAsia="Arial" w:hAnsi="Arial" w:cs="Arial"/>
          <w:b/>
          <w:color w:val="76767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767676"/>
          <w:spacing w:val="-2"/>
          <w:sz w:val="21"/>
          <w:szCs w:val="21"/>
        </w:rPr>
        <w:t>d</w:t>
      </w:r>
      <w:r>
        <w:rPr>
          <w:rFonts w:ascii="Arial" w:eastAsia="Arial" w:hAnsi="Arial" w:cs="Arial"/>
          <w:b/>
          <w:color w:val="767676"/>
          <w:sz w:val="21"/>
          <w:szCs w:val="21"/>
        </w:rPr>
        <w:t>e</w:t>
      </w:r>
      <w:r>
        <w:rPr>
          <w:rFonts w:ascii="Arial" w:eastAsia="Arial" w:hAnsi="Arial" w:cs="Arial"/>
          <w:b/>
          <w:color w:val="767676"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color w:val="767676"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color w:val="767676"/>
          <w:sz w:val="21"/>
          <w:szCs w:val="21"/>
        </w:rPr>
        <w:t>ce</w:t>
      </w:r>
      <w:r>
        <w:rPr>
          <w:rFonts w:ascii="Arial" w:eastAsia="Arial" w:hAnsi="Arial" w:cs="Arial"/>
          <w:b/>
          <w:color w:val="76767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767676"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color w:val="767676"/>
          <w:sz w:val="21"/>
          <w:szCs w:val="21"/>
        </w:rPr>
        <w:t>hat</w:t>
      </w:r>
      <w:r>
        <w:rPr>
          <w:rFonts w:ascii="Arial" w:eastAsia="Arial" w:hAnsi="Arial" w:cs="Arial"/>
          <w:b/>
          <w:color w:val="76767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767676"/>
          <w:sz w:val="21"/>
          <w:szCs w:val="21"/>
        </w:rPr>
        <w:t>de</w:t>
      </w:r>
      <w:r>
        <w:rPr>
          <w:rFonts w:ascii="Arial" w:eastAsia="Arial" w:hAnsi="Arial" w:cs="Arial"/>
          <w:b/>
          <w:color w:val="767676"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color w:val="767676"/>
          <w:sz w:val="21"/>
          <w:szCs w:val="21"/>
        </w:rPr>
        <w:t>ects</w:t>
      </w:r>
      <w:r>
        <w:rPr>
          <w:rFonts w:ascii="Arial" w:eastAsia="Arial" w:hAnsi="Arial" w:cs="Arial"/>
          <w:b/>
          <w:color w:val="76767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767676"/>
          <w:spacing w:val="-3"/>
          <w:sz w:val="21"/>
          <w:szCs w:val="21"/>
        </w:rPr>
        <w:t>t</w:t>
      </w:r>
      <w:r>
        <w:rPr>
          <w:rFonts w:ascii="Arial" w:eastAsia="Arial" w:hAnsi="Arial" w:cs="Arial"/>
          <w:b/>
          <w:color w:val="767676"/>
          <w:spacing w:val="1"/>
          <w:sz w:val="21"/>
          <w:szCs w:val="21"/>
        </w:rPr>
        <w:t>w</w:t>
      </w:r>
      <w:r>
        <w:rPr>
          <w:rFonts w:ascii="Arial" w:eastAsia="Arial" w:hAnsi="Arial" w:cs="Arial"/>
          <w:b/>
          <w:color w:val="767676"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color w:val="767676"/>
          <w:sz w:val="21"/>
          <w:szCs w:val="21"/>
        </w:rPr>
        <w:t>- di</w:t>
      </w:r>
      <w:r>
        <w:rPr>
          <w:rFonts w:ascii="Arial" w:eastAsia="Arial" w:hAnsi="Arial" w:cs="Arial"/>
          <w:b/>
          <w:color w:val="767676"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color w:val="767676"/>
          <w:sz w:val="21"/>
          <w:szCs w:val="21"/>
        </w:rPr>
        <w:t>e</w:t>
      </w:r>
      <w:r>
        <w:rPr>
          <w:rFonts w:ascii="Arial" w:eastAsia="Arial" w:hAnsi="Arial" w:cs="Arial"/>
          <w:b/>
          <w:color w:val="767676"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color w:val="767676"/>
          <w:sz w:val="21"/>
          <w:szCs w:val="21"/>
        </w:rPr>
        <w:t>s</w:t>
      </w:r>
      <w:r>
        <w:rPr>
          <w:rFonts w:ascii="Arial" w:eastAsia="Arial" w:hAnsi="Arial" w:cs="Arial"/>
          <w:b/>
          <w:color w:val="767676"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color w:val="767676"/>
          <w:sz w:val="21"/>
          <w:szCs w:val="21"/>
        </w:rPr>
        <w:t>o</w:t>
      </w:r>
      <w:r>
        <w:rPr>
          <w:rFonts w:ascii="Arial" w:eastAsia="Arial" w:hAnsi="Arial" w:cs="Arial"/>
          <w:b/>
          <w:color w:val="767676"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color w:val="767676"/>
          <w:sz w:val="21"/>
          <w:szCs w:val="21"/>
        </w:rPr>
        <w:t>al</w:t>
      </w:r>
      <w:r>
        <w:rPr>
          <w:rFonts w:ascii="Arial" w:eastAsia="Arial" w:hAnsi="Arial" w:cs="Arial"/>
          <w:b/>
          <w:color w:val="76767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767676"/>
          <w:sz w:val="21"/>
          <w:szCs w:val="21"/>
        </w:rPr>
        <w:t>mo</w:t>
      </w:r>
      <w:r>
        <w:rPr>
          <w:rFonts w:ascii="Arial" w:eastAsia="Arial" w:hAnsi="Arial" w:cs="Arial"/>
          <w:b/>
          <w:color w:val="767676"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color w:val="767676"/>
          <w:spacing w:val="-2"/>
          <w:sz w:val="21"/>
          <w:szCs w:val="21"/>
        </w:rPr>
        <w:t>io</w:t>
      </w:r>
      <w:r>
        <w:rPr>
          <w:rFonts w:ascii="Arial" w:eastAsia="Arial" w:hAnsi="Arial" w:cs="Arial"/>
          <w:b/>
          <w:color w:val="767676"/>
          <w:sz w:val="21"/>
          <w:szCs w:val="21"/>
        </w:rPr>
        <w:t xml:space="preserve">n </w:t>
      </w:r>
      <w:r>
        <w:rPr>
          <w:rFonts w:ascii="Arial" w:eastAsia="Arial" w:hAnsi="Arial" w:cs="Arial"/>
          <w:color w:val="464646"/>
          <w:spacing w:val="-1"/>
          <w:sz w:val="21"/>
          <w:szCs w:val="21"/>
        </w:rPr>
        <w:t>r</w:t>
      </w:r>
      <w:r>
        <w:rPr>
          <w:rFonts w:ascii="Arial" w:eastAsia="Arial" w:hAnsi="Arial" w:cs="Arial"/>
          <w:color w:val="464646"/>
          <w:sz w:val="21"/>
          <w:szCs w:val="21"/>
        </w:rPr>
        <w:t>e</w:t>
      </w:r>
      <w:r>
        <w:rPr>
          <w:rFonts w:ascii="Arial" w:eastAsia="Arial" w:hAnsi="Arial" w:cs="Arial"/>
          <w:color w:val="464646"/>
          <w:spacing w:val="1"/>
          <w:sz w:val="21"/>
          <w:szCs w:val="21"/>
        </w:rPr>
        <w:t>l</w:t>
      </w:r>
      <w:r>
        <w:rPr>
          <w:rFonts w:ascii="Arial" w:eastAsia="Arial" w:hAnsi="Arial" w:cs="Arial"/>
          <w:color w:val="464646"/>
          <w:sz w:val="21"/>
          <w:szCs w:val="21"/>
        </w:rPr>
        <w:t>a</w:t>
      </w:r>
      <w:r>
        <w:rPr>
          <w:rFonts w:ascii="Arial" w:eastAsia="Arial" w:hAnsi="Arial" w:cs="Arial"/>
          <w:color w:val="464646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64646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464646"/>
          <w:spacing w:val="-2"/>
          <w:sz w:val="21"/>
          <w:szCs w:val="21"/>
        </w:rPr>
        <w:t>v</w:t>
      </w:r>
      <w:r>
        <w:rPr>
          <w:rFonts w:ascii="Arial" w:eastAsia="Arial" w:hAnsi="Arial" w:cs="Arial"/>
          <w:color w:val="464646"/>
          <w:sz w:val="21"/>
          <w:szCs w:val="21"/>
        </w:rPr>
        <w:t xml:space="preserve">e </w:t>
      </w:r>
      <w:r>
        <w:rPr>
          <w:rFonts w:ascii="Arial" w:eastAsia="Arial" w:hAnsi="Arial" w:cs="Arial"/>
          <w:color w:val="464646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464646"/>
          <w:sz w:val="21"/>
          <w:szCs w:val="21"/>
        </w:rPr>
        <w:t>o a surfa</w:t>
      </w:r>
      <w:r>
        <w:rPr>
          <w:rFonts w:ascii="Arial" w:eastAsia="Arial" w:hAnsi="Arial" w:cs="Arial"/>
          <w:color w:val="464646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64646"/>
          <w:sz w:val="21"/>
          <w:szCs w:val="21"/>
        </w:rPr>
        <w:t>e.</w:t>
      </w:r>
    </w:p>
    <w:p w:rsidR="002C5E1C" w:rsidRDefault="002C5E1C">
      <w:pPr>
        <w:spacing w:before="10" w:line="120" w:lineRule="exact"/>
        <w:rPr>
          <w:sz w:val="13"/>
          <w:szCs w:val="13"/>
        </w:rPr>
      </w:pPr>
    </w:p>
    <w:p w:rsidR="002C5E1C" w:rsidRDefault="00C2693A">
      <w:pPr>
        <w:ind w:left="1194"/>
      </w:pPr>
      <w:r>
        <w:pict>
          <v:shape id="_x0000_i1027" type="#_x0000_t75" style="width:180pt;height:157.5pt">
            <v:imagedata r:id="rId61" o:title=""/>
          </v:shape>
        </w:pict>
      </w:r>
    </w:p>
    <w:p w:rsidR="002C5E1C" w:rsidRDefault="002C5E1C">
      <w:pPr>
        <w:spacing w:line="100" w:lineRule="exact"/>
        <w:rPr>
          <w:sz w:val="11"/>
          <w:szCs w:val="11"/>
        </w:rPr>
      </w:pPr>
    </w:p>
    <w:p w:rsidR="002C5E1C" w:rsidRDefault="002C5E1C">
      <w:pPr>
        <w:spacing w:line="200" w:lineRule="exact"/>
      </w:pPr>
    </w:p>
    <w:p w:rsidR="002C5E1C" w:rsidRDefault="00000000">
      <w:pPr>
        <w:ind w:left="100" w:right="7312"/>
        <w:jc w:val="both"/>
        <w:rPr>
          <w:sz w:val="24"/>
          <w:szCs w:val="24"/>
        </w:rPr>
      </w:pPr>
      <w:r>
        <w:rPr>
          <w:b/>
          <w:sz w:val="24"/>
          <w:szCs w:val="24"/>
        </w:rPr>
        <w:t>3.1 Us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ter</w:t>
      </w:r>
    </w:p>
    <w:p w:rsidR="002C5E1C" w:rsidRDefault="002C5E1C">
      <w:pPr>
        <w:spacing w:before="6" w:line="180" w:lineRule="exact"/>
        <w:rPr>
          <w:sz w:val="18"/>
          <w:szCs w:val="18"/>
        </w:rPr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ind w:left="100" w:right="8322"/>
        <w:jc w:val="both"/>
        <w:rPr>
          <w:sz w:val="24"/>
          <w:szCs w:val="24"/>
        </w:rPr>
      </w:pPr>
      <w:r>
        <w:rPr>
          <w:b/>
          <w:sz w:val="24"/>
          <w:szCs w:val="24"/>
        </w:rPr>
        <w:t>1. 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</w:p>
    <w:p w:rsidR="002C5E1C" w:rsidRDefault="002C5E1C">
      <w:pPr>
        <w:spacing w:before="6" w:line="180" w:lineRule="exact"/>
        <w:rPr>
          <w:sz w:val="18"/>
          <w:szCs w:val="18"/>
        </w:rPr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spacing w:line="359" w:lineRule="auto"/>
        <w:ind w:left="100" w:right="83"/>
        <w:jc w:val="both"/>
        <w:rPr>
          <w:sz w:val="24"/>
          <w:szCs w:val="24"/>
        </w:rPr>
      </w:pPr>
      <w:r>
        <w:rPr>
          <w:sz w:val="24"/>
          <w:szCs w:val="24"/>
        </w:rPr>
        <w:t>Almost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store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ords,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invento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ports.</w:t>
      </w:r>
    </w:p>
    <w:p w:rsidR="002C5E1C" w:rsidRDefault="002C5E1C">
      <w:pPr>
        <w:spacing w:line="200" w:lineRule="exact"/>
      </w:pPr>
    </w:p>
    <w:p w:rsidR="002C5E1C" w:rsidRDefault="002C5E1C">
      <w:pPr>
        <w:spacing w:before="19" w:line="240" w:lineRule="exact"/>
        <w:rPr>
          <w:sz w:val="24"/>
          <w:szCs w:val="24"/>
        </w:rPr>
      </w:pPr>
    </w:p>
    <w:p w:rsidR="002C5E1C" w:rsidRDefault="00000000">
      <w:pPr>
        <w:spacing w:line="359" w:lineRule="auto"/>
        <w:ind w:left="100" w:right="85"/>
        <w:jc w:val="both"/>
        <w:rPr>
          <w:sz w:val="24"/>
          <w:szCs w:val="24"/>
        </w:rPr>
        <w:sectPr w:rsidR="002C5E1C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mail.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promote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with custom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s.</w:t>
      </w:r>
    </w:p>
    <w:p w:rsidR="002C5E1C" w:rsidRDefault="00000000">
      <w:pPr>
        <w:spacing w:before="59"/>
        <w:ind w:left="100" w:right="814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 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</w:t>
      </w:r>
    </w:p>
    <w:p w:rsidR="002C5E1C" w:rsidRDefault="002C5E1C">
      <w:pPr>
        <w:spacing w:before="3" w:line="180" w:lineRule="exact"/>
        <w:rPr>
          <w:sz w:val="18"/>
          <w:szCs w:val="18"/>
        </w:rPr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spacing w:line="359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Compu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ises,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including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and int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rnet 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or via</w:t>
      </w:r>
      <w:r>
        <w:rPr>
          <w:spacing w:val="1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books.</w:t>
      </w:r>
    </w:p>
    <w:p w:rsidR="002C5E1C" w:rsidRDefault="002C5E1C">
      <w:pPr>
        <w:spacing w:line="200" w:lineRule="exact"/>
      </w:pPr>
    </w:p>
    <w:p w:rsidR="002C5E1C" w:rsidRDefault="002C5E1C">
      <w:pPr>
        <w:spacing w:before="19" w:line="240" w:lineRule="exact"/>
        <w:rPr>
          <w:sz w:val="24"/>
          <w:szCs w:val="24"/>
        </w:rPr>
      </w:pPr>
    </w:p>
    <w:p w:rsidR="002C5E1C" w:rsidRDefault="00000000">
      <w:pPr>
        <w:spacing w:line="357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tain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tudent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includi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 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and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nments.</w:t>
      </w:r>
    </w:p>
    <w:p w:rsidR="002C5E1C" w:rsidRDefault="002C5E1C">
      <w:pPr>
        <w:spacing w:line="200" w:lineRule="exact"/>
      </w:pPr>
    </w:p>
    <w:p w:rsidR="002C5E1C" w:rsidRDefault="002C5E1C">
      <w:pPr>
        <w:spacing w:before="5" w:line="260" w:lineRule="exact"/>
        <w:rPr>
          <w:sz w:val="26"/>
          <w:szCs w:val="26"/>
        </w:rPr>
      </w:pPr>
    </w:p>
    <w:p w:rsidR="002C5E1C" w:rsidRDefault="00000000">
      <w:pPr>
        <w:ind w:left="100" w:right="8072"/>
        <w:jc w:val="both"/>
        <w:rPr>
          <w:sz w:val="24"/>
          <w:szCs w:val="24"/>
        </w:rPr>
      </w:pPr>
      <w:r>
        <w:rPr>
          <w:b/>
          <w:sz w:val="24"/>
          <w:szCs w:val="24"/>
        </w:rPr>
        <w:t>3. Heal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:rsidR="002C5E1C" w:rsidRDefault="002C5E1C">
      <w:pPr>
        <w:spacing w:before="6" w:line="180" w:lineRule="exact"/>
        <w:rPr>
          <w:sz w:val="18"/>
          <w:szCs w:val="18"/>
        </w:rPr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spacing w:line="357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making it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store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softw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aid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di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risks of dis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2C5E1C" w:rsidRDefault="002C5E1C">
      <w:pPr>
        <w:spacing w:line="200" w:lineRule="exact"/>
      </w:pPr>
    </w:p>
    <w:p w:rsidR="002C5E1C" w:rsidRDefault="002C5E1C">
      <w:pPr>
        <w:spacing w:line="260" w:lineRule="exact"/>
        <w:rPr>
          <w:sz w:val="26"/>
          <w:szCs w:val="26"/>
        </w:rPr>
      </w:pPr>
    </w:p>
    <w:p w:rsidR="002C5E1C" w:rsidRDefault="00000000">
      <w:pPr>
        <w:spacing w:line="359" w:lineRule="auto"/>
        <w:ind w:left="100" w:right="84"/>
        <w:jc w:val="both"/>
        <w:rPr>
          <w:sz w:val="24"/>
          <w:szCs w:val="24"/>
        </w:rPr>
      </w:pPr>
      <w:r>
        <w:rPr>
          <w:sz w:val="24"/>
          <w:szCs w:val="24"/>
        </w:rPr>
        <w:t>Compu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lab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blood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ssure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on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</w:p>
    <w:p w:rsidR="002C5E1C" w:rsidRDefault="002C5E1C">
      <w:pPr>
        <w:spacing w:line="200" w:lineRule="exact"/>
      </w:pPr>
    </w:p>
    <w:p w:rsidR="002C5E1C" w:rsidRDefault="002C5E1C">
      <w:pPr>
        <w:spacing w:before="3" w:line="260" w:lineRule="exact"/>
        <w:rPr>
          <w:sz w:val="26"/>
          <w:szCs w:val="26"/>
        </w:rPr>
      </w:pPr>
    </w:p>
    <w:p w:rsidR="002C5E1C" w:rsidRDefault="00000000">
      <w:pPr>
        <w:ind w:left="100" w:right="7456"/>
        <w:jc w:val="both"/>
        <w:rPr>
          <w:sz w:val="24"/>
          <w:szCs w:val="24"/>
        </w:rPr>
      </w:pPr>
      <w:r>
        <w:rPr>
          <w:b/>
          <w:sz w:val="24"/>
          <w:szCs w:val="24"/>
        </w:rPr>
        <w:t>4.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tail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</w:p>
    <w:p w:rsidR="002C5E1C" w:rsidRDefault="002C5E1C">
      <w:pPr>
        <w:spacing w:before="4" w:line="180" w:lineRule="exact"/>
        <w:rPr>
          <w:sz w:val="18"/>
          <w:szCs w:val="18"/>
        </w:rPr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spacing w:line="359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t>Compu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 with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ws,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 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on 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si</w:t>
      </w:r>
      <w:r>
        <w:rPr>
          <w:sz w:val="24"/>
          <w:szCs w:val="24"/>
        </w:rPr>
        <w:t>tes.</w:t>
      </w:r>
    </w:p>
    <w:p w:rsidR="002C5E1C" w:rsidRDefault="002C5E1C">
      <w:pPr>
        <w:spacing w:line="200" w:lineRule="exact"/>
      </w:pPr>
    </w:p>
    <w:p w:rsidR="002C5E1C" w:rsidRDefault="002C5E1C">
      <w:pPr>
        <w:spacing w:before="3" w:line="260" w:lineRule="exact"/>
        <w:rPr>
          <w:sz w:val="26"/>
          <w:szCs w:val="26"/>
        </w:rPr>
      </w:pPr>
    </w:p>
    <w:p w:rsidR="002C5E1C" w:rsidRDefault="00000000">
      <w:pPr>
        <w:ind w:left="100" w:right="791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2C5E1C" w:rsidRDefault="002C5E1C">
      <w:pPr>
        <w:spacing w:before="4" w:line="180" w:lineRule="exact"/>
        <w:rPr>
          <w:sz w:val="18"/>
          <w:szCs w:val="18"/>
        </w:rPr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spacing w:line="359" w:lineRule="auto"/>
        <w:ind w:left="100" w:right="81"/>
        <w:jc w:val="both"/>
        <w:rPr>
          <w:sz w:val="24"/>
          <w:szCs w:val="24"/>
        </w:rPr>
        <w:sectPr w:rsidR="002C5E1C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include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planni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law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ic,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urism.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</w:p>
    <w:p w:rsidR="002C5E1C" w:rsidRDefault="00000000">
      <w:pPr>
        <w:spacing w:before="74" w:line="356" w:lineRule="auto"/>
        <w:ind w:left="100" w:right="12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promote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routine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pur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2C5E1C" w:rsidRDefault="002C5E1C">
      <w:pPr>
        <w:spacing w:line="200" w:lineRule="exact"/>
      </w:pPr>
    </w:p>
    <w:p w:rsidR="002C5E1C" w:rsidRDefault="002C5E1C">
      <w:pPr>
        <w:spacing w:before="6" w:line="260" w:lineRule="exact"/>
        <w:rPr>
          <w:sz w:val="26"/>
          <w:szCs w:val="26"/>
        </w:rPr>
      </w:pPr>
    </w:p>
    <w:p w:rsidR="002C5E1C" w:rsidRDefault="00000000">
      <w:pPr>
        <w:ind w:left="100" w:right="815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ting</w:t>
      </w:r>
    </w:p>
    <w:p w:rsidR="002C5E1C" w:rsidRDefault="002C5E1C">
      <w:pPr>
        <w:spacing w:before="6" w:line="180" w:lineRule="exact"/>
        <w:rPr>
          <w:sz w:val="18"/>
          <w:szCs w:val="18"/>
        </w:rPr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spacing w:line="359" w:lineRule="auto"/>
        <w:ind w:left="100" w:right="119"/>
        <w:jc w:val="both"/>
        <w:rPr>
          <w:sz w:val="24"/>
          <w:szCs w:val="24"/>
        </w:rPr>
        <w:sectPr w:rsidR="002C5E1C">
          <w:pgSz w:w="12240" w:h="15840"/>
          <w:pgMar w:top="1360" w:right="1280" w:bottom="280" w:left="1340" w:header="720" w:footer="720" w:gutter="0"/>
          <w:cols w:space="720"/>
        </w:sectPr>
      </w:pPr>
      <w:r>
        <w:pict>
          <v:shape id="_x0000_s2064" type="#_x0000_t75" style="position:absolute;left:0;text-align:left;margin-left:74.3pt;margin-top:80.8pt;width:467.9pt;height:213.7pt;z-index:-251660288;mso-position-horizontal-relative:page">
            <v:imagedata r:id="rId62" o:title=""/>
            <w10:wrap anchorx="page"/>
          </v:shape>
        </w:pict>
      </w:r>
      <w:r>
        <w:rPr>
          <w:sz w:val="24"/>
          <w:szCs w:val="24"/>
        </w:rPr>
        <w:t>Compu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rket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manipulation 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promotio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mail and online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:rsidR="002C5E1C" w:rsidRDefault="00000000">
      <w:pPr>
        <w:spacing w:before="59" w:line="260" w:lineRule="exact"/>
        <w:ind w:left="3785" w:right="3788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>CHA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TER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OUR</w:t>
      </w: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before="13" w:line="220" w:lineRule="exact"/>
        <w:rPr>
          <w:sz w:val="22"/>
          <w:szCs w:val="22"/>
        </w:rPr>
      </w:pPr>
    </w:p>
    <w:p w:rsidR="002C5E1C" w:rsidRDefault="00000000">
      <w:pPr>
        <w:spacing w:before="29"/>
        <w:ind w:left="100" w:right="729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4.0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 a doc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2C5E1C" w:rsidRDefault="002C5E1C">
      <w:pPr>
        <w:spacing w:line="200" w:lineRule="exact"/>
      </w:pPr>
    </w:p>
    <w:p w:rsidR="002C5E1C" w:rsidRDefault="002C5E1C">
      <w:pPr>
        <w:spacing w:before="14" w:line="220" w:lineRule="exact"/>
        <w:rPr>
          <w:sz w:val="22"/>
          <w:szCs w:val="22"/>
        </w:rPr>
      </w:pPr>
    </w:p>
    <w:p w:rsidR="002C5E1C" w:rsidRDefault="00000000">
      <w:pPr>
        <w:spacing w:line="360" w:lineRule="auto"/>
        <w:ind w:left="100" w:right="6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t’s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hyperlink r:id="rId63">
        <w:r>
          <w:rPr>
            <w:spacing w:val="1"/>
            <w:sz w:val="24"/>
            <w:szCs w:val="24"/>
          </w:rPr>
          <w:t>c</w:t>
        </w:r>
        <w:r>
          <w:rPr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e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te</w:t>
        </w:r>
        <w:r>
          <w:rPr>
            <w:spacing w:val="4"/>
            <w:sz w:val="24"/>
            <w:szCs w:val="24"/>
          </w:rPr>
          <w:t xml:space="preserve"> </w:t>
        </w:r>
        <w:r>
          <w:rPr>
            <w:sz w:val="24"/>
            <w:szCs w:val="24"/>
          </w:rPr>
          <w:t>a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w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do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u</w:t>
        </w:r>
        <w:r>
          <w:rPr>
            <w:spacing w:val="3"/>
            <w:sz w:val="24"/>
            <w:szCs w:val="24"/>
          </w:rPr>
          <w:t>m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nt</w:t>
        </w:r>
        <w:r>
          <w:rPr>
            <w:spacing w:val="2"/>
            <w:sz w:val="24"/>
            <w:szCs w:val="24"/>
          </w:rPr>
          <w:t xml:space="preserve"> </w:t>
        </w:r>
        <w:r>
          <w:rPr>
            <w:sz w:val="24"/>
            <w:szCs w:val="24"/>
          </w:rPr>
          <w:t>using</w:t>
        </w:r>
        <w:r>
          <w:rPr>
            <w:spacing w:val="3"/>
            <w:sz w:val="24"/>
            <w:szCs w:val="24"/>
          </w:rPr>
          <w:t xml:space="preserve"> </w:t>
        </w:r>
        <w:r>
          <w:rPr>
            <w:sz w:val="24"/>
            <w:szCs w:val="24"/>
          </w:rPr>
          <w:t>a</w:t>
        </w:r>
        <w:r>
          <w:rPr>
            <w:spacing w:val="3"/>
            <w:sz w:val="24"/>
            <w:szCs w:val="24"/>
          </w:rPr>
          <w:t xml:space="preserve"> </w:t>
        </w:r>
        <w:r>
          <w:rPr>
            <w:sz w:val="24"/>
            <w:szCs w:val="24"/>
          </w:rPr>
          <w:t>template</w:t>
        </w:r>
        <w:r>
          <w:rPr>
            <w:spacing w:val="5"/>
            <w:sz w:val="24"/>
            <w:szCs w:val="24"/>
          </w:rPr>
          <w:t xml:space="preserve"> </w:t>
        </w:r>
        <w:r>
          <w:rPr>
            <w:sz w:val="24"/>
            <w:szCs w:val="24"/>
          </w:rPr>
          <w:t>ins</w:t>
        </w:r>
      </w:hyperlink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 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blank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ord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pr</w:t>
      </w:r>
      <w:r>
        <w:rPr>
          <w:spacing w:val="-1"/>
          <w:sz w:val="24"/>
          <w:szCs w:val="24"/>
        </w:rPr>
        <w:t>e-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les.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to 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 add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ontent.</w:t>
      </w:r>
    </w:p>
    <w:p w:rsidR="002C5E1C" w:rsidRDefault="002C5E1C">
      <w:pPr>
        <w:spacing w:before="5" w:line="280" w:lineRule="exact"/>
        <w:rPr>
          <w:sz w:val="28"/>
          <w:szCs w:val="28"/>
        </w:rPr>
      </w:pPr>
    </w:p>
    <w:p w:rsidR="002C5E1C" w:rsidRDefault="00000000">
      <w:pPr>
        <w:spacing w:line="360" w:lineRule="auto"/>
        <w:ind w:left="100" w:right="62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5"/>
          <w:sz w:val="24"/>
          <w:szCs w:val="24"/>
        </w:rPr>
        <w:t xml:space="preserve"> y</w:t>
      </w:r>
      <w:r>
        <w:rPr>
          <w:sz w:val="24"/>
          <w:szCs w:val="24"/>
        </w:rPr>
        <w:t>ou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templ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re templat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or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templat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online.</w:t>
      </w:r>
    </w:p>
    <w:p w:rsidR="002C5E1C" w:rsidRDefault="002C5E1C">
      <w:pPr>
        <w:spacing w:before="4" w:line="280" w:lineRule="exact"/>
        <w:rPr>
          <w:sz w:val="28"/>
          <w:szCs w:val="28"/>
        </w:rPr>
      </w:pPr>
    </w:p>
    <w:p w:rsidR="002C5E1C" w:rsidRDefault="00000000">
      <w:pPr>
        <w:ind w:left="100" w:right="312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look at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open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</w:p>
    <w:p w:rsidR="002C5E1C" w:rsidRDefault="002C5E1C">
      <w:pPr>
        <w:spacing w:line="200" w:lineRule="exact"/>
      </w:pPr>
    </w:p>
    <w:p w:rsidR="002C5E1C" w:rsidRDefault="002C5E1C">
      <w:pPr>
        <w:spacing w:before="18" w:line="200" w:lineRule="exact"/>
      </w:pPr>
    </w:p>
    <w:p w:rsidR="002C5E1C" w:rsidRDefault="00000000">
      <w:pPr>
        <w:ind w:left="100" w:right="383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ou’d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 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templat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b/>
          <w:sz w:val="24"/>
          <w:szCs w:val="24"/>
        </w:rPr>
        <w:t>Bla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sz w:val="24"/>
          <w:szCs w:val="24"/>
        </w:rPr>
        <w:t>.</w:t>
      </w: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before="2" w:line="260" w:lineRule="exact"/>
        <w:rPr>
          <w:sz w:val="26"/>
          <w:szCs w:val="26"/>
        </w:rPr>
      </w:pPr>
    </w:p>
    <w:p w:rsidR="002C5E1C" w:rsidRDefault="00000000">
      <w:pPr>
        <w:ind w:left="100" w:right="7612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2C5E1C" w:rsidRDefault="002C5E1C">
      <w:pPr>
        <w:spacing w:line="200" w:lineRule="exact"/>
      </w:pPr>
    </w:p>
    <w:p w:rsidR="002C5E1C" w:rsidRDefault="002C5E1C">
      <w:pPr>
        <w:spacing w:before="14" w:line="220" w:lineRule="exact"/>
        <w:rPr>
          <w:sz w:val="22"/>
          <w:szCs w:val="22"/>
        </w:rPr>
      </w:pPr>
    </w:p>
    <w:p w:rsidR="002C5E1C" w:rsidRDefault="00000000">
      <w:pPr>
        <w:spacing w:line="359" w:lineRule="auto"/>
        <w:ind w:left="100" w:right="63"/>
        <w:rPr>
          <w:sz w:val="24"/>
          <w:szCs w:val="24"/>
        </w:rPr>
      </w:pP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ord,</w:t>
      </w:r>
      <w:proofErr w:type="gramEnd"/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ou’ll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look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isn’t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2C5E1C" w:rsidRDefault="002C5E1C">
      <w:pPr>
        <w:spacing w:before="6" w:line="280" w:lineRule="exact"/>
        <w:rPr>
          <w:sz w:val="28"/>
          <w:szCs w:val="28"/>
        </w:rPr>
      </w:pPr>
    </w:p>
    <w:p w:rsidR="002C5E1C" w:rsidRDefault="00000000">
      <w:pPr>
        <w:ind w:left="100" w:right="143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ou’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ord,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then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’s 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2C5E1C" w:rsidRDefault="002C5E1C">
      <w:pPr>
        <w:spacing w:line="200" w:lineRule="exact"/>
      </w:pPr>
    </w:p>
    <w:p w:rsidR="002C5E1C" w:rsidRDefault="002C5E1C">
      <w:pPr>
        <w:spacing w:line="220" w:lineRule="exact"/>
        <w:rPr>
          <w:sz w:val="22"/>
          <w:szCs w:val="22"/>
        </w:rPr>
      </w:pPr>
    </w:p>
    <w:p w:rsidR="002C5E1C" w:rsidRDefault="00000000">
      <w:pPr>
        <w:spacing w:line="360" w:lineRule="auto"/>
        <w:ind w:left="100" w:right="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in</w:t>
      </w:r>
      <w:r>
        <w:rPr>
          <w:spacing w:val="1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ord,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Compatib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Mode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window.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ompatib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up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 to 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ord 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016.</w:t>
      </w:r>
    </w:p>
    <w:p w:rsidR="002C5E1C" w:rsidRDefault="002C5E1C">
      <w:pPr>
        <w:spacing w:before="8" w:line="120" w:lineRule="exact"/>
        <w:rPr>
          <w:sz w:val="12"/>
          <w:szCs w:val="12"/>
        </w:rPr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ind w:left="100" w:right="7693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2C5E1C" w:rsidRDefault="002C5E1C">
      <w:pPr>
        <w:spacing w:line="200" w:lineRule="exact"/>
      </w:pPr>
    </w:p>
    <w:p w:rsidR="002C5E1C" w:rsidRDefault="002C5E1C">
      <w:pPr>
        <w:spacing w:before="14" w:line="220" w:lineRule="exact"/>
        <w:rPr>
          <w:sz w:val="22"/>
          <w:szCs w:val="22"/>
        </w:rPr>
      </w:pPr>
    </w:p>
    <w:p w:rsidR="002C5E1C" w:rsidRDefault="00000000">
      <w:pPr>
        <w:ind w:left="100" w:right="4102"/>
        <w:jc w:val="both"/>
        <w:rPr>
          <w:sz w:val="24"/>
          <w:szCs w:val="24"/>
        </w:rPr>
      </w:pPr>
      <w:r>
        <w:rPr>
          <w:sz w:val="24"/>
          <w:szCs w:val="24"/>
        </w:rPr>
        <w:t>To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ument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do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</w:p>
    <w:p w:rsidR="002C5E1C" w:rsidRDefault="002C5E1C">
      <w:pPr>
        <w:spacing w:line="200" w:lineRule="exact"/>
      </w:pPr>
    </w:p>
    <w:p w:rsidR="002C5E1C" w:rsidRDefault="002C5E1C">
      <w:pPr>
        <w:spacing w:before="18" w:line="200" w:lineRule="exact"/>
      </w:pPr>
    </w:p>
    <w:p w:rsidR="002C5E1C" w:rsidRDefault="00000000">
      <w:pPr>
        <w:ind w:left="192" w:right="6013"/>
        <w:jc w:val="both"/>
        <w:rPr>
          <w:sz w:val="24"/>
          <w:szCs w:val="24"/>
        </w:rPr>
      </w:pPr>
      <w:r>
        <w:rPr>
          <w:sz w:val="24"/>
          <w:szCs w:val="24"/>
        </w:rPr>
        <w:t>1.   On the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2C5E1C" w:rsidRDefault="002C5E1C">
      <w:pPr>
        <w:spacing w:before="7" w:line="120" w:lineRule="exact"/>
        <w:rPr>
          <w:sz w:val="13"/>
          <w:szCs w:val="13"/>
        </w:rPr>
      </w:pPr>
    </w:p>
    <w:p w:rsidR="002C5E1C" w:rsidRDefault="00000000">
      <w:pPr>
        <w:ind w:left="192" w:right="2823"/>
        <w:jc w:val="both"/>
        <w:rPr>
          <w:sz w:val="24"/>
          <w:szCs w:val="24"/>
        </w:rPr>
        <w:sectPr w:rsidR="002C5E1C">
          <w:pgSz w:w="12240" w:h="15840"/>
          <w:pgMar w:top="1380" w:right="1340" w:bottom="280" w:left="1340" w:header="720" w:footer="720" w:gutter="0"/>
          <w:cols w:space="720"/>
        </w:sectPr>
      </w:pPr>
      <w:r>
        <w:rPr>
          <w:sz w:val="24"/>
          <w:szCs w:val="24"/>
        </w:rPr>
        <w:t xml:space="preserve">2.  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ou’d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ument.</w:t>
      </w:r>
    </w:p>
    <w:p w:rsidR="002C5E1C" w:rsidRDefault="00000000">
      <w:pPr>
        <w:spacing w:before="74" w:line="359" w:lineRule="auto"/>
        <w:ind w:left="552" w:right="74"/>
        <w:jc w:val="both"/>
        <w:rPr>
          <w:sz w:val="24"/>
          <w:szCs w:val="24"/>
        </w:rPr>
      </w:pPr>
      <w:r>
        <w:lastRenderedPageBreak/>
        <w:pict>
          <v:group id="_x0000_s2059" style="position:absolute;left:0;text-align:left;margin-left:92.65pt;margin-top:3.45pt;width:449.4pt;height:83.8pt;z-index:-251659264;mso-position-horizontal-relative:page" coordorigin="1853,69" coordsize="8988,1676">
            <v:shape id="_x0000_s2063" style="position:absolute;left:1863;top:79;width:8968;height:413" coordorigin="1863,79" coordsize="8968,413" path="m1863,492r8968,l10831,79r-8968,l1863,492xe" fillcolor="#f3f3f3" stroked="f">
              <v:path arrowok="t"/>
            </v:shape>
            <v:shape id="_x0000_s2062" style="position:absolute;left:1863;top:492;width:8968;height:415" coordorigin="1863,492" coordsize="8968,415" path="m1863,908r8968,l10831,492r-8968,l1863,908xe" fillcolor="#f3f3f3" stroked="f">
              <v:path arrowok="t"/>
            </v:shape>
            <v:shape id="_x0000_s2061" style="position:absolute;left:1863;top:908;width:8968;height:413" coordorigin="1863,908" coordsize="8968,413" path="m1863,1320r8968,l10831,908r-8968,l1863,1320xe" fillcolor="#f3f3f3" stroked="f">
              <v:path arrowok="t"/>
            </v:shape>
            <v:shape id="_x0000_s2060" style="position:absolute;left:1863;top:1320;width:8968;height:415" coordorigin="1863,1320" coordsize="8968,415" path="m1863,1736r8968,l10831,1320r-8968,l1863,1736xe" fillcolor="#f3f3f3" strok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 xml:space="preserve">:  </w:t>
      </w:r>
      <w:proofErr w:type="gramStart"/>
      <w:r>
        <w:rPr>
          <w:sz w:val="24"/>
          <w:szCs w:val="24"/>
        </w:rPr>
        <w:t>To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gramEnd"/>
      <w:r>
        <w:rPr>
          <w:sz w:val="24"/>
          <w:szCs w:val="24"/>
        </w:rPr>
        <w:t xml:space="preserve">  the  do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ument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hoose  a  fold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is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C 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se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our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oose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Add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on them in 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C5E1C" w:rsidRDefault="002C5E1C">
      <w:pPr>
        <w:spacing w:before="7" w:line="280" w:lineRule="exact"/>
        <w:rPr>
          <w:sz w:val="28"/>
          <w:szCs w:val="28"/>
        </w:rPr>
      </w:pPr>
    </w:p>
    <w:p w:rsidR="002C5E1C" w:rsidRDefault="00000000">
      <w:pPr>
        <w:spacing w:line="260" w:lineRule="exact"/>
        <w:ind w:left="192"/>
        <w:rPr>
          <w:sz w:val="24"/>
          <w:szCs w:val="24"/>
        </w:rPr>
      </w:pPr>
      <w:r>
        <w:rPr>
          <w:position w:val="-1"/>
          <w:sz w:val="24"/>
          <w:szCs w:val="24"/>
        </w:rPr>
        <w:t>3.   Cl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 xml:space="preserve">k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:rsidR="002C5E1C" w:rsidRDefault="002C5E1C">
      <w:pPr>
        <w:spacing w:before="4" w:line="180" w:lineRule="exact"/>
        <w:rPr>
          <w:sz w:val="19"/>
          <w:szCs w:val="19"/>
        </w:rPr>
      </w:pPr>
    </w:p>
    <w:p w:rsidR="002C5E1C" w:rsidRDefault="002C5E1C">
      <w:pPr>
        <w:spacing w:line="200" w:lineRule="exact"/>
      </w:pPr>
    </w:p>
    <w:p w:rsidR="002C5E1C" w:rsidRDefault="00000000">
      <w:pPr>
        <w:spacing w:before="29" w:line="360" w:lineRule="auto"/>
        <w:ind w:left="552" w:right="81"/>
        <w:jc w:val="both"/>
        <w:rPr>
          <w:sz w:val="24"/>
          <w:szCs w:val="24"/>
        </w:rPr>
      </w:pPr>
      <w:r>
        <w:pict>
          <v:group id="_x0000_s2055" style="position:absolute;left:0;text-align:left;margin-left:92.65pt;margin-top:1.25pt;width:449.4pt;height:63.05pt;z-index:-251658240;mso-position-horizontal-relative:page" coordorigin="1853,25" coordsize="8988,1261">
            <v:shape id="_x0000_s2058" style="position:absolute;left:1863;top:35;width:8968;height:413" coordorigin="1863,35" coordsize="8968,413" path="m1863,447r8968,l10831,35r-8968,l1863,447xe" fillcolor="#f3f3f3" stroked="f">
              <v:path arrowok="t"/>
            </v:shape>
            <v:shape id="_x0000_s2057" style="position:absolute;left:1863;top:448;width:8968;height:416" coordorigin="1863,448" coordsize="8968,416" path="m1863,863r8968,l10831,448r-8968,l1863,863xe" fillcolor="#f3f3f3" stroked="f">
              <v:path arrowok="t"/>
            </v:shape>
            <v:shape id="_x0000_s2056" style="position:absolute;left:1863;top:863;width:8968;height:413" coordorigin="1863,863" coordsize="8968,413" path="m1863,1276r8968,l10831,863r-8968,l1863,1276xe" fillcolor="#f3f3f3" strok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.do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.do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ave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type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nt.</w:t>
      </w:r>
    </w:p>
    <w:p w:rsidR="002C5E1C" w:rsidRDefault="002C5E1C">
      <w:pPr>
        <w:spacing w:before="4" w:line="280" w:lineRule="exact"/>
        <w:rPr>
          <w:sz w:val="28"/>
          <w:szCs w:val="28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sz w:val="24"/>
          <w:szCs w:val="24"/>
        </w:rPr>
        <w:t>To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ument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rk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ave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Toolb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2C5E1C" w:rsidRDefault="002C5E1C">
      <w:pPr>
        <w:spacing w:line="200" w:lineRule="exact"/>
      </w:pPr>
    </w:p>
    <w:p w:rsidR="002C5E1C" w:rsidRDefault="002C5E1C">
      <w:pPr>
        <w:spacing w:before="18" w:line="200" w:lineRule="exact"/>
      </w:pPr>
    </w:p>
    <w:p w:rsidR="002C5E1C" w:rsidRDefault="00000000">
      <w:pPr>
        <w:spacing w:line="360" w:lineRule="auto"/>
        <w:ind w:left="100" w:right="79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ad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hide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bsor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:rsidR="002C5E1C" w:rsidRDefault="002C5E1C">
      <w:pPr>
        <w:spacing w:before="4" w:line="280" w:lineRule="exact"/>
        <w:rPr>
          <w:sz w:val="28"/>
          <w:szCs w:val="28"/>
        </w:rPr>
      </w:pPr>
    </w:p>
    <w:p w:rsidR="002C5E1C" w:rsidRDefault="00000000">
      <w:pPr>
        <w:spacing w:line="260" w:lineRule="exact"/>
        <w:ind w:left="192"/>
        <w:rPr>
          <w:sz w:val="24"/>
          <w:szCs w:val="24"/>
        </w:rPr>
      </w:pPr>
      <w:r>
        <w:rPr>
          <w:position w:val="-1"/>
          <w:sz w:val="24"/>
          <w:szCs w:val="24"/>
        </w:rPr>
        <w:t>1.   Op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 the do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ument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ou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nt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 r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d.</w:t>
      </w:r>
    </w:p>
    <w:p w:rsidR="002C5E1C" w:rsidRDefault="002C5E1C">
      <w:pPr>
        <w:spacing w:before="4" w:line="180" w:lineRule="exact"/>
        <w:rPr>
          <w:sz w:val="19"/>
          <w:szCs w:val="19"/>
        </w:rPr>
      </w:pPr>
    </w:p>
    <w:p w:rsidR="002C5E1C" w:rsidRDefault="002C5E1C">
      <w:pPr>
        <w:spacing w:line="200" w:lineRule="exact"/>
      </w:pPr>
    </w:p>
    <w:p w:rsidR="002C5E1C" w:rsidRDefault="00000000">
      <w:pPr>
        <w:spacing w:before="29" w:line="359" w:lineRule="auto"/>
        <w:ind w:left="552" w:right="79"/>
        <w:rPr>
          <w:sz w:val="24"/>
          <w:szCs w:val="24"/>
        </w:rPr>
      </w:pPr>
      <w:r>
        <w:pict>
          <v:group id="_x0000_s2052" style="position:absolute;left:0;text-align:left;margin-left:92.65pt;margin-top:1.25pt;width:449.4pt;height:42.3pt;z-index:-251657216;mso-position-horizontal-relative:page" coordorigin="1853,25" coordsize="8988,846">
            <v:shape id="_x0000_s2054" style="position:absolute;left:1863;top:35;width:8968;height:413" coordorigin="1863,35" coordsize="8968,413" path="m1863,447r8968,l10831,35r-8968,l1863,447xe" fillcolor="#f3f3f3" stroked="f">
              <v:path arrowok="t"/>
            </v:shape>
            <v:shape id="_x0000_s2053" style="position:absolute;left:1863;top:447;width:8968;height:413" coordorigin="1863,447" coordsize="8968,413" path="m1863,860r8968,l10831,447r-8968,l1863,860xe" fillcolor="#f3f3f3" strok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:</w:t>
      </w:r>
      <w:r>
        <w:rPr>
          <w:b/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ad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omatic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hments.</w:t>
      </w:r>
    </w:p>
    <w:p w:rsidR="002C5E1C" w:rsidRDefault="002C5E1C">
      <w:pPr>
        <w:spacing w:before="6" w:line="280" w:lineRule="exact"/>
        <w:rPr>
          <w:sz w:val="28"/>
          <w:szCs w:val="28"/>
        </w:rPr>
      </w:pPr>
    </w:p>
    <w:p w:rsidR="002C5E1C" w:rsidRDefault="00000000">
      <w:pPr>
        <w:ind w:left="192"/>
        <w:rPr>
          <w:sz w:val="24"/>
          <w:szCs w:val="24"/>
        </w:rPr>
      </w:pPr>
      <w:r>
        <w:rPr>
          <w:sz w:val="24"/>
          <w:szCs w:val="24"/>
        </w:rPr>
        <w:t>2.   Cl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C5E1C" w:rsidRDefault="002C5E1C">
      <w:pPr>
        <w:spacing w:before="9" w:line="120" w:lineRule="exact"/>
        <w:rPr>
          <w:sz w:val="13"/>
          <w:szCs w:val="13"/>
        </w:rPr>
      </w:pPr>
    </w:p>
    <w:p w:rsidR="002C5E1C" w:rsidRDefault="00000000">
      <w:pPr>
        <w:ind w:left="192"/>
        <w:rPr>
          <w:sz w:val="24"/>
          <w:szCs w:val="24"/>
        </w:rPr>
      </w:pPr>
      <w:r>
        <w:rPr>
          <w:sz w:val="24"/>
          <w:szCs w:val="24"/>
        </w:rPr>
        <w:t>3.   To move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p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ument, do 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followin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</w:p>
    <w:p w:rsidR="002C5E1C" w:rsidRDefault="002C5E1C">
      <w:pPr>
        <w:spacing w:before="7" w:line="120" w:lineRule="exact"/>
        <w:rPr>
          <w:sz w:val="13"/>
          <w:szCs w:val="13"/>
        </w:rPr>
      </w:pPr>
    </w:p>
    <w:p w:rsidR="002C5E1C" w:rsidRDefault="00000000">
      <w:pPr>
        <w:ind w:left="640"/>
        <w:rPr>
          <w:sz w:val="24"/>
          <w:szCs w:val="24"/>
        </w:rPr>
      </w:pPr>
      <w:r>
        <w:rPr>
          <w:rFonts w:ascii="Wingdings" w:eastAsia="Wingdings" w:hAnsi="Wingdings" w:cs="Wingdings"/>
        </w:rPr>
        <w:t></w:t>
      </w:r>
      <w:r>
        <w:t xml:space="preserve">    </w:t>
      </w:r>
      <w:r>
        <w:rPr>
          <w:spacing w:val="18"/>
        </w:rPr>
        <w:t xml:space="preserve"> </w:t>
      </w:r>
      <w:r>
        <w:rPr>
          <w:sz w:val="24"/>
          <w:szCs w:val="24"/>
        </w:rPr>
        <w:t>Cl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ows on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2C5E1C" w:rsidRDefault="002C5E1C">
      <w:pPr>
        <w:spacing w:before="10" w:line="120" w:lineRule="exact"/>
        <w:rPr>
          <w:sz w:val="13"/>
          <w:szCs w:val="13"/>
        </w:rPr>
      </w:pPr>
    </w:p>
    <w:p w:rsidR="002C5E1C" w:rsidRDefault="00000000">
      <w:pPr>
        <w:tabs>
          <w:tab w:val="left" w:pos="1000"/>
        </w:tabs>
        <w:spacing w:line="359" w:lineRule="auto"/>
        <w:ind w:left="1000" w:right="85" w:hanging="360"/>
        <w:rPr>
          <w:sz w:val="24"/>
          <w:szCs w:val="24"/>
        </w:rPr>
      </w:pPr>
      <w:r>
        <w:rPr>
          <w:rFonts w:ascii="Wingdings" w:eastAsia="Wingdings" w:hAnsi="Wingdings" w:cs="Wingdings"/>
        </w:rPr>
        <w:t></w:t>
      </w:r>
      <w:r>
        <w:rPr>
          <w:spacing w:val="-199"/>
        </w:rPr>
        <w:t xml:space="preserve"> </w:t>
      </w:r>
      <w:r>
        <w:tab/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down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ace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ksp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roll wh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mous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C5E1C" w:rsidRDefault="00000000">
      <w:pPr>
        <w:spacing w:before="7" w:line="260" w:lineRule="exact"/>
        <w:ind w:left="640"/>
        <w:rPr>
          <w:sz w:val="24"/>
          <w:szCs w:val="24"/>
        </w:rPr>
      </w:pPr>
      <w:r>
        <w:rPr>
          <w:rFonts w:ascii="Wingdings" w:eastAsia="Wingdings" w:hAnsi="Wingdings" w:cs="Wingdings"/>
          <w:position w:val="-1"/>
        </w:rPr>
        <w:t></w:t>
      </w:r>
      <w:r>
        <w:rPr>
          <w:position w:val="-1"/>
        </w:rPr>
        <w:t xml:space="preserve">    </w:t>
      </w:r>
      <w:r>
        <w:rPr>
          <w:spacing w:val="18"/>
          <w:position w:val="-1"/>
        </w:rPr>
        <w:t xml:space="preserve"> 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f</w:t>
      </w:r>
      <w:r>
        <w:rPr>
          <w:spacing w:val="6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ou’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on 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touch 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vic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, swipe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l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ft or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2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ht wi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our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fing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r.</w:t>
      </w:r>
    </w:p>
    <w:p w:rsidR="002C5E1C" w:rsidRDefault="002C5E1C">
      <w:pPr>
        <w:spacing w:before="4" w:line="180" w:lineRule="exact"/>
        <w:rPr>
          <w:sz w:val="19"/>
          <w:szCs w:val="19"/>
        </w:rPr>
      </w:pPr>
    </w:p>
    <w:p w:rsidR="002C5E1C" w:rsidRDefault="002C5E1C">
      <w:pPr>
        <w:spacing w:line="200" w:lineRule="exact"/>
      </w:pPr>
    </w:p>
    <w:p w:rsidR="002C5E1C" w:rsidRDefault="00000000">
      <w:pPr>
        <w:spacing w:before="29"/>
        <w:ind w:left="1000"/>
        <w:rPr>
          <w:sz w:val="24"/>
          <w:szCs w:val="24"/>
        </w:rPr>
        <w:sectPr w:rsidR="002C5E1C">
          <w:pgSz w:w="12240" w:h="15840"/>
          <w:pgMar w:top="1360" w:right="1320" w:bottom="280" w:left="1340" w:header="720" w:footer="720" w:gutter="0"/>
          <w:cols w:space="720"/>
        </w:sectPr>
      </w:pPr>
      <w:r>
        <w:pict>
          <v:group id="_x0000_s2050" style="position:absolute;left:0;text-align:left;margin-left:115.6pt;margin-top:1.75pt;width:425.95pt;height:20.65pt;z-index:-251656192;mso-position-horizontal-relative:page" coordorigin="2312,35" coordsize="8519,413">
            <v:shape id="_x0000_s2051" style="position:absolute;left:2312;top:35;width:8519;height:413" coordorigin="2312,35" coordsize="8519,413" path="m2312,447r8519,l10831,35r-8519,l2312,447xe" fillcolor="#f3f3f3" strok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Cl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&gt;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it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sz w:val="24"/>
          <w:szCs w:val="24"/>
        </w:rPr>
        <w:t xml:space="preserve">to edit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ument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</w:p>
    <w:p w:rsidR="002C5E1C" w:rsidRDefault="00000000">
      <w:pPr>
        <w:spacing w:before="59"/>
        <w:ind w:left="460" w:right="792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2C5E1C" w:rsidRDefault="002C5E1C">
      <w:pPr>
        <w:spacing w:line="200" w:lineRule="exact"/>
      </w:pPr>
    </w:p>
    <w:p w:rsidR="002C5E1C" w:rsidRDefault="002C5E1C">
      <w:pPr>
        <w:spacing w:before="12" w:line="220" w:lineRule="exact"/>
        <w:rPr>
          <w:sz w:val="22"/>
          <w:szCs w:val="22"/>
        </w:rPr>
      </w:pPr>
    </w:p>
    <w:p w:rsidR="002C5E1C" w:rsidRDefault="00000000">
      <w:pPr>
        <w:spacing w:line="360" w:lineRule="auto"/>
        <w:ind w:left="460" w:right="5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re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turn </w:t>
      </w:r>
      <w:proofErr w:type="gramStart"/>
      <w:r>
        <w:rPr>
          <w:sz w:val="24"/>
          <w:szCs w:val="24"/>
        </w:rPr>
        <w:t xml:space="preserve">on 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k</w:t>
      </w:r>
      <w:proofErr w:type="gramEnd"/>
      <w:r>
        <w:rPr>
          <w:b/>
          <w:sz w:val="24"/>
          <w:szCs w:val="24"/>
        </w:rPr>
        <w:t xml:space="preserve">  Cha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proofErr w:type="gram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 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ions,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letions,  moves,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2C5E1C" w:rsidRDefault="002C5E1C">
      <w:pPr>
        <w:spacing w:before="7" w:line="280" w:lineRule="exact"/>
        <w:rPr>
          <w:sz w:val="28"/>
          <w:szCs w:val="28"/>
        </w:rPr>
      </w:pPr>
    </w:p>
    <w:p w:rsidR="002C5E1C" w:rsidRDefault="00000000">
      <w:pPr>
        <w:ind w:left="552" w:right="5565"/>
        <w:jc w:val="both"/>
        <w:rPr>
          <w:sz w:val="24"/>
          <w:szCs w:val="24"/>
        </w:rPr>
      </w:pPr>
      <w:r>
        <w:rPr>
          <w:sz w:val="24"/>
          <w:szCs w:val="24"/>
        </w:rPr>
        <w:t>1.  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 to 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d.</w:t>
      </w:r>
    </w:p>
    <w:p w:rsidR="002C5E1C" w:rsidRDefault="002C5E1C">
      <w:pPr>
        <w:spacing w:before="7" w:line="120" w:lineRule="exact"/>
        <w:rPr>
          <w:sz w:val="13"/>
          <w:szCs w:val="13"/>
        </w:rPr>
      </w:pPr>
    </w:p>
    <w:p w:rsidR="002C5E1C" w:rsidRDefault="00000000">
      <w:pPr>
        <w:ind w:left="552" w:right="1459"/>
        <w:jc w:val="both"/>
        <w:rPr>
          <w:sz w:val="24"/>
          <w:szCs w:val="24"/>
        </w:rPr>
      </w:pPr>
      <w:r>
        <w:rPr>
          <w:sz w:val="24"/>
          <w:szCs w:val="24"/>
        </w:rPr>
        <w:t>2.   Cl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then on the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before="2" w:line="260" w:lineRule="exact"/>
        <w:rPr>
          <w:sz w:val="26"/>
          <w:szCs w:val="26"/>
        </w:rPr>
      </w:pPr>
    </w:p>
    <w:p w:rsidR="002C5E1C" w:rsidRDefault="00000000">
      <w:pPr>
        <w:ind w:left="460" w:right="7278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your do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2C5E1C" w:rsidRDefault="002C5E1C">
      <w:pPr>
        <w:spacing w:line="200" w:lineRule="exact"/>
      </w:pPr>
    </w:p>
    <w:p w:rsidR="002C5E1C" w:rsidRDefault="002C5E1C">
      <w:pPr>
        <w:spacing w:before="14" w:line="220" w:lineRule="exact"/>
        <w:rPr>
          <w:sz w:val="22"/>
          <w:szCs w:val="22"/>
        </w:rPr>
      </w:pPr>
    </w:p>
    <w:p w:rsidR="002C5E1C" w:rsidRDefault="00000000">
      <w:pPr>
        <w:spacing w:line="360" w:lineRule="auto"/>
        <w:ind w:left="460" w:right="60"/>
        <w:rPr>
          <w:sz w:val="24"/>
          <w:szCs w:val="24"/>
        </w:rPr>
      </w:pPr>
      <w:r>
        <w:rPr>
          <w:sz w:val="24"/>
          <w:szCs w:val="24"/>
        </w:rPr>
        <w:t>All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look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print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C5E1C" w:rsidRDefault="002C5E1C">
      <w:pPr>
        <w:spacing w:before="4" w:line="280" w:lineRule="exact"/>
        <w:rPr>
          <w:sz w:val="28"/>
          <w:szCs w:val="28"/>
        </w:rPr>
      </w:pPr>
    </w:p>
    <w:p w:rsidR="002C5E1C" w:rsidRDefault="00000000">
      <w:pPr>
        <w:ind w:left="552" w:right="6286"/>
        <w:jc w:val="both"/>
        <w:rPr>
          <w:sz w:val="24"/>
          <w:szCs w:val="24"/>
        </w:rPr>
      </w:pPr>
      <w:r>
        <w:rPr>
          <w:sz w:val="24"/>
          <w:szCs w:val="24"/>
        </w:rPr>
        <w:t>1.   On the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2C5E1C" w:rsidRDefault="002C5E1C">
      <w:pPr>
        <w:spacing w:before="7" w:line="120" w:lineRule="exact"/>
        <w:rPr>
          <w:sz w:val="13"/>
          <w:szCs w:val="13"/>
        </w:rPr>
      </w:pPr>
    </w:p>
    <w:p w:rsidR="002C5E1C" w:rsidRDefault="00000000">
      <w:pPr>
        <w:ind w:left="552" w:right="7269"/>
        <w:jc w:val="both"/>
        <w:rPr>
          <w:sz w:val="24"/>
          <w:szCs w:val="24"/>
        </w:rPr>
      </w:pPr>
      <w:r>
        <w:rPr>
          <w:sz w:val="24"/>
          <w:szCs w:val="24"/>
        </w:rPr>
        <w:t>2.   Do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followin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</w:p>
    <w:p w:rsidR="002C5E1C" w:rsidRDefault="002C5E1C">
      <w:pPr>
        <w:spacing w:before="9" w:line="120" w:lineRule="exact"/>
        <w:rPr>
          <w:sz w:val="13"/>
          <w:szCs w:val="13"/>
        </w:rPr>
      </w:pPr>
    </w:p>
    <w:p w:rsidR="002C5E1C" w:rsidRDefault="00000000">
      <w:pPr>
        <w:ind w:left="1000"/>
        <w:rPr>
          <w:sz w:val="24"/>
          <w:szCs w:val="24"/>
        </w:rPr>
      </w:pPr>
      <w:r>
        <w:rPr>
          <w:rFonts w:ascii="Wingdings" w:eastAsia="Wingdings" w:hAnsi="Wingdings" w:cs="Wingdings"/>
        </w:rPr>
        <w:t></w:t>
      </w:r>
      <w:r>
        <w:t xml:space="preserve">    </w:t>
      </w:r>
      <w:r>
        <w:rPr>
          <w:spacing w:val="18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,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b/>
          <w:sz w:val="24"/>
          <w:szCs w:val="24"/>
        </w:rPr>
        <w:t>Cop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opies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nt.</w:t>
      </w:r>
    </w:p>
    <w:p w:rsidR="002C5E1C" w:rsidRDefault="002C5E1C">
      <w:pPr>
        <w:spacing w:before="7" w:line="120" w:lineRule="exact"/>
        <w:rPr>
          <w:sz w:val="13"/>
          <w:szCs w:val="13"/>
        </w:rPr>
      </w:pPr>
    </w:p>
    <w:p w:rsidR="002C5E1C" w:rsidRDefault="00000000">
      <w:pPr>
        <w:ind w:left="1000"/>
        <w:rPr>
          <w:sz w:val="24"/>
          <w:szCs w:val="24"/>
        </w:rPr>
      </w:pPr>
      <w:r>
        <w:rPr>
          <w:rFonts w:ascii="Wingdings" w:eastAsia="Wingdings" w:hAnsi="Wingdings" w:cs="Wingdings"/>
        </w:rPr>
        <w:t></w:t>
      </w:r>
      <w:r>
        <w:t xml:space="preserve">    </w:t>
      </w:r>
      <w:r>
        <w:rPr>
          <w:spacing w:val="18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ter</w:t>
      </w:r>
      <w:r>
        <w:rPr>
          <w:sz w:val="24"/>
          <w:szCs w:val="24"/>
        </w:rPr>
        <w:t>, make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ted.</w:t>
      </w:r>
    </w:p>
    <w:p w:rsidR="002C5E1C" w:rsidRDefault="002C5E1C">
      <w:pPr>
        <w:spacing w:before="9" w:line="120" w:lineRule="exact"/>
        <w:rPr>
          <w:sz w:val="13"/>
          <w:szCs w:val="13"/>
        </w:rPr>
      </w:pPr>
    </w:p>
    <w:p w:rsidR="002C5E1C" w:rsidRDefault="00000000">
      <w:pPr>
        <w:tabs>
          <w:tab w:val="left" w:pos="1360"/>
        </w:tabs>
        <w:spacing w:line="359" w:lineRule="auto"/>
        <w:ind w:left="1360" w:right="63" w:hanging="360"/>
        <w:rPr>
          <w:sz w:val="24"/>
          <w:szCs w:val="24"/>
        </w:rPr>
      </w:pPr>
      <w:r>
        <w:rPr>
          <w:rFonts w:ascii="Wingdings" w:eastAsia="Wingdings" w:hAnsi="Wingdings" w:cs="Wingdings"/>
        </w:rPr>
        <w:t></w:t>
      </w:r>
      <w:r>
        <w:rPr>
          <w:spacing w:val="-199"/>
        </w:rPr>
        <w:t xml:space="preserve"> </w:t>
      </w:r>
      <w:r>
        <w:tab/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ting</w:t>
      </w:r>
      <w:r>
        <w:rPr>
          <w:b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print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just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ick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2C5E1C" w:rsidRDefault="00000000">
      <w:pPr>
        <w:spacing w:before="7"/>
        <w:ind w:left="552" w:right="39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ou’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2C5E1C" w:rsidRDefault="002C5E1C">
      <w:pPr>
        <w:spacing w:line="200" w:lineRule="exact"/>
      </w:pPr>
    </w:p>
    <w:p w:rsidR="002C5E1C" w:rsidRDefault="002C5E1C">
      <w:pPr>
        <w:spacing w:before="2" w:line="220" w:lineRule="exact"/>
        <w:rPr>
          <w:sz w:val="22"/>
          <w:szCs w:val="22"/>
        </w:rPr>
      </w:pPr>
    </w:p>
    <w:p w:rsidR="002C5E1C" w:rsidRDefault="00000000">
      <w:pPr>
        <w:ind w:left="460" w:right="3925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4.2  EDITING</w:t>
      </w:r>
      <w:proofErr w:type="gram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DOC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</w:t>
      </w:r>
    </w:p>
    <w:p w:rsidR="002C5E1C" w:rsidRDefault="002C5E1C">
      <w:pPr>
        <w:spacing w:before="3" w:line="120" w:lineRule="exact"/>
        <w:rPr>
          <w:sz w:val="13"/>
          <w:szCs w:val="13"/>
        </w:rPr>
      </w:pPr>
    </w:p>
    <w:p w:rsidR="002C5E1C" w:rsidRDefault="00000000">
      <w:pPr>
        <w:spacing w:line="360" w:lineRule="auto"/>
        <w:ind w:left="460" w:right="6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 pr</w:t>
      </w:r>
      <w:r>
        <w:rPr>
          <w:spacing w:val="-1"/>
          <w:sz w:val="24"/>
          <w:szCs w:val="24"/>
        </w:rPr>
        <w:t>oce</w:t>
      </w:r>
      <w:r>
        <w:rPr>
          <w:sz w:val="24"/>
          <w:szCs w:val="24"/>
        </w:rPr>
        <w:t xml:space="preserve">ssor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then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 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le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use the 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the font, si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bold,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or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nding on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ds.</w:t>
      </w:r>
    </w:p>
    <w:p w:rsidR="002C5E1C" w:rsidRDefault="002C5E1C">
      <w:pPr>
        <w:spacing w:before="2" w:line="160" w:lineRule="exact"/>
        <w:rPr>
          <w:sz w:val="16"/>
          <w:szCs w:val="16"/>
        </w:rPr>
      </w:pPr>
    </w:p>
    <w:p w:rsidR="002C5E1C" w:rsidRDefault="00000000">
      <w:pPr>
        <w:ind w:left="460" w:right="4702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steps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ument:</w:t>
      </w:r>
    </w:p>
    <w:p w:rsidR="002C5E1C" w:rsidRDefault="002C5E1C">
      <w:pPr>
        <w:spacing w:before="10" w:line="280" w:lineRule="exact"/>
        <w:rPr>
          <w:sz w:val="28"/>
          <w:szCs w:val="28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3"/>
          <w:w w:val="45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 docu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t: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softw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C5E1C" w:rsidRDefault="002C5E1C">
      <w:pPr>
        <w:spacing w:before="17" w:line="240" w:lineRule="exact"/>
        <w:rPr>
          <w:sz w:val="24"/>
          <w:szCs w:val="24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3"/>
          <w:w w:val="45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xt: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mouse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mod</w:t>
      </w:r>
      <w:r>
        <w:rPr>
          <w:spacing w:val="1"/>
          <w:sz w:val="24"/>
          <w:szCs w:val="24"/>
        </w:rPr>
        <w:t>if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2C5E1C" w:rsidRDefault="002C5E1C">
      <w:pPr>
        <w:spacing w:before="19" w:line="240" w:lineRule="exact"/>
        <w:rPr>
          <w:sz w:val="24"/>
          <w:szCs w:val="24"/>
        </w:rPr>
      </w:pPr>
    </w:p>
    <w:p w:rsidR="002C5E1C" w:rsidRDefault="00000000">
      <w:pPr>
        <w:ind w:left="100"/>
        <w:rPr>
          <w:sz w:val="24"/>
          <w:szCs w:val="24"/>
        </w:rPr>
        <w:sectPr w:rsidR="002C5E1C">
          <w:pgSz w:w="12240" w:h="15840"/>
          <w:pgMar w:top="1380" w:right="1340" w:bottom="280" w:left="980" w:header="720" w:footer="720" w:gutter="0"/>
          <w:cols w:space="720"/>
        </w:sect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3"/>
          <w:w w:val="45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it 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xt: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2C5E1C" w:rsidRDefault="00000000">
      <w:pPr>
        <w:spacing w:before="59"/>
        <w:ind w:left="52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lastRenderedPageBreak/>
        <w:t xml:space="preserve">         </w:t>
      </w:r>
      <w:r>
        <w:rPr>
          <w:rFonts w:ascii="Segoe MDL2 Assets" w:eastAsia="Segoe MDL2 Assets" w:hAnsi="Segoe MDL2 Assets" w:cs="Segoe MDL2 Assets"/>
          <w:spacing w:val="23"/>
          <w:w w:val="45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tions:</w:t>
      </w:r>
    </w:p>
    <w:p w:rsidR="002C5E1C" w:rsidRDefault="002C5E1C">
      <w:pPr>
        <w:spacing w:before="2" w:line="120" w:lineRule="exact"/>
        <w:rPr>
          <w:sz w:val="13"/>
          <w:szCs w:val="13"/>
        </w:rPr>
      </w:pPr>
    </w:p>
    <w:p w:rsidR="002C5E1C" w:rsidRDefault="00000000">
      <w:pPr>
        <w:ind w:left="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yl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Choose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font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rom the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own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nu.</w:t>
      </w:r>
    </w:p>
    <w:p w:rsidR="002C5E1C" w:rsidRDefault="002C5E1C">
      <w:pPr>
        <w:spacing w:before="11" w:line="240" w:lineRule="exact"/>
        <w:rPr>
          <w:sz w:val="24"/>
          <w:szCs w:val="24"/>
        </w:rPr>
      </w:pPr>
    </w:p>
    <w:p w:rsidR="002C5E1C" w:rsidRDefault="00000000">
      <w:pPr>
        <w:ind w:left="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si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Adjust the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 s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si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ns.</w:t>
      </w:r>
    </w:p>
    <w:p w:rsidR="002C5E1C" w:rsidRDefault="002C5E1C">
      <w:pPr>
        <w:spacing w:before="9" w:line="240" w:lineRule="exact"/>
        <w:rPr>
          <w:sz w:val="24"/>
          <w:szCs w:val="24"/>
        </w:rPr>
      </w:pPr>
    </w:p>
    <w:p w:rsidR="002C5E1C" w:rsidRDefault="00000000">
      <w:pPr>
        <w:ind w:left="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b/>
          <w:sz w:val="24"/>
          <w:szCs w:val="24"/>
        </w:rPr>
        <w:t>Bol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Italic,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bold,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2C5E1C" w:rsidRDefault="002C5E1C">
      <w:pPr>
        <w:spacing w:before="11" w:line="240" w:lineRule="exact"/>
        <w:rPr>
          <w:sz w:val="24"/>
          <w:szCs w:val="24"/>
        </w:rPr>
      </w:pPr>
    </w:p>
    <w:p w:rsidR="002C5E1C" w:rsidRDefault="00000000">
      <w:pPr>
        <w:ind w:left="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b/>
          <w:sz w:val="24"/>
          <w:szCs w:val="24"/>
        </w:rPr>
        <w:t>Alig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ft,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ht,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just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 but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ons.</w:t>
      </w:r>
    </w:p>
    <w:p w:rsidR="002C5E1C" w:rsidRDefault="002C5E1C">
      <w:pPr>
        <w:spacing w:before="9" w:line="240" w:lineRule="exact"/>
        <w:rPr>
          <w:sz w:val="24"/>
          <w:szCs w:val="24"/>
        </w:rPr>
      </w:pPr>
    </w:p>
    <w:p w:rsidR="002C5E1C" w:rsidRDefault="00000000">
      <w:pPr>
        <w:ind w:left="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g: </w:t>
      </w:r>
      <w:r>
        <w:rPr>
          <w:sz w:val="24"/>
          <w:szCs w:val="24"/>
        </w:rPr>
        <w:t>Modi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phs.</w:t>
      </w:r>
    </w:p>
    <w:p w:rsidR="002C5E1C" w:rsidRDefault="002C5E1C">
      <w:pPr>
        <w:spacing w:before="9" w:line="120" w:lineRule="exact"/>
        <w:rPr>
          <w:sz w:val="12"/>
          <w:szCs w:val="12"/>
        </w:rPr>
      </w:pPr>
    </w:p>
    <w:p w:rsidR="002C5E1C" w:rsidRDefault="00000000">
      <w:pPr>
        <w:ind w:left="88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mpor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po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:</w:t>
      </w:r>
    </w:p>
    <w:p w:rsidR="002C5E1C" w:rsidRDefault="002C5E1C">
      <w:pPr>
        <w:spacing w:before="15" w:line="280" w:lineRule="exact"/>
        <w:rPr>
          <w:sz w:val="28"/>
          <w:szCs w:val="28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ting 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xt:</w:t>
      </w:r>
    </w:p>
    <w:p w:rsidR="002C5E1C" w:rsidRDefault="002C5E1C">
      <w:pPr>
        <w:spacing w:before="12" w:line="240" w:lineRule="exact"/>
        <w:rPr>
          <w:sz w:val="24"/>
          <w:szCs w:val="24"/>
        </w:rPr>
      </w:pPr>
    </w:p>
    <w:p w:rsidR="002C5E1C" w:rsidRDefault="00000000">
      <w:pPr>
        <w:ind w:left="88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sp</w:t>
      </w:r>
      <w:r>
        <w:rPr>
          <w:spacing w:val="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3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2"/>
          <w:sz w:val="24"/>
          <w:szCs w:val="24"/>
        </w:rPr>
        <w:t>ou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2"/>
          <w:sz w:val="24"/>
          <w:szCs w:val="24"/>
        </w:rPr>
        <w:t>ous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it</w:t>
      </w:r>
      <w:r>
        <w:rPr>
          <w:sz w:val="24"/>
          <w:szCs w:val="24"/>
        </w:rPr>
        <w:t>.</w:t>
      </w:r>
    </w:p>
    <w:p w:rsidR="002C5E1C" w:rsidRDefault="002C5E1C">
      <w:pPr>
        <w:spacing w:before="4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b/>
          <w:sz w:val="24"/>
          <w:szCs w:val="24"/>
        </w:rPr>
        <w:t>Usi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the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ool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:</w:t>
      </w:r>
    </w:p>
    <w:p w:rsidR="002C5E1C" w:rsidRDefault="002C5E1C">
      <w:pPr>
        <w:spacing w:before="12" w:line="240" w:lineRule="exact"/>
        <w:rPr>
          <w:sz w:val="24"/>
          <w:szCs w:val="24"/>
        </w:rPr>
      </w:pPr>
    </w:p>
    <w:p w:rsidR="002C5E1C" w:rsidRDefault="00000000">
      <w:pPr>
        <w:ind w:left="880"/>
        <w:rPr>
          <w:sz w:val="24"/>
          <w:szCs w:val="24"/>
        </w:rPr>
      </w:pPr>
      <w:r>
        <w:rPr>
          <w:spacing w:val="2"/>
          <w:sz w:val="24"/>
          <w:szCs w:val="24"/>
        </w:rPr>
        <w:t>Mos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op</w:t>
      </w:r>
      <w:r>
        <w:rPr>
          <w:spacing w:val="3"/>
          <w:sz w:val="24"/>
          <w:szCs w:val="24"/>
        </w:rPr>
        <w:t>ti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l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oo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3"/>
          <w:sz w:val="24"/>
          <w:szCs w:val="24"/>
        </w:rPr>
        <w:t>it</w:t>
      </w:r>
      <w:r>
        <w:rPr>
          <w:spacing w:val="2"/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ou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sso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2C5E1C" w:rsidRDefault="002C5E1C">
      <w:pPr>
        <w:spacing w:before="4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b/>
          <w:spacing w:val="1"/>
          <w:sz w:val="24"/>
          <w:szCs w:val="24"/>
        </w:rPr>
        <w:t>Sh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 ke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s:</w:t>
      </w:r>
    </w:p>
    <w:p w:rsidR="002C5E1C" w:rsidRDefault="002C5E1C">
      <w:pPr>
        <w:spacing w:before="2" w:line="120" w:lineRule="exact"/>
        <w:rPr>
          <w:sz w:val="13"/>
          <w:szCs w:val="13"/>
        </w:rPr>
      </w:pPr>
    </w:p>
    <w:p w:rsidR="002C5E1C" w:rsidRDefault="00000000">
      <w:pPr>
        <w:spacing w:line="360" w:lineRule="auto"/>
        <w:ind w:left="880" w:right="78"/>
        <w:rPr>
          <w:sz w:val="24"/>
          <w:szCs w:val="24"/>
        </w:rPr>
      </w:pP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ce</w:t>
      </w:r>
      <w:r>
        <w:rPr>
          <w:spacing w:val="2"/>
          <w:sz w:val="24"/>
          <w:szCs w:val="24"/>
        </w:rPr>
        <w:t>sso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y</w:t>
      </w:r>
      <w:r>
        <w:rPr>
          <w:spacing w:val="2"/>
          <w:sz w:val="24"/>
          <w:szCs w:val="24"/>
        </w:rPr>
        <w:t>bo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sho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mm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pacing w:val="3"/>
          <w:sz w:val="24"/>
          <w:szCs w:val="24"/>
        </w:rPr>
        <w:t>ti</w:t>
      </w:r>
      <w:r>
        <w:rPr>
          <w:spacing w:val="2"/>
          <w:sz w:val="24"/>
          <w:szCs w:val="24"/>
        </w:rPr>
        <w:t>on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+</w:t>
      </w:r>
      <w:r>
        <w:rPr>
          <w:sz w:val="24"/>
          <w:szCs w:val="24"/>
        </w:rPr>
        <w:t>B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bo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Ct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+</w:t>
      </w:r>
      <w:r>
        <w:rPr>
          <w:sz w:val="24"/>
          <w:szCs w:val="24"/>
        </w:rPr>
        <w:t>I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it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li</w:t>
      </w:r>
      <w:r>
        <w:rPr>
          <w:sz w:val="24"/>
          <w:szCs w:val="24"/>
        </w:rPr>
        <w:t>c</w:t>
      </w:r>
    </w:p>
    <w:p w:rsidR="002C5E1C" w:rsidRDefault="002C5E1C">
      <w:pPr>
        <w:spacing w:before="6" w:line="280" w:lineRule="exact"/>
        <w:rPr>
          <w:sz w:val="28"/>
          <w:szCs w:val="28"/>
        </w:rPr>
      </w:pPr>
    </w:p>
    <w:p w:rsidR="002C5E1C" w:rsidRDefault="00000000">
      <w:pPr>
        <w:ind w:left="880"/>
        <w:rPr>
          <w:sz w:val="24"/>
          <w:szCs w:val="24"/>
        </w:rPr>
      </w:pPr>
      <w:r>
        <w:rPr>
          <w:b/>
          <w:sz w:val="24"/>
          <w:szCs w:val="24"/>
        </w:rPr>
        <w:t>4.3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W TO U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 C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AW</w:t>
      </w:r>
    </w:p>
    <w:p w:rsidR="002C5E1C" w:rsidRDefault="002C5E1C">
      <w:pPr>
        <w:spacing w:line="200" w:lineRule="exact"/>
      </w:pPr>
    </w:p>
    <w:p w:rsidR="002C5E1C" w:rsidRDefault="002C5E1C">
      <w:pPr>
        <w:spacing w:before="20" w:line="200" w:lineRule="exact"/>
      </w:pPr>
    </w:p>
    <w:p w:rsidR="002C5E1C" w:rsidRDefault="00000000">
      <w:pPr>
        <w:ind w:left="88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ti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n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w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88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color w:val="2F3041"/>
          <w:sz w:val="21"/>
          <w:szCs w:val="21"/>
        </w:rPr>
        <w:t>St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ng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z w:val="21"/>
          <w:szCs w:val="21"/>
        </w:rPr>
        <w:t>h</w:t>
      </w:r>
      <w:proofErr w:type="gramEnd"/>
      <w:r>
        <w:rPr>
          <w:rFonts w:ascii="Segoe UI" w:eastAsia="Segoe UI" w:hAnsi="Segoe UI" w:cs="Segoe UI"/>
          <w:color w:val="2F304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aw</w:t>
      </w:r>
    </w:p>
    <w:p w:rsidR="002C5E1C" w:rsidRDefault="002C5E1C">
      <w:pPr>
        <w:spacing w:line="280" w:lineRule="exact"/>
        <w:rPr>
          <w:sz w:val="28"/>
          <w:szCs w:val="28"/>
        </w:rPr>
      </w:pPr>
    </w:p>
    <w:p w:rsidR="002C5E1C" w:rsidRDefault="00000000">
      <w:pPr>
        <w:ind w:left="88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ng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4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or</w:t>
      </w:r>
      <w:r>
        <w:rPr>
          <w:rFonts w:ascii="Segoe UI" w:eastAsia="Segoe UI" w:hAnsi="Segoe UI" w:cs="Segoe UI"/>
          <w:color w:val="2F3041"/>
          <w:sz w:val="21"/>
          <w:szCs w:val="21"/>
        </w:rPr>
        <w:t>el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w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z w:val="21"/>
          <w:szCs w:val="21"/>
        </w:rPr>
        <w:t>s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88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Pi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k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s </w:t>
      </w:r>
      <w:proofErr w:type="gramStart"/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d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>h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d</w:t>
      </w:r>
      <w:proofErr w:type="gramEnd"/>
      <w:r>
        <w:rPr>
          <w:rFonts w:ascii="Segoe UI" w:eastAsia="Segoe UI" w:hAnsi="Segoe UI" w:cs="Segoe UI"/>
          <w:color w:val="2F3041"/>
          <w:sz w:val="21"/>
          <w:szCs w:val="21"/>
        </w:rPr>
        <w:t xml:space="preserve"> P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ic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k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88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z w:val="21"/>
          <w:szCs w:val="21"/>
        </w:rPr>
        <w:t>s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88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3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color w:val="2F304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z w:val="21"/>
          <w:szCs w:val="21"/>
        </w:rPr>
        <w:t>ge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Br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ush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R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z w:val="21"/>
          <w:szCs w:val="21"/>
        </w:rPr>
        <w:t>g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h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en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Br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ush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88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4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F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ee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or</w:t>
      </w:r>
      <w:r>
        <w:rPr>
          <w:rFonts w:ascii="Segoe UI" w:eastAsia="Segoe UI" w:hAnsi="Segoe UI" w:cs="Segoe UI"/>
          <w:color w:val="2F3041"/>
          <w:sz w:val="21"/>
          <w:szCs w:val="21"/>
        </w:rPr>
        <w:t>m 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88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5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Sm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>ar 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l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nd</w:t>
      </w:r>
      <w:r>
        <w:rPr>
          <w:rFonts w:ascii="Segoe UI" w:eastAsia="Segoe UI" w:hAnsi="Segoe UI" w:cs="Segoe UI"/>
          <w:color w:val="2F3041"/>
          <w:spacing w:val="56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l 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3" w:line="280" w:lineRule="exact"/>
        <w:rPr>
          <w:sz w:val="28"/>
          <w:szCs w:val="28"/>
        </w:rPr>
      </w:pPr>
    </w:p>
    <w:p w:rsidR="002C5E1C" w:rsidRDefault="00000000">
      <w:pPr>
        <w:ind w:left="880"/>
        <w:rPr>
          <w:rFonts w:ascii="Segoe UI" w:eastAsia="Segoe UI" w:hAnsi="Segoe UI" w:cs="Segoe UI"/>
          <w:sz w:val="21"/>
          <w:szCs w:val="21"/>
        </w:rPr>
        <w:sectPr w:rsidR="002C5E1C">
          <w:pgSz w:w="12240" w:h="15840"/>
          <w:pgMar w:top="1380" w:right="1340" w:bottom="280" w:left="560" w:header="720" w:footer="720" w:gutter="0"/>
          <w:cols w:space="720"/>
        </w:sect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6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l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nd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z w:val="21"/>
          <w:szCs w:val="21"/>
        </w:rPr>
        <w:t>el 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000000">
      <w:pPr>
        <w:spacing w:before="39"/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lastRenderedPageBreak/>
        <w:t>7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p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d Kn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>f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8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as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l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nd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V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l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color w:val="2F3041"/>
          <w:sz w:val="21"/>
          <w:szCs w:val="21"/>
        </w:rPr>
        <w:t>me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t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z w:val="21"/>
          <w:szCs w:val="21"/>
        </w:rPr>
        <w:t>ete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9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Z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m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l </w:t>
      </w:r>
      <w:proofErr w:type="gramStart"/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nd</w:t>
      </w:r>
      <w:proofErr w:type="gramEnd"/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z w:val="21"/>
          <w:szCs w:val="21"/>
        </w:rPr>
        <w:t>an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10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color w:val="2F3041"/>
          <w:sz w:val="21"/>
          <w:szCs w:val="21"/>
        </w:rPr>
        <w:t>F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>h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nd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  <w:proofErr w:type="gramEnd"/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11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ezier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12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ti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M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dia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line="280" w:lineRule="exact"/>
        <w:rPr>
          <w:sz w:val="28"/>
          <w:szCs w:val="28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13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z w:val="21"/>
          <w:szCs w:val="21"/>
        </w:rPr>
        <w:t>en 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14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color w:val="2F3041"/>
          <w:sz w:val="21"/>
          <w:szCs w:val="21"/>
        </w:rPr>
        <w:t>-Spl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ne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15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ne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16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Sm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Fi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l </w:t>
      </w:r>
      <w:proofErr w:type="gramStart"/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d</w:t>
      </w:r>
      <w:proofErr w:type="gramEnd"/>
      <w:r>
        <w:rPr>
          <w:rFonts w:ascii="Segoe UI" w:eastAsia="Segoe UI" w:hAnsi="Segoe UI" w:cs="Segoe UI"/>
          <w:color w:val="2F304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z w:val="21"/>
          <w:szCs w:val="21"/>
        </w:rPr>
        <w:t>m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w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ng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17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E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lli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pse, </w:t>
      </w:r>
      <w:proofErr w:type="gramStart"/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n,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proofErr w:type="gramEnd"/>
      <w:r>
        <w:rPr>
          <w:rFonts w:ascii="Segoe UI" w:eastAsia="Segoe UI" w:hAnsi="Segoe UI" w:cs="Segoe UI"/>
          <w:color w:val="2F3041"/>
          <w:sz w:val="21"/>
          <w:szCs w:val="21"/>
        </w:rPr>
        <w:t>,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C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plex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,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Gr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z w:val="21"/>
          <w:szCs w:val="21"/>
        </w:rPr>
        <w:t>h P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ap</w:t>
      </w:r>
      <w:r>
        <w:rPr>
          <w:rFonts w:ascii="Segoe UI" w:eastAsia="Segoe UI" w:hAnsi="Segoe UI" w:cs="Segoe UI"/>
          <w:color w:val="2F3041"/>
          <w:sz w:val="21"/>
          <w:szCs w:val="21"/>
        </w:rPr>
        <w:t>er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nd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Sp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al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 a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d s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h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pes</w:t>
      </w:r>
    </w:p>
    <w:p w:rsidR="002C5E1C" w:rsidRDefault="002C5E1C">
      <w:pPr>
        <w:spacing w:before="3" w:line="280" w:lineRule="exact"/>
        <w:rPr>
          <w:sz w:val="28"/>
          <w:szCs w:val="28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18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Te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color w:val="2F3041"/>
          <w:sz w:val="21"/>
          <w:szCs w:val="21"/>
        </w:rPr>
        <w:t>t 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l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(A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ti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tic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t </w:t>
      </w:r>
      <w:proofErr w:type="gramStart"/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d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g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z w:val="21"/>
          <w:szCs w:val="21"/>
        </w:rPr>
        <w:t>h</w:t>
      </w:r>
      <w:proofErr w:type="gramEnd"/>
      <w:r>
        <w:rPr>
          <w:rFonts w:ascii="Segoe UI" w:eastAsia="Segoe UI" w:hAnsi="Segoe UI" w:cs="Segoe UI"/>
          <w:color w:val="2F304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color w:val="2F3041"/>
          <w:sz w:val="21"/>
          <w:szCs w:val="21"/>
        </w:rPr>
        <w:t>t)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19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Bl</w:t>
      </w:r>
      <w:r>
        <w:rPr>
          <w:rFonts w:ascii="Segoe UI" w:eastAsia="Segoe UI" w:hAnsi="Segoe UI" w:cs="Segoe UI"/>
          <w:color w:val="2F3041"/>
          <w:sz w:val="21"/>
          <w:szCs w:val="21"/>
        </w:rPr>
        <w:t>end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20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nd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21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D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do</w:t>
      </w:r>
      <w:r>
        <w:rPr>
          <w:rFonts w:ascii="Segoe UI" w:eastAsia="Segoe UI" w:hAnsi="Segoe UI" w:cs="Segoe UI"/>
          <w:color w:val="2F3041"/>
          <w:sz w:val="21"/>
          <w:szCs w:val="21"/>
        </w:rPr>
        <w:t>w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22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y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line="280" w:lineRule="exact"/>
        <w:rPr>
          <w:sz w:val="28"/>
          <w:szCs w:val="28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23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24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color w:val="2F3041"/>
          <w:sz w:val="21"/>
          <w:szCs w:val="21"/>
        </w:rPr>
        <w:t>ne P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n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25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z w:val="21"/>
          <w:szCs w:val="21"/>
        </w:rPr>
        <w:t>ni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f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m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F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color w:val="2F3041"/>
          <w:sz w:val="21"/>
          <w:szCs w:val="21"/>
        </w:rPr>
        <w:t>l a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d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F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un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n Fi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l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oo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26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proofErr w:type="gramStart"/>
      <w:r>
        <w:rPr>
          <w:rFonts w:ascii="Segoe UI" w:eastAsia="Segoe UI" w:hAnsi="Segoe UI" w:cs="Segoe UI"/>
          <w:color w:val="2F3041"/>
          <w:sz w:val="21"/>
          <w:szCs w:val="21"/>
        </w:rPr>
        <w:t>Te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e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Fi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  <w:proofErr w:type="gramEnd"/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27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ti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v</w:t>
      </w:r>
      <w:r>
        <w:rPr>
          <w:rFonts w:ascii="Segoe UI" w:eastAsia="Segoe UI" w:hAnsi="Segoe UI" w:cs="Segoe UI"/>
          <w:color w:val="2F3041"/>
          <w:sz w:val="21"/>
          <w:szCs w:val="21"/>
        </w:rPr>
        <w:t>e F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  <w:sectPr w:rsidR="002C5E1C">
          <w:pgSz w:w="12240" w:h="15840"/>
          <w:pgMar w:top="1400" w:right="1720" w:bottom="280" w:left="1340" w:header="720" w:footer="720" w:gutter="0"/>
          <w:cols w:space="720"/>
        </w:sect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28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Mash F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il</w:t>
      </w:r>
      <w:r>
        <w:rPr>
          <w:rFonts w:ascii="Segoe UI" w:eastAsia="Segoe UI" w:hAnsi="Segoe UI" w:cs="Segoe UI"/>
          <w:color w:val="2F3041"/>
          <w:sz w:val="21"/>
          <w:szCs w:val="21"/>
        </w:rPr>
        <w:t>l</w:t>
      </w:r>
    </w:p>
    <w:p w:rsidR="002C5E1C" w:rsidRDefault="00000000">
      <w:pPr>
        <w:spacing w:before="39"/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b/>
          <w:color w:val="2F3041"/>
          <w:spacing w:val="1"/>
          <w:sz w:val="21"/>
          <w:szCs w:val="21"/>
        </w:rPr>
        <w:lastRenderedPageBreak/>
        <w:t>U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n</w:t>
      </w:r>
      <w:r>
        <w:rPr>
          <w:rFonts w:ascii="Segoe UI" w:eastAsia="Segoe UI" w:hAnsi="Segoe UI" w:cs="Segoe UI"/>
          <w:b/>
          <w:color w:val="2F3041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b/>
          <w:color w:val="2F3041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color w:val="2F3041"/>
          <w:spacing w:val="-3"/>
          <w:sz w:val="21"/>
          <w:szCs w:val="21"/>
        </w:rPr>
        <w:t>r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st</w:t>
      </w:r>
      <w:r>
        <w:rPr>
          <w:rFonts w:ascii="Segoe UI" w:eastAsia="Segoe UI" w:hAnsi="Segoe UI" w:cs="Segoe UI"/>
          <w:b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n</w:t>
      </w:r>
      <w:r>
        <w:rPr>
          <w:rFonts w:ascii="Segoe UI" w:eastAsia="Segoe UI" w:hAnsi="Segoe UI" w:cs="Segoe UI"/>
          <w:b/>
          <w:color w:val="2F3041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ing</w:t>
      </w:r>
      <w:r>
        <w:rPr>
          <w:rFonts w:ascii="Segoe UI" w:eastAsia="Segoe UI" w:hAnsi="Segoe UI" w:cs="Segoe UI"/>
          <w:b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C</w:t>
      </w:r>
      <w:r>
        <w:rPr>
          <w:rFonts w:ascii="Segoe UI" w:eastAsia="Segoe UI" w:hAnsi="Segoe UI" w:cs="Segoe UI"/>
          <w:b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r</w:t>
      </w:r>
      <w:r>
        <w:rPr>
          <w:rFonts w:ascii="Segoe UI" w:eastAsia="Segoe UI" w:hAnsi="Segoe UI" w:cs="Segoe UI"/>
          <w:b/>
          <w:color w:val="2F3041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color w:val="2F3041"/>
          <w:spacing w:val="-2"/>
          <w:sz w:val="21"/>
          <w:szCs w:val="21"/>
        </w:rPr>
        <w:t>l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Dr</w:t>
      </w:r>
      <w:r>
        <w:rPr>
          <w:rFonts w:ascii="Segoe UI" w:eastAsia="Segoe UI" w:hAnsi="Segoe UI" w:cs="Segoe UI"/>
          <w:b/>
          <w:color w:val="2F3041"/>
          <w:spacing w:val="-3"/>
          <w:sz w:val="21"/>
          <w:szCs w:val="21"/>
        </w:rPr>
        <w:t>a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w</w:t>
      </w:r>
      <w:r>
        <w:rPr>
          <w:rFonts w:ascii="Segoe UI" w:eastAsia="Segoe UI" w:hAnsi="Segoe UI" w:cs="Segoe UI"/>
          <w:b/>
          <w:color w:val="2F3041"/>
          <w:spacing w:val="-1"/>
          <w:sz w:val="21"/>
          <w:szCs w:val="21"/>
        </w:rPr>
        <w:t xml:space="preserve"> Ba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sic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Save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Fi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z w:val="21"/>
          <w:szCs w:val="21"/>
        </w:rPr>
        <w:t>e,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x</w:t>
      </w:r>
      <w:r>
        <w:rPr>
          <w:rFonts w:ascii="Segoe UI" w:eastAsia="Segoe UI" w:hAnsi="Segoe UI" w:cs="Segoe UI"/>
          <w:color w:val="2F304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To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j</w:t>
      </w:r>
      <w:r>
        <w:rPr>
          <w:rFonts w:ascii="Segoe UI" w:eastAsia="Segoe UI" w:hAnsi="Segoe UI" w:cs="Segoe UI"/>
          <w:color w:val="2F304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color w:val="2F3041"/>
          <w:sz w:val="21"/>
          <w:szCs w:val="21"/>
        </w:rPr>
        <w:t>,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pd</w:t>
      </w:r>
      <w:r>
        <w:rPr>
          <w:rFonts w:ascii="Segoe UI" w:eastAsia="Segoe UI" w:hAnsi="Segoe UI" w:cs="Segoe UI"/>
          <w:color w:val="2F3041"/>
          <w:sz w:val="21"/>
          <w:szCs w:val="21"/>
        </w:rPr>
        <w:t>f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nd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mp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t i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g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bje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 Pos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n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3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Al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gn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d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ib</w:t>
      </w:r>
      <w:r>
        <w:rPr>
          <w:rFonts w:ascii="Segoe UI" w:eastAsia="Segoe UI" w:hAnsi="Segoe UI" w:cs="Segoe UI"/>
          <w:color w:val="2F304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bje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4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bje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t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z w:val="21"/>
          <w:szCs w:val="21"/>
        </w:rPr>
        <w:t>er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5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G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z w:val="21"/>
          <w:szCs w:val="21"/>
        </w:rPr>
        <w:t>,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g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ro</w:t>
      </w:r>
      <w:r>
        <w:rPr>
          <w:rFonts w:ascii="Segoe UI" w:eastAsia="Segoe UI" w:hAnsi="Segoe UI" w:cs="Segoe UI"/>
          <w:color w:val="2F3041"/>
          <w:sz w:val="21"/>
          <w:szCs w:val="21"/>
        </w:rPr>
        <w:t>up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4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j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d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k,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k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bj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</w:p>
    <w:p w:rsidR="002C5E1C" w:rsidRDefault="002C5E1C">
      <w:pPr>
        <w:spacing w:line="280" w:lineRule="exact"/>
        <w:rPr>
          <w:sz w:val="28"/>
          <w:szCs w:val="28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6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is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b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ng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bje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t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m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7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nd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Re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t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bj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8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nsert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ge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d in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e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color w:val="2F3041"/>
          <w:sz w:val="21"/>
          <w:szCs w:val="21"/>
        </w:rPr>
        <w:t>b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>r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9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Fit te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x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z w:val="21"/>
          <w:szCs w:val="21"/>
        </w:rPr>
        <w:t>th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10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We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d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bj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</w:p>
    <w:p w:rsidR="002C5E1C" w:rsidRDefault="002C5E1C">
      <w:pPr>
        <w:spacing w:before="3" w:line="280" w:lineRule="exact"/>
        <w:rPr>
          <w:sz w:val="28"/>
          <w:szCs w:val="28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11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m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bje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12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t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t,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z w:val="21"/>
          <w:szCs w:val="21"/>
        </w:rPr>
        <w:t>S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m</w:t>
      </w:r>
      <w:r>
        <w:rPr>
          <w:rFonts w:ascii="Segoe UI" w:eastAsia="Segoe UI" w:hAnsi="Segoe UI" w:cs="Segoe UI"/>
          <w:color w:val="2F3041"/>
          <w:sz w:val="21"/>
          <w:szCs w:val="21"/>
        </w:rPr>
        <w:t>pl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if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y</w:t>
      </w:r>
      <w:r>
        <w:rPr>
          <w:rFonts w:ascii="Segoe UI" w:eastAsia="Segoe UI" w:hAnsi="Segoe UI" w:cs="Segoe UI"/>
          <w:color w:val="2F3041"/>
          <w:sz w:val="21"/>
          <w:szCs w:val="21"/>
        </w:rPr>
        <w:t>,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F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t m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us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Ba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k, 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B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k Mi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>us F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n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t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bj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13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ow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li</w:t>
      </w:r>
      <w:r>
        <w:rPr>
          <w:rFonts w:ascii="Segoe UI" w:eastAsia="Segoe UI" w:hAnsi="Segoe UI" w:cs="Segoe UI"/>
          <w:color w:val="2F3041"/>
          <w:sz w:val="21"/>
          <w:szCs w:val="21"/>
        </w:rPr>
        <w:t>p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z w:val="21"/>
          <w:szCs w:val="21"/>
        </w:rPr>
        <w:t>bj</w:t>
      </w:r>
      <w:r>
        <w:rPr>
          <w:rFonts w:ascii="Segoe UI" w:eastAsia="Segoe UI" w:hAnsi="Segoe UI" w:cs="Segoe UI"/>
          <w:color w:val="2F3041"/>
          <w:spacing w:val="-3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t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b/>
          <w:color w:val="2F3041"/>
          <w:sz w:val="21"/>
          <w:szCs w:val="21"/>
        </w:rPr>
        <w:t>C</w:t>
      </w:r>
      <w:r>
        <w:rPr>
          <w:rFonts w:ascii="Segoe UI" w:eastAsia="Segoe UI" w:hAnsi="Segoe UI" w:cs="Segoe UI"/>
          <w:b/>
          <w:color w:val="2F3041"/>
          <w:spacing w:val="1"/>
          <w:sz w:val="21"/>
          <w:szCs w:val="21"/>
        </w:rPr>
        <w:t>o</w:t>
      </w:r>
      <w:r>
        <w:rPr>
          <w:rFonts w:ascii="Segoe UI" w:eastAsia="Segoe UI" w:hAnsi="Segoe UI" w:cs="Segoe UI"/>
          <w:b/>
          <w:color w:val="2F3041"/>
          <w:spacing w:val="-3"/>
          <w:sz w:val="21"/>
          <w:szCs w:val="21"/>
        </w:rPr>
        <w:t>r</w:t>
      </w:r>
      <w:r>
        <w:rPr>
          <w:rFonts w:ascii="Segoe UI" w:eastAsia="Segoe UI" w:hAnsi="Segoe UI" w:cs="Segoe UI"/>
          <w:b/>
          <w:color w:val="2F3041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l</w:t>
      </w:r>
      <w:r>
        <w:rPr>
          <w:rFonts w:ascii="Segoe UI" w:eastAsia="Segoe UI" w:hAnsi="Segoe UI" w:cs="Segoe UI"/>
          <w:b/>
          <w:color w:val="2F3041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r</w:t>
      </w:r>
      <w:r>
        <w:rPr>
          <w:rFonts w:ascii="Segoe UI" w:eastAsia="Segoe UI" w:hAnsi="Segoe UI" w:cs="Segoe UI"/>
          <w:b/>
          <w:color w:val="2F3041"/>
          <w:spacing w:val="-1"/>
          <w:sz w:val="21"/>
          <w:szCs w:val="21"/>
        </w:rPr>
        <w:t>a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w</w:t>
      </w:r>
      <w:r>
        <w:rPr>
          <w:rFonts w:ascii="Segoe UI" w:eastAsia="Segoe UI" w:hAnsi="Segoe UI" w:cs="Segoe UI"/>
          <w:b/>
          <w:color w:val="2F3041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Pr</w:t>
      </w:r>
      <w:r>
        <w:rPr>
          <w:rFonts w:ascii="Segoe UI" w:eastAsia="Segoe UI" w:hAnsi="Segoe UI" w:cs="Segoe UI"/>
          <w:b/>
          <w:color w:val="2F3041"/>
          <w:spacing w:val="-2"/>
          <w:sz w:val="21"/>
          <w:szCs w:val="21"/>
        </w:rPr>
        <w:t>o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j</w:t>
      </w:r>
      <w:r>
        <w:rPr>
          <w:rFonts w:ascii="Segoe UI" w:eastAsia="Segoe UI" w:hAnsi="Segoe UI" w:cs="Segoe UI"/>
          <w:b/>
          <w:color w:val="2F3041"/>
          <w:spacing w:val="1"/>
          <w:sz w:val="21"/>
          <w:szCs w:val="21"/>
        </w:rPr>
        <w:t>e</w:t>
      </w:r>
      <w:r>
        <w:rPr>
          <w:rFonts w:ascii="Segoe UI" w:eastAsia="Segoe UI" w:hAnsi="Segoe UI" w:cs="Segoe UI"/>
          <w:b/>
          <w:color w:val="2F3041"/>
          <w:sz w:val="21"/>
          <w:szCs w:val="21"/>
        </w:rPr>
        <w:t>ct</w:t>
      </w:r>
    </w:p>
    <w:p w:rsidR="002C5E1C" w:rsidRDefault="002C5E1C">
      <w:pPr>
        <w:spacing w:before="20" w:line="260" w:lineRule="exact"/>
        <w:rPr>
          <w:sz w:val="26"/>
          <w:szCs w:val="26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1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o</w:t>
      </w:r>
      <w:r>
        <w:rPr>
          <w:rFonts w:ascii="Segoe UI" w:eastAsia="Segoe UI" w:hAnsi="Segoe UI" w:cs="Segoe UI"/>
          <w:color w:val="2F3041"/>
          <w:spacing w:val="1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h</w:t>
      </w:r>
      <w:r>
        <w:rPr>
          <w:rFonts w:ascii="Segoe UI" w:eastAsia="Segoe UI" w:hAnsi="Segoe UI" w:cs="Segoe UI"/>
          <w:color w:val="2F3041"/>
          <w:sz w:val="21"/>
          <w:szCs w:val="21"/>
        </w:rPr>
        <w:t>u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>e Des</w:t>
      </w:r>
      <w:r>
        <w:rPr>
          <w:rFonts w:ascii="Segoe UI" w:eastAsia="Segoe UI" w:hAnsi="Segoe UI" w:cs="Segoe UI"/>
          <w:color w:val="2F3041"/>
          <w:spacing w:val="-4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gn</w:t>
      </w:r>
    </w:p>
    <w:p w:rsidR="002C5E1C" w:rsidRDefault="002C5E1C">
      <w:pPr>
        <w:spacing w:line="280" w:lineRule="exact"/>
        <w:rPr>
          <w:sz w:val="28"/>
          <w:szCs w:val="28"/>
        </w:rPr>
      </w:pPr>
    </w:p>
    <w:p w:rsidR="002C5E1C" w:rsidRDefault="00000000">
      <w:pPr>
        <w:ind w:left="100"/>
        <w:rPr>
          <w:rFonts w:ascii="Segoe UI" w:eastAsia="Segoe UI" w:hAnsi="Segoe UI" w:cs="Segoe UI"/>
          <w:sz w:val="21"/>
          <w:szCs w:val="21"/>
        </w:rPr>
        <w:sectPr w:rsidR="002C5E1C">
          <w:pgSz w:w="12240" w:h="15840"/>
          <w:pgMar w:top="1400" w:right="1720" w:bottom="280" w:left="1340" w:header="720" w:footer="720" w:gutter="0"/>
          <w:cols w:space="720"/>
        </w:sectPr>
      </w:pP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2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.      </w:t>
      </w:r>
      <w:r>
        <w:rPr>
          <w:rFonts w:ascii="Segoe UI" w:eastAsia="Segoe UI" w:hAnsi="Segoe UI" w:cs="Segoe UI"/>
          <w:color w:val="2F3041"/>
          <w:spacing w:val="2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B</w:t>
      </w:r>
      <w:r>
        <w:rPr>
          <w:rFonts w:ascii="Segoe UI" w:eastAsia="Segoe UI" w:hAnsi="Segoe UI" w:cs="Segoe UI"/>
          <w:color w:val="2F3041"/>
          <w:sz w:val="21"/>
          <w:szCs w:val="21"/>
        </w:rPr>
        <w:t>us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i</w:t>
      </w:r>
      <w:r>
        <w:rPr>
          <w:rFonts w:ascii="Segoe UI" w:eastAsia="Segoe UI" w:hAnsi="Segoe UI" w:cs="Segoe UI"/>
          <w:color w:val="2F3041"/>
          <w:sz w:val="21"/>
          <w:szCs w:val="21"/>
        </w:rPr>
        <w:t>ness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c</w:t>
      </w:r>
      <w:r>
        <w:rPr>
          <w:rFonts w:ascii="Segoe UI" w:eastAsia="Segoe UI" w:hAnsi="Segoe UI" w:cs="Segoe UI"/>
          <w:color w:val="2F3041"/>
          <w:sz w:val="21"/>
          <w:szCs w:val="21"/>
        </w:rPr>
        <w:t>a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r</w:t>
      </w:r>
      <w:r>
        <w:rPr>
          <w:rFonts w:ascii="Segoe UI" w:eastAsia="Segoe UI" w:hAnsi="Segoe UI" w:cs="Segoe UI"/>
          <w:color w:val="2F3041"/>
          <w:sz w:val="21"/>
          <w:szCs w:val="21"/>
        </w:rPr>
        <w:t xml:space="preserve">d 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D</w:t>
      </w:r>
      <w:r>
        <w:rPr>
          <w:rFonts w:ascii="Segoe UI" w:eastAsia="Segoe UI" w:hAnsi="Segoe UI" w:cs="Segoe UI"/>
          <w:color w:val="2F3041"/>
          <w:sz w:val="21"/>
          <w:szCs w:val="21"/>
        </w:rPr>
        <w:t>e</w:t>
      </w:r>
      <w:r>
        <w:rPr>
          <w:rFonts w:ascii="Segoe UI" w:eastAsia="Segoe UI" w:hAnsi="Segoe UI" w:cs="Segoe UI"/>
          <w:color w:val="2F3041"/>
          <w:spacing w:val="-1"/>
          <w:sz w:val="21"/>
          <w:szCs w:val="21"/>
        </w:rPr>
        <w:t>si</w:t>
      </w:r>
      <w:r>
        <w:rPr>
          <w:rFonts w:ascii="Segoe UI" w:eastAsia="Segoe UI" w:hAnsi="Segoe UI" w:cs="Segoe UI"/>
          <w:color w:val="2F3041"/>
          <w:spacing w:val="-2"/>
          <w:sz w:val="21"/>
          <w:szCs w:val="21"/>
        </w:rPr>
        <w:t>g</w:t>
      </w:r>
      <w:r>
        <w:rPr>
          <w:rFonts w:ascii="Segoe UI" w:eastAsia="Segoe UI" w:hAnsi="Segoe UI" w:cs="Segoe UI"/>
          <w:color w:val="2F3041"/>
          <w:sz w:val="21"/>
          <w:szCs w:val="21"/>
        </w:rPr>
        <w:t>n</w:t>
      </w:r>
    </w:p>
    <w:p w:rsidR="002C5E1C" w:rsidRDefault="00000000">
      <w:pPr>
        <w:spacing w:before="59"/>
        <w:ind w:left="3838" w:right="3862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CHA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TER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IVE</w:t>
      </w:r>
    </w:p>
    <w:p w:rsidR="002C5E1C" w:rsidRDefault="002C5E1C">
      <w:pPr>
        <w:spacing w:line="200" w:lineRule="exact"/>
      </w:pPr>
    </w:p>
    <w:p w:rsidR="002C5E1C" w:rsidRDefault="002C5E1C">
      <w:pPr>
        <w:spacing w:before="17" w:line="220" w:lineRule="exact"/>
        <w:rPr>
          <w:sz w:val="22"/>
          <w:szCs w:val="22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5.0       RECO</w:t>
      </w:r>
      <w:r>
        <w:rPr>
          <w:b/>
          <w:spacing w:val="-1"/>
          <w:sz w:val="24"/>
          <w:szCs w:val="24"/>
        </w:rPr>
        <w:t>MM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ATI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ONCLUSION</w:t>
      </w:r>
    </w:p>
    <w:p w:rsidR="002C5E1C" w:rsidRDefault="002C5E1C">
      <w:pPr>
        <w:spacing w:line="100" w:lineRule="exact"/>
        <w:rPr>
          <w:sz w:val="10"/>
          <w:szCs w:val="10"/>
        </w:rPr>
      </w:pPr>
    </w:p>
    <w:p w:rsidR="002C5E1C" w:rsidRDefault="002C5E1C">
      <w:pPr>
        <w:spacing w:line="200" w:lineRule="exact"/>
      </w:pPr>
    </w:p>
    <w:p w:rsidR="002C5E1C" w:rsidRDefault="0000000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5.1       RECO</w:t>
      </w:r>
      <w:r>
        <w:rPr>
          <w:b/>
          <w:spacing w:val="-1"/>
          <w:sz w:val="24"/>
          <w:szCs w:val="24"/>
        </w:rPr>
        <w:t>MM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ATI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:rsidR="002C5E1C" w:rsidRDefault="002C5E1C">
      <w:pPr>
        <w:spacing w:before="13" w:line="280" w:lineRule="exact"/>
        <w:rPr>
          <w:sz w:val="28"/>
          <w:szCs w:val="28"/>
        </w:rPr>
      </w:pPr>
    </w:p>
    <w:p w:rsidR="002C5E1C" w:rsidRDefault="00000000">
      <w:pPr>
        <w:spacing w:line="359" w:lineRule="auto"/>
        <w:ind w:left="100" w:right="699" w:firstLine="72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to make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students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At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hments</w:t>
      </w:r>
    </w:p>
    <w:p w:rsidR="002C5E1C" w:rsidRDefault="002C5E1C">
      <w:pPr>
        <w:spacing w:before="7" w:line="160" w:lineRule="exact"/>
        <w:rPr>
          <w:sz w:val="16"/>
          <w:szCs w:val="16"/>
        </w:rPr>
      </w:pPr>
    </w:p>
    <w:p w:rsidR="002C5E1C" w:rsidRDefault="00000000">
      <w:pPr>
        <w:tabs>
          <w:tab w:val="left" w:pos="660"/>
        </w:tabs>
        <w:spacing w:line="356" w:lineRule="auto"/>
        <w:ind w:left="667" w:right="75" w:hanging="566"/>
        <w:jc w:val="both"/>
        <w:rPr>
          <w:sz w:val="24"/>
          <w:szCs w:val="24"/>
        </w:rPr>
      </w:pP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iculum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hnics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djust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hments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oppos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making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hout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gine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m.</w:t>
      </w:r>
    </w:p>
    <w:p w:rsidR="002C5E1C" w:rsidRDefault="00000000">
      <w:pPr>
        <w:spacing w:before="8"/>
        <w:ind w:left="100"/>
        <w:rPr>
          <w:sz w:val="24"/>
          <w:szCs w:val="24"/>
        </w:rPr>
      </w:pPr>
      <w:r>
        <w:rPr>
          <w:sz w:val="26"/>
          <w:szCs w:val="26"/>
        </w:rPr>
        <w:t xml:space="preserve">ii.    </w:t>
      </w:r>
      <w:r>
        <w:rPr>
          <w:spacing w:val="31"/>
          <w:sz w:val="26"/>
          <w:szCs w:val="26"/>
        </w:rPr>
        <w:t xml:space="preserve"> </w:t>
      </w:r>
      <w:r>
        <w:rPr>
          <w:sz w:val="24"/>
          <w:szCs w:val="24"/>
        </w:rPr>
        <w:t>Allow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just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2C5E1C" w:rsidRDefault="002C5E1C">
      <w:pPr>
        <w:spacing w:before="2" w:line="120" w:lineRule="exact"/>
        <w:rPr>
          <w:sz w:val="13"/>
          <w:szCs w:val="13"/>
        </w:rPr>
      </w:pPr>
    </w:p>
    <w:p w:rsidR="002C5E1C" w:rsidRDefault="00000000">
      <w:pPr>
        <w:spacing w:line="360" w:lineRule="auto"/>
        <w:ind w:left="667" w:right="80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C5E1C" w:rsidRDefault="00000000">
      <w:pPr>
        <w:tabs>
          <w:tab w:val="left" w:pos="660"/>
        </w:tabs>
        <w:spacing w:before="3" w:line="348" w:lineRule="auto"/>
        <w:ind w:left="667" w:right="83" w:hanging="566"/>
        <w:jc w:val="both"/>
        <w:rPr>
          <w:sz w:val="24"/>
          <w:szCs w:val="24"/>
        </w:rPr>
      </w:pPr>
      <w:r>
        <w:rPr>
          <w:sz w:val="26"/>
          <w:szCs w:val="26"/>
        </w:rPr>
        <w:t>iii.</w:t>
      </w:r>
      <w:r>
        <w:rPr>
          <w:sz w:val="26"/>
          <w:szCs w:val="26"/>
        </w:rPr>
        <w:tab/>
      </w:r>
      <w:r>
        <w:rPr>
          <w:sz w:val="24"/>
          <w:szCs w:val="24"/>
        </w:rPr>
        <w:t>The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hnic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stop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students for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ES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2C5E1C" w:rsidRDefault="00000000">
      <w:pPr>
        <w:spacing w:before="17"/>
        <w:ind w:left="100"/>
        <w:rPr>
          <w:sz w:val="24"/>
          <w:szCs w:val="24"/>
        </w:rPr>
      </w:pPr>
      <w:r>
        <w:rPr>
          <w:sz w:val="26"/>
          <w:szCs w:val="26"/>
        </w:rPr>
        <w:t xml:space="preserve">iv.   </w:t>
      </w:r>
      <w:r>
        <w:rPr>
          <w:spacing w:val="37"/>
          <w:sz w:val="26"/>
          <w:szCs w:val="26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rvisor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make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 w:rsidR="002C5E1C" w:rsidRDefault="002C5E1C">
      <w:pPr>
        <w:spacing w:before="2" w:line="120" w:lineRule="exact"/>
        <w:rPr>
          <w:sz w:val="13"/>
          <w:szCs w:val="13"/>
        </w:rPr>
      </w:pPr>
    </w:p>
    <w:p w:rsidR="002C5E1C" w:rsidRDefault="00000000">
      <w:pPr>
        <w:ind w:left="667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update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nt’s 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ok</w:t>
      </w:r>
    </w:p>
    <w:p w:rsidR="002C5E1C" w:rsidRDefault="002C5E1C">
      <w:pPr>
        <w:spacing w:before="10" w:line="120" w:lineRule="exact"/>
        <w:rPr>
          <w:sz w:val="13"/>
          <w:szCs w:val="13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sz w:val="26"/>
          <w:szCs w:val="26"/>
        </w:rPr>
        <w:t xml:space="preserve">v.    </w:t>
      </w:r>
      <w:r>
        <w:rPr>
          <w:spacing w:val="45"/>
          <w:sz w:val="26"/>
          <w:szCs w:val="26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sp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 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uld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to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deplo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</w:p>
    <w:p w:rsidR="002C5E1C" w:rsidRDefault="002C5E1C">
      <w:pPr>
        <w:spacing w:before="3" w:line="120" w:lineRule="exact"/>
        <w:rPr>
          <w:sz w:val="13"/>
          <w:szCs w:val="13"/>
        </w:rPr>
      </w:pPr>
    </w:p>
    <w:p w:rsidR="002C5E1C" w:rsidRDefault="00000000">
      <w:pPr>
        <w:ind w:left="100"/>
        <w:rPr>
          <w:sz w:val="24"/>
          <w:szCs w:val="24"/>
        </w:rPr>
      </w:pPr>
      <w:r>
        <w:rPr>
          <w:sz w:val="26"/>
          <w:szCs w:val="26"/>
        </w:rPr>
        <w:t xml:space="preserve">vi.   </w:t>
      </w:r>
      <w:r>
        <w:rPr>
          <w:spacing w:val="37"/>
          <w:sz w:val="26"/>
          <w:szCs w:val="26"/>
        </w:rPr>
        <w:t xml:space="preserve"> </w:t>
      </w:r>
      <w:r>
        <w:rPr>
          <w:sz w:val="24"/>
          <w:szCs w:val="24"/>
        </w:rPr>
        <w:t>More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hines should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</w:p>
    <w:p w:rsidR="002C5E1C" w:rsidRDefault="002C5E1C">
      <w:pPr>
        <w:spacing w:before="3" w:line="120" w:lineRule="exact"/>
        <w:rPr>
          <w:sz w:val="13"/>
          <w:szCs w:val="13"/>
        </w:rPr>
      </w:pPr>
    </w:p>
    <w:p w:rsidR="002C5E1C" w:rsidRDefault="00000000">
      <w:pPr>
        <w:tabs>
          <w:tab w:val="left" w:pos="660"/>
        </w:tabs>
        <w:spacing w:line="354" w:lineRule="auto"/>
        <w:ind w:left="667" w:right="79" w:hanging="566"/>
        <w:jc w:val="both"/>
        <w:rPr>
          <w:sz w:val="24"/>
          <w:szCs w:val="24"/>
        </w:rPr>
      </w:pPr>
      <w:r>
        <w:rPr>
          <w:sz w:val="26"/>
          <w:szCs w:val="26"/>
        </w:rPr>
        <w:t>vii.</w:t>
      </w:r>
      <w:r>
        <w:rPr>
          <w:sz w:val="26"/>
          <w:szCs w:val="26"/>
        </w:rPr>
        <w:tab/>
      </w:r>
      <w:r>
        <w:rPr>
          <w:sz w:val="24"/>
          <w:szCs w:val="24"/>
        </w:rPr>
        <w:t>Visit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ould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rder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re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posure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to boost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le.</w:t>
      </w:r>
    </w:p>
    <w:p w:rsidR="002C5E1C" w:rsidRDefault="002C5E1C">
      <w:pPr>
        <w:spacing w:before="6" w:line="160" w:lineRule="exact"/>
        <w:rPr>
          <w:sz w:val="17"/>
          <w:szCs w:val="17"/>
        </w:rPr>
      </w:pPr>
    </w:p>
    <w:p w:rsidR="002C5E1C" w:rsidRDefault="00000000">
      <w:pPr>
        <w:ind w:left="160"/>
        <w:rPr>
          <w:sz w:val="24"/>
          <w:szCs w:val="24"/>
        </w:rPr>
      </w:pPr>
      <w:r>
        <w:rPr>
          <w:b/>
          <w:sz w:val="24"/>
          <w:szCs w:val="24"/>
        </w:rPr>
        <w:t>5.2      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:rsidR="002C5E1C" w:rsidRDefault="002C5E1C">
      <w:pPr>
        <w:spacing w:before="13" w:line="280" w:lineRule="exact"/>
        <w:rPr>
          <w:sz w:val="28"/>
          <w:szCs w:val="28"/>
        </w:rPr>
      </w:pPr>
    </w:p>
    <w:p w:rsidR="002C5E1C" w:rsidRDefault="00000000">
      <w:pPr>
        <w:spacing w:line="360" w:lineRule="auto"/>
        <w:ind w:left="100" w:right="77" w:firstLine="720"/>
        <w:jc w:val="both"/>
        <w:rPr>
          <w:sz w:val="24"/>
          <w:szCs w:val="24"/>
        </w:rPr>
        <w:sectPr w:rsidR="002C5E1C">
          <w:pgSz w:w="12240" w:h="15840"/>
          <w:pgMar w:top="1380" w:right="1320" w:bottom="280" w:left="1340" w:header="720" w:footer="720" w:gutter="0"/>
          <w:cols w:space="720"/>
        </w:sectPr>
      </w:pP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 6mon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c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ourse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blend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tasks that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 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view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2C5E1C" w:rsidRDefault="00000000">
      <w:pPr>
        <w:spacing w:before="74" w:line="359" w:lineRule="auto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whol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now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lationship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k. 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st</w:t>
      </w:r>
      <w:r>
        <w:rPr>
          <w:spacing w:val="2"/>
          <w:sz w:val="24"/>
          <w:szCs w:val="24"/>
        </w:rPr>
        <w:t>ud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ines in produ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ssful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2C5E1C" w:rsidRDefault="002C5E1C">
      <w:pPr>
        <w:spacing w:before="7" w:line="160" w:lineRule="exact"/>
        <w:rPr>
          <w:sz w:val="16"/>
          <w:szCs w:val="16"/>
        </w:rPr>
      </w:pPr>
    </w:p>
    <w:p w:rsidR="002C5E1C" w:rsidRDefault="00000000">
      <w:pPr>
        <w:spacing w:line="359" w:lineRule="auto"/>
        <w:ind w:left="100" w:right="178" w:firstLine="72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ndustr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ork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ES) 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dds more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 to 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 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ields of stu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2C5E1C" w:rsidRDefault="002C5E1C">
      <w:pPr>
        <w:spacing w:before="6" w:line="160" w:lineRule="exact"/>
        <w:rPr>
          <w:sz w:val="16"/>
          <w:szCs w:val="16"/>
        </w:rPr>
      </w:pPr>
    </w:p>
    <w:p w:rsidR="002C5E1C" w:rsidRDefault="00000000">
      <w:pPr>
        <w:spacing w:line="360" w:lineRule="auto"/>
        <w:ind w:left="100" w:right="61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 xml:space="preserve">ork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ES)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hful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matter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’m livi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2C5E1C" w:rsidRDefault="002C5E1C">
      <w:pPr>
        <w:spacing w:before="4" w:line="160" w:lineRule="exact"/>
        <w:rPr>
          <w:sz w:val="16"/>
          <w:szCs w:val="16"/>
        </w:rPr>
      </w:pPr>
    </w:p>
    <w:p w:rsidR="002C5E1C" w:rsidRDefault="00000000">
      <w:pPr>
        <w:spacing w:line="360" w:lineRule="auto"/>
        <w:ind w:left="100" w:right="64" w:firstLine="72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dvice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student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ind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journ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thous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ins with 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oots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p.</w:t>
      </w:r>
    </w:p>
    <w:p w:rsidR="002C5E1C" w:rsidRDefault="002C5E1C">
      <w:pPr>
        <w:spacing w:before="2" w:line="140" w:lineRule="exact"/>
        <w:rPr>
          <w:sz w:val="14"/>
          <w:szCs w:val="14"/>
        </w:rPr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2C5E1C">
      <w:pPr>
        <w:spacing w:line="200" w:lineRule="exact"/>
      </w:pPr>
    </w:p>
    <w:p w:rsidR="002C5E1C" w:rsidRDefault="00000000">
      <w:pPr>
        <w:ind w:left="100" w:right="6317"/>
        <w:jc w:val="both"/>
        <w:rPr>
          <w:sz w:val="24"/>
          <w:szCs w:val="24"/>
        </w:rPr>
        <w:sectPr w:rsidR="002C5E1C">
          <w:pgSz w:w="12240" w:h="15840"/>
          <w:pgMar w:top="1360" w:right="1340" w:bottom="280" w:left="1340" w:header="720" w:footer="720" w:gutter="0"/>
          <w:cols w:space="720"/>
        </w:sectPr>
      </w:pP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! Boo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ot de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</w:p>
    <w:p w:rsidR="002C5E1C" w:rsidRDefault="002C5E1C">
      <w:pPr>
        <w:spacing w:line="200" w:lineRule="exact"/>
        <w:sectPr w:rsidR="002C5E1C">
          <w:headerReference w:type="default" r:id="rId64"/>
          <w:pgSz w:w="12240" w:h="15840"/>
          <w:pgMar w:top="1500" w:right="1720" w:bottom="280" w:left="1340" w:header="1310" w:footer="0" w:gutter="0"/>
          <w:cols w:space="720"/>
        </w:sectPr>
      </w:pPr>
    </w:p>
    <w:p w:rsidR="002C5E1C" w:rsidRDefault="002C5E1C">
      <w:pPr>
        <w:spacing w:line="200" w:lineRule="exact"/>
      </w:pPr>
    </w:p>
    <w:sectPr w:rsidR="002C5E1C">
      <w:pgSz w:w="12240" w:h="15840"/>
      <w:pgMar w:top="1500" w:right="1720" w:bottom="280" w:left="1340" w:header="1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5E1" w:rsidRDefault="00B475E1">
      <w:r>
        <w:separator/>
      </w:r>
    </w:p>
  </w:endnote>
  <w:endnote w:type="continuationSeparator" w:id="0">
    <w:p w:rsidR="00B475E1" w:rsidRDefault="00B4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5E1" w:rsidRDefault="00B475E1">
      <w:r>
        <w:separator/>
      </w:r>
    </w:p>
  </w:footnote>
  <w:footnote w:type="continuationSeparator" w:id="0">
    <w:p w:rsidR="00B475E1" w:rsidRDefault="00B4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E1C" w:rsidRDefault="0000000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2.5pt;width:157.3pt;height:14pt;z-index:-251658752;mso-position-horizontal-relative:page;mso-position-vertical-relative:page" filled="f" stroked="f">
          <v:textbox inset="0,0,0,0">
            <w:txbxContent>
              <w:p w:rsidR="002C5E1C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E</w:t>
                </w:r>
                <w:r>
                  <w:rPr>
                    <w:b/>
                    <w:spacing w:val="-1"/>
                    <w:sz w:val="24"/>
                    <w:szCs w:val="24"/>
                  </w:rPr>
                  <w:t>rr</w:t>
                </w:r>
                <w:r>
                  <w:rPr>
                    <w:b/>
                    <w:sz w:val="24"/>
                    <w:szCs w:val="24"/>
                  </w:rPr>
                  <w:t>o</w:t>
                </w:r>
                <w:r>
                  <w:rPr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>! Boo</w:t>
                </w:r>
                <w:r>
                  <w:rPr>
                    <w:b/>
                    <w:spacing w:val="3"/>
                    <w:sz w:val="24"/>
                    <w:szCs w:val="24"/>
                  </w:rPr>
                  <w:t>k</w:t>
                </w:r>
                <w:r>
                  <w:rPr>
                    <w:b/>
                    <w:spacing w:val="-3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>a</w:t>
                </w:r>
                <w:r>
                  <w:rPr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>k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n</w:t>
                </w:r>
                <w:r>
                  <w:rPr>
                    <w:b/>
                    <w:sz w:val="24"/>
                    <w:szCs w:val="24"/>
                  </w:rPr>
                  <w:t>ot de</w:t>
                </w:r>
                <w:r>
                  <w:rPr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b/>
                    <w:sz w:val="24"/>
                    <w:szCs w:val="24"/>
                  </w:rPr>
                  <w:t>i</w:t>
                </w:r>
                <w:r>
                  <w:rPr>
                    <w:b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spacing w:val="1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C7B85"/>
    <w:multiLevelType w:val="multilevel"/>
    <w:tmpl w:val="D3A051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227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1C"/>
    <w:rsid w:val="002C5E1C"/>
    <w:rsid w:val="00656C83"/>
    <w:rsid w:val="00B475E1"/>
    <w:rsid w:val="00C2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4D7D21E1"/>
  <w15:docId w15:val="{80AE1787-6640-498D-8A2B-38E1C093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ritannica.com/technology/minicomputer" TargetMode="External"/><Relationship Id="rId21" Type="http://schemas.openxmlformats.org/officeDocument/2006/relationships/hyperlink" Target="https://www.britannica.com/money/International-Business-Machines-Corporation" TargetMode="External"/><Relationship Id="rId34" Type="http://schemas.openxmlformats.org/officeDocument/2006/relationships/hyperlink" Target="https://www.britannica.com/technology/electron-tube" TargetMode="External"/><Relationship Id="rId42" Type="http://schemas.openxmlformats.org/officeDocument/2006/relationships/hyperlink" Target="https://www.britannica.com/technology/laptop-computer" TargetMode="External"/><Relationship Id="rId47" Type="http://schemas.openxmlformats.org/officeDocument/2006/relationships/hyperlink" Target="https://www.britannica.com/technology/embedded-processor" TargetMode="External"/><Relationship Id="rId50" Type="http://schemas.openxmlformats.org/officeDocument/2006/relationships/hyperlink" Target="https://www.britannica.com/technology/digital-signal-processor" TargetMode="External"/><Relationship Id="rId55" Type="http://schemas.openxmlformats.org/officeDocument/2006/relationships/hyperlink" Target="https://www.techtarget.com/searchcio/feature/The-rise-of-modern-applications-Why-you-need-them" TargetMode="External"/><Relationship Id="rId63" Type="http://schemas.openxmlformats.org/officeDocument/2006/relationships/hyperlink" Target="https://support.microsoft.com/en-us/office/download-free-pre-built-templates-29f2a18d-29a6-4a07-998b-cfe5ff7ffbbb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britannica.com/place/Germany" TargetMode="External"/><Relationship Id="rId29" Type="http://schemas.openxmlformats.org/officeDocument/2006/relationships/hyperlink" Target="https://www.britannica.com/technology/microcomputer" TargetMode="External"/><Relationship Id="rId11" Type="http://schemas.openxmlformats.org/officeDocument/2006/relationships/hyperlink" Target="https://www.britannica.com/event/World-War-II" TargetMode="External"/><Relationship Id="rId24" Type="http://schemas.openxmlformats.org/officeDocument/2006/relationships/hyperlink" Target="https://www.britannica.com/technology/IBM-1401" TargetMode="External"/><Relationship Id="rId32" Type="http://schemas.openxmlformats.org/officeDocument/2006/relationships/hyperlink" Target="https://www.britannica.com/technology/integrated-circuit" TargetMode="External"/><Relationship Id="rId37" Type="http://schemas.openxmlformats.org/officeDocument/2006/relationships/hyperlink" Target="https://www.britannica.com/money/Intel" TargetMode="External"/><Relationship Id="rId40" Type="http://schemas.openxmlformats.org/officeDocument/2006/relationships/hyperlink" Target="https://www.britannica.com/technology/calculator" TargetMode="External"/><Relationship Id="rId45" Type="http://schemas.openxmlformats.org/officeDocument/2006/relationships/hyperlink" Target="https://www.britannica.com/dictionary/milestone" TargetMode="External"/><Relationship Id="rId53" Type="http://schemas.openxmlformats.org/officeDocument/2006/relationships/hyperlink" Target="https://www.techtarget.com/whatis/definition/system-software" TargetMode="External"/><Relationship Id="rId58" Type="http://schemas.openxmlformats.org/officeDocument/2006/relationships/hyperlink" Target="https://www.techtarget.com/searchsoftwarequality/definition/debugging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.jpeg"/><Relationship Id="rId19" Type="http://schemas.openxmlformats.org/officeDocument/2006/relationships/hyperlink" Target="https://www.britannica.com/technology/mainframe" TargetMode="External"/><Relationship Id="rId14" Type="http://schemas.openxmlformats.org/officeDocument/2006/relationships/hyperlink" Target="https://www.britannica.com/science/binary-number-system" TargetMode="External"/><Relationship Id="rId22" Type="http://schemas.openxmlformats.org/officeDocument/2006/relationships/hyperlink" Target="https://www.britannica.com/money/International-Business-Machines-Corporation" TargetMode="External"/><Relationship Id="rId27" Type="http://schemas.openxmlformats.org/officeDocument/2006/relationships/hyperlink" Target="https://www.britannica.com/science/power-physics" TargetMode="External"/><Relationship Id="rId30" Type="http://schemas.openxmlformats.org/officeDocument/2006/relationships/hyperlink" Target="https://cdn.britannica.com/61/74061-050-47B62C0E/computer-peripherals-images-laser-printer-inkjet-layout.jpg" TargetMode="External"/><Relationship Id="rId35" Type="http://schemas.openxmlformats.org/officeDocument/2006/relationships/hyperlink" Target="https://www.britannica.com/technology/transistor" TargetMode="External"/><Relationship Id="rId43" Type="http://schemas.openxmlformats.org/officeDocument/2006/relationships/hyperlink" Target="https://www.britannica.com/science/alternating-current" TargetMode="External"/><Relationship Id="rId48" Type="http://schemas.openxmlformats.org/officeDocument/2006/relationships/hyperlink" Target="https://www.britannica.com/technology/microprocessor" TargetMode="External"/><Relationship Id="rId56" Type="http://schemas.openxmlformats.org/officeDocument/2006/relationships/hyperlink" Target="https://www.techtarget.com/whatis/definition/firmware" TargetMode="External"/><Relationship Id="rId64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hyperlink" Target="https://www.techtarget.com/whatis/definition/scrip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ritannica.com/technology/digital-computer" TargetMode="External"/><Relationship Id="rId17" Type="http://schemas.openxmlformats.org/officeDocument/2006/relationships/hyperlink" Target="https://www.britannica.com/science/electromagnet" TargetMode="External"/><Relationship Id="rId25" Type="http://schemas.openxmlformats.org/officeDocument/2006/relationships/hyperlink" Target="https://www.britannica.com/technology/minicomputer" TargetMode="External"/><Relationship Id="rId33" Type="http://schemas.openxmlformats.org/officeDocument/2006/relationships/hyperlink" Target="https://www.britannica.com/technology/computer-chip" TargetMode="External"/><Relationship Id="rId38" Type="http://schemas.openxmlformats.org/officeDocument/2006/relationships/hyperlink" Target="https://www.britannica.com/technology/Intel-4004" TargetMode="External"/><Relationship Id="rId46" Type="http://schemas.openxmlformats.org/officeDocument/2006/relationships/hyperlink" Target="https://www.britannica.com/technology/Ethernet" TargetMode="External"/><Relationship Id="rId59" Type="http://schemas.openxmlformats.org/officeDocument/2006/relationships/image" Target="media/image3.jpeg"/><Relationship Id="rId20" Type="http://schemas.openxmlformats.org/officeDocument/2006/relationships/hyperlink" Target="https://www.britannica.com/technology/UNIVAC" TargetMode="External"/><Relationship Id="rId41" Type="http://schemas.openxmlformats.org/officeDocument/2006/relationships/hyperlink" Target="https://www.britannica.com/technology/personal-computer" TargetMode="External"/><Relationship Id="rId54" Type="http://schemas.openxmlformats.org/officeDocument/2006/relationships/hyperlink" Target="https://www.techtarget.com/searchapparchitecture/definition/middleware" TargetMode="External"/><Relationship Id="rId62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britannica.com/place/United-States" TargetMode="External"/><Relationship Id="rId23" Type="http://schemas.openxmlformats.org/officeDocument/2006/relationships/hyperlink" Target="https://www.britannica.com/science/power-physics" TargetMode="External"/><Relationship Id="rId28" Type="http://schemas.openxmlformats.org/officeDocument/2006/relationships/hyperlink" Target="https://www.britannica.com/dictionary/data" TargetMode="External"/><Relationship Id="rId36" Type="http://schemas.openxmlformats.org/officeDocument/2006/relationships/hyperlink" Target="https://www.merriam-webster.com/dictionary/integrated" TargetMode="External"/><Relationship Id="rId49" Type="http://schemas.openxmlformats.org/officeDocument/2006/relationships/hyperlink" Target="https://www.britannica.com/technology/automation" TargetMode="External"/><Relationship Id="rId57" Type="http://schemas.openxmlformats.org/officeDocument/2006/relationships/hyperlink" Target="https://www.techtarget.com/searchenterprisedesktop/definition/device-driver" TargetMode="External"/><Relationship Id="rId10" Type="http://schemas.openxmlformats.org/officeDocument/2006/relationships/hyperlink" Target="https://www.merriam-webster.com/dictionary/Analog" TargetMode="External"/><Relationship Id="rId31" Type="http://schemas.openxmlformats.org/officeDocument/2006/relationships/hyperlink" Target="https://www.britannica.com/technology/microprocessor" TargetMode="External"/><Relationship Id="rId44" Type="http://schemas.openxmlformats.org/officeDocument/2006/relationships/hyperlink" Target="https://www.britannica.com/money/Apple-Inc" TargetMode="External"/><Relationship Id="rId52" Type="http://schemas.openxmlformats.org/officeDocument/2006/relationships/hyperlink" Target="https://www.techtarget.com/searchsoftwarequality/definition/application" TargetMode="External"/><Relationship Id="rId60" Type="http://schemas.openxmlformats.org/officeDocument/2006/relationships/image" Target="media/image4.jpe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/technology/analog-computer" TargetMode="External"/><Relationship Id="rId13" Type="http://schemas.openxmlformats.org/officeDocument/2006/relationships/hyperlink" Target="https://www.britannica.com/dictionary/discrete" TargetMode="External"/><Relationship Id="rId18" Type="http://schemas.openxmlformats.org/officeDocument/2006/relationships/hyperlink" Target="https://www.britannica.com/technology/computer/Early-business-machines" TargetMode="External"/><Relationship Id="rId39" Type="http://schemas.openxmlformats.org/officeDocument/2006/relationships/hyperlink" Target="https://www.britannica.com/science/function-mathema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4405</Words>
  <Characters>25112</Characters>
  <Application>Microsoft Office Word</Application>
  <DocSecurity>0</DocSecurity>
  <Lines>209</Lines>
  <Paragraphs>58</Paragraphs>
  <ScaleCrop>false</ScaleCrop>
  <Company/>
  <LinksUpToDate>false</LinksUpToDate>
  <CharactersWithSpaces>29459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OMOGIWA TECH HUT</dc:creator>
  <cp:lastModifiedBy>omogiwa olarewaju</cp:lastModifiedBy>
  <cp:revision>2</cp:revision>
  <dcterms:created xsi:type="dcterms:W3CDTF">2025-04-05T23:07:00Z</dcterms:created>
  <dcterms:modified xsi:type="dcterms:W3CDTF">2025-04-05T23:07:00Z</dcterms:modified>
</cp:coreProperties>
</file>