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6C" w:rsidRPr="00D37B9D" w:rsidRDefault="00CD036C" w:rsidP="00D37B9D">
      <w:pPr>
        <w:spacing w:line="360" w:lineRule="auto"/>
        <w:jc w:val="center"/>
        <w:rPr>
          <w:rFonts w:ascii="Times New Roman" w:hAnsi="Times New Roman"/>
          <w:b/>
          <w:sz w:val="32"/>
          <w:szCs w:val="32"/>
        </w:rPr>
      </w:pPr>
      <w:r w:rsidRPr="00D37B9D">
        <w:rPr>
          <w:rFonts w:ascii="Times New Roman" w:hAnsi="Times New Roman"/>
          <w:b/>
          <w:sz w:val="32"/>
          <w:szCs w:val="32"/>
        </w:rPr>
        <w:t>REPORT ON STUDENT INDUSTRIAL WORK EXPERIENCE SCHEME</w:t>
      </w:r>
    </w:p>
    <w:p w:rsidR="00CD036C" w:rsidRPr="00D37B9D" w:rsidRDefault="00CD036C" w:rsidP="00D37B9D">
      <w:pPr>
        <w:spacing w:line="360" w:lineRule="auto"/>
        <w:jc w:val="center"/>
        <w:rPr>
          <w:rFonts w:ascii="Times New Roman" w:hAnsi="Times New Roman"/>
          <w:b/>
          <w:sz w:val="32"/>
          <w:szCs w:val="32"/>
        </w:rPr>
      </w:pPr>
    </w:p>
    <w:p w:rsidR="00CD036C" w:rsidRPr="00D37B9D" w:rsidRDefault="00CD036C" w:rsidP="00D37B9D">
      <w:pPr>
        <w:spacing w:line="360" w:lineRule="auto"/>
        <w:jc w:val="center"/>
        <w:rPr>
          <w:rFonts w:ascii="Times New Roman" w:hAnsi="Times New Roman"/>
          <w:b/>
          <w:sz w:val="32"/>
          <w:szCs w:val="32"/>
        </w:rPr>
      </w:pPr>
      <w:r w:rsidRPr="00D37B9D">
        <w:rPr>
          <w:rFonts w:ascii="Times New Roman" w:hAnsi="Times New Roman"/>
          <w:b/>
          <w:sz w:val="32"/>
          <w:szCs w:val="32"/>
        </w:rPr>
        <w:t xml:space="preserve">HELD AT </w:t>
      </w:r>
      <w:proofErr w:type="spellStart"/>
      <w:r w:rsidRPr="00D37B9D">
        <w:rPr>
          <w:rFonts w:ascii="Times New Roman" w:hAnsi="Times New Roman"/>
          <w:b/>
          <w:sz w:val="32"/>
          <w:szCs w:val="32"/>
        </w:rPr>
        <w:t>OKIN</w:t>
      </w:r>
      <w:proofErr w:type="spellEnd"/>
      <w:r w:rsidRPr="00D37B9D">
        <w:rPr>
          <w:rFonts w:ascii="Times New Roman" w:hAnsi="Times New Roman"/>
          <w:b/>
          <w:sz w:val="32"/>
          <w:szCs w:val="32"/>
        </w:rPr>
        <w:t xml:space="preserve"> MOTORS &amp; SON (</w:t>
      </w:r>
      <w:proofErr w:type="spellStart"/>
      <w:r w:rsidRPr="00D37B9D">
        <w:rPr>
          <w:rFonts w:ascii="Times New Roman" w:hAnsi="Times New Roman"/>
          <w:b/>
          <w:sz w:val="32"/>
          <w:szCs w:val="32"/>
        </w:rPr>
        <w:t>NIG</w:t>
      </w:r>
      <w:proofErr w:type="spellEnd"/>
      <w:r w:rsidRPr="00D37B9D">
        <w:rPr>
          <w:rFonts w:ascii="Times New Roman" w:hAnsi="Times New Roman"/>
          <w:b/>
          <w:sz w:val="32"/>
          <w:szCs w:val="32"/>
        </w:rPr>
        <w:t>) LIMITED.</w:t>
      </w:r>
    </w:p>
    <w:p w:rsidR="00CD036C" w:rsidRPr="00D37B9D" w:rsidRDefault="00CD036C" w:rsidP="00D37B9D">
      <w:pPr>
        <w:spacing w:line="360" w:lineRule="auto"/>
        <w:jc w:val="center"/>
        <w:rPr>
          <w:rFonts w:ascii="Times New Roman" w:hAnsi="Times New Roman"/>
          <w:b/>
          <w:sz w:val="32"/>
          <w:szCs w:val="32"/>
        </w:rPr>
      </w:pPr>
      <w:r w:rsidRPr="00D37B9D">
        <w:rPr>
          <w:rFonts w:ascii="Times New Roman" w:hAnsi="Times New Roman"/>
          <w:b/>
          <w:sz w:val="32"/>
          <w:szCs w:val="32"/>
        </w:rPr>
        <w:t xml:space="preserve">(ILORIN </w:t>
      </w:r>
      <w:proofErr w:type="spellStart"/>
      <w:r w:rsidRPr="00D37B9D">
        <w:rPr>
          <w:rFonts w:ascii="Times New Roman" w:hAnsi="Times New Roman"/>
          <w:b/>
          <w:sz w:val="32"/>
          <w:szCs w:val="32"/>
        </w:rPr>
        <w:t>KWARA</w:t>
      </w:r>
      <w:proofErr w:type="spellEnd"/>
      <w:r w:rsidRPr="00D37B9D">
        <w:rPr>
          <w:rFonts w:ascii="Times New Roman" w:hAnsi="Times New Roman"/>
          <w:b/>
          <w:sz w:val="32"/>
          <w:szCs w:val="32"/>
        </w:rPr>
        <w:t xml:space="preserve"> STATE)</w:t>
      </w:r>
    </w:p>
    <w:p w:rsidR="00CD036C" w:rsidRPr="00D37B9D" w:rsidRDefault="00CD036C" w:rsidP="00D37B9D">
      <w:pPr>
        <w:spacing w:line="360" w:lineRule="auto"/>
        <w:jc w:val="center"/>
        <w:rPr>
          <w:rFonts w:ascii="Times New Roman" w:hAnsi="Times New Roman"/>
          <w:b/>
          <w:sz w:val="32"/>
          <w:szCs w:val="32"/>
        </w:rPr>
      </w:pPr>
    </w:p>
    <w:p w:rsidR="00CD036C" w:rsidRPr="00D37B9D" w:rsidRDefault="00CD036C" w:rsidP="00D37B9D">
      <w:pPr>
        <w:spacing w:line="360" w:lineRule="auto"/>
        <w:jc w:val="center"/>
        <w:rPr>
          <w:rFonts w:ascii="Times New Roman" w:hAnsi="Times New Roman"/>
          <w:b/>
          <w:sz w:val="32"/>
          <w:szCs w:val="32"/>
        </w:rPr>
      </w:pPr>
      <w:r w:rsidRPr="00D37B9D">
        <w:rPr>
          <w:rFonts w:ascii="Times New Roman" w:hAnsi="Times New Roman"/>
          <w:b/>
          <w:sz w:val="32"/>
          <w:szCs w:val="32"/>
        </w:rPr>
        <w:t>SUBMITTED BY</w:t>
      </w:r>
    </w:p>
    <w:p w:rsidR="00CD036C" w:rsidRPr="00D37B9D" w:rsidRDefault="00CD036C" w:rsidP="00D37B9D">
      <w:pPr>
        <w:spacing w:line="360" w:lineRule="auto"/>
        <w:jc w:val="center"/>
        <w:rPr>
          <w:rFonts w:ascii="Times New Roman" w:hAnsi="Times New Roman"/>
          <w:b/>
          <w:sz w:val="32"/>
          <w:szCs w:val="32"/>
        </w:rPr>
      </w:pPr>
      <w:proofErr w:type="spellStart"/>
      <w:r w:rsidRPr="00D37B9D">
        <w:rPr>
          <w:rFonts w:ascii="Times New Roman" w:hAnsi="Times New Roman"/>
          <w:b/>
          <w:sz w:val="32"/>
          <w:szCs w:val="32"/>
        </w:rPr>
        <w:t>TOHEEB</w:t>
      </w:r>
      <w:proofErr w:type="spellEnd"/>
      <w:r w:rsidRPr="00D37B9D">
        <w:rPr>
          <w:rFonts w:ascii="Times New Roman" w:hAnsi="Times New Roman"/>
          <w:b/>
          <w:sz w:val="32"/>
          <w:szCs w:val="32"/>
        </w:rPr>
        <w:t xml:space="preserve"> </w:t>
      </w:r>
      <w:proofErr w:type="spellStart"/>
      <w:r w:rsidRPr="00D37B9D">
        <w:rPr>
          <w:rFonts w:ascii="Times New Roman" w:hAnsi="Times New Roman"/>
          <w:b/>
          <w:sz w:val="32"/>
          <w:szCs w:val="32"/>
        </w:rPr>
        <w:t>SANNI</w:t>
      </w:r>
      <w:proofErr w:type="spellEnd"/>
      <w:r w:rsidRPr="00D37B9D">
        <w:rPr>
          <w:rFonts w:ascii="Times New Roman" w:hAnsi="Times New Roman"/>
          <w:b/>
          <w:sz w:val="32"/>
          <w:szCs w:val="32"/>
        </w:rPr>
        <w:t xml:space="preserve"> OLANREWAJU</w:t>
      </w:r>
    </w:p>
    <w:p w:rsidR="00CD036C" w:rsidRPr="00D37B9D" w:rsidRDefault="00CD036C" w:rsidP="00D37B9D">
      <w:pPr>
        <w:spacing w:line="360" w:lineRule="auto"/>
        <w:jc w:val="center"/>
        <w:rPr>
          <w:rFonts w:ascii="Times New Roman" w:hAnsi="Times New Roman"/>
          <w:b/>
          <w:sz w:val="32"/>
          <w:szCs w:val="32"/>
        </w:rPr>
      </w:pPr>
      <w:r w:rsidRPr="00D37B9D">
        <w:rPr>
          <w:rFonts w:ascii="Times New Roman" w:hAnsi="Times New Roman"/>
          <w:b/>
          <w:sz w:val="32"/>
          <w:szCs w:val="32"/>
        </w:rPr>
        <w:t>ND/23/</w:t>
      </w:r>
      <w:proofErr w:type="spellStart"/>
      <w:r w:rsidRPr="00D37B9D">
        <w:rPr>
          <w:rFonts w:ascii="Times New Roman" w:hAnsi="Times New Roman"/>
          <w:b/>
          <w:sz w:val="32"/>
          <w:szCs w:val="32"/>
        </w:rPr>
        <w:t>PSM</w:t>
      </w:r>
      <w:proofErr w:type="spellEnd"/>
      <w:r w:rsidRPr="00D37B9D">
        <w:rPr>
          <w:rFonts w:ascii="Times New Roman" w:hAnsi="Times New Roman"/>
          <w:b/>
          <w:sz w:val="32"/>
          <w:szCs w:val="32"/>
        </w:rPr>
        <w:t>/PT/0002</w:t>
      </w:r>
    </w:p>
    <w:p w:rsidR="00CD036C" w:rsidRPr="00D37B9D" w:rsidRDefault="00CD036C" w:rsidP="00D37B9D">
      <w:pPr>
        <w:spacing w:line="360" w:lineRule="auto"/>
        <w:jc w:val="center"/>
        <w:rPr>
          <w:rFonts w:ascii="Times New Roman" w:hAnsi="Times New Roman"/>
          <w:b/>
          <w:sz w:val="32"/>
          <w:szCs w:val="32"/>
        </w:rPr>
      </w:pPr>
    </w:p>
    <w:p w:rsidR="00CD036C" w:rsidRPr="00D37B9D" w:rsidRDefault="00CD036C" w:rsidP="00D37B9D">
      <w:pPr>
        <w:spacing w:line="360" w:lineRule="auto"/>
        <w:jc w:val="center"/>
        <w:rPr>
          <w:rFonts w:ascii="Times New Roman" w:hAnsi="Times New Roman"/>
          <w:b/>
          <w:sz w:val="32"/>
          <w:szCs w:val="32"/>
        </w:rPr>
      </w:pPr>
      <w:r w:rsidRPr="00D37B9D">
        <w:rPr>
          <w:rFonts w:ascii="Times New Roman" w:hAnsi="Times New Roman"/>
          <w:b/>
          <w:sz w:val="32"/>
          <w:szCs w:val="32"/>
        </w:rPr>
        <w:t xml:space="preserve">DEPARTMENT OF </w:t>
      </w:r>
      <w:proofErr w:type="gramStart"/>
      <w:r w:rsidRPr="00D37B9D">
        <w:rPr>
          <w:rFonts w:ascii="Times New Roman" w:hAnsi="Times New Roman"/>
          <w:b/>
          <w:sz w:val="32"/>
          <w:szCs w:val="32"/>
        </w:rPr>
        <w:t>PROCUREMENT  AND</w:t>
      </w:r>
      <w:proofErr w:type="gramEnd"/>
      <w:r w:rsidRPr="00D37B9D">
        <w:rPr>
          <w:rFonts w:ascii="Times New Roman" w:hAnsi="Times New Roman"/>
          <w:b/>
          <w:sz w:val="32"/>
          <w:szCs w:val="32"/>
        </w:rPr>
        <w:t xml:space="preserve"> SUPPLY CHAIN MANAGEMENT</w:t>
      </w:r>
    </w:p>
    <w:p w:rsidR="00CD036C" w:rsidRPr="00D37B9D" w:rsidRDefault="00CD036C" w:rsidP="00D37B9D">
      <w:pPr>
        <w:spacing w:line="360" w:lineRule="auto"/>
        <w:jc w:val="center"/>
        <w:rPr>
          <w:rFonts w:ascii="Times New Roman" w:hAnsi="Times New Roman"/>
          <w:b/>
          <w:sz w:val="32"/>
          <w:szCs w:val="32"/>
        </w:rPr>
      </w:pPr>
    </w:p>
    <w:p w:rsidR="00CD036C" w:rsidRPr="00D37B9D" w:rsidRDefault="00CD036C" w:rsidP="00D37B9D">
      <w:pPr>
        <w:spacing w:line="360" w:lineRule="auto"/>
        <w:jc w:val="center"/>
        <w:rPr>
          <w:rFonts w:ascii="Times New Roman" w:hAnsi="Times New Roman"/>
          <w:b/>
          <w:sz w:val="32"/>
          <w:szCs w:val="32"/>
        </w:rPr>
      </w:pPr>
    </w:p>
    <w:p w:rsidR="00CD036C" w:rsidRPr="00D37B9D" w:rsidRDefault="00CD036C" w:rsidP="00D37B9D">
      <w:pPr>
        <w:spacing w:line="360" w:lineRule="auto"/>
        <w:jc w:val="center"/>
        <w:rPr>
          <w:rFonts w:ascii="Times New Roman" w:hAnsi="Times New Roman"/>
          <w:b/>
          <w:sz w:val="32"/>
          <w:szCs w:val="32"/>
        </w:rPr>
      </w:pPr>
    </w:p>
    <w:p w:rsidR="00CD036C" w:rsidRPr="00D37B9D" w:rsidRDefault="00CD036C" w:rsidP="00D37B9D">
      <w:pPr>
        <w:spacing w:line="360" w:lineRule="auto"/>
        <w:jc w:val="center"/>
        <w:rPr>
          <w:rFonts w:ascii="Times New Roman" w:hAnsi="Times New Roman"/>
          <w:b/>
          <w:sz w:val="32"/>
          <w:szCs w:val="32"/>
        </w:rPr>
      </w:pPr>
      <w:r w:rsidRPr="00D37B9D">
        <w:rPr>
          <w:rFonts w:ascii="Times New Roman" w:hAnsi="Times New Roman"/>
          <w:b/>
          <w:sz w:val="32"/>
          <w:szCs w:val="32"/>
        </w:rPr>
        <w:t>MARCH, 2025</w:t>
      </w: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b/>
          <w:sz w:val="24"/>
          <w:szCs w:val="24"/>
        </w:rPr>
      </w:pPr>
    </w:p>
    <w:p w:rsidR="00CD036C" w:rsidRPr="00D37B9D" w:rsidRDefault="00CD036C" w:rsidP="00D37B9D">
      <w:pPr>
        <w:spacing w:line="360" w:lineRule="auto"/>
        <w:jc w:val="center"/>
        <w:rPr>
          <w:rFonts w:ascii="Times New Roman" w:hAnsi="Times New Roman"/>
          <w:sz w:val="24"/>
          <w:szCs w:val="24"/>
        </w:rPr>
      </w:pPr>
      <w:r w:rsidRPr="00D37B9D">
        <w:rPr>
          <w:rFonts w:ascii="Times New Roman" w:hAnsi="Times New Roman"/>
          <w:b/>
          <w:sz w:val="24"/>
          <w:szCs w:val="24"/>
        </w:rPr>
        <w:lastRenderedPageBreak/>
        <w:t>DEDICATION</w:t>
      </w:r>
    </w:p>
    <w:p w:rsidR="00CD036C" w:rsidRPr="00D37B9D" w:rsidRDefault="00CD036C" w:rsidP="00D37B9D">
      <w:pPr>
        <w:spacing w:line="360" w:lineRule="auto"/>
        <w:jc w:val="both"/>
        <w:rPr>
          <w:rFonts w:ascii="Times New Roman" w:hAnsi="Times New Roman"/>
          <w:sz w:val="24"/>
          <w:szCs w:val="24"/>
        </w:rPr>
      </w:pPr>
      <w:r w:rsidRPr="00D37B9D">
        <w:rPr>
          <w:rFonts w:ascii="Times New Roman" w:hAnsi="Times New Roman"/>
          <w:sz w:val="24"/>
          <w:szCs w:val="24"/>
        </w:rPr>
        <w:t xml:space="preserve">I dedicated my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report to ALMIGHTY GOD who saw me through the six-months exercise. </w:t>
      </w: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D37B9D" w:rsidRDefault="00D37B9D">
      <w:pPr>
        <w:spacing w:after="160" w:line="259" w:lineRule="auto"/>
        <w:rPr>
          <w:rFonts w:ascii="Times New Roman" w:hAnsi="Times New Roman"/>
          <w:b/>
          <w:sz w:val="24"/>
          <w:szCs w:val="24"/>
        </w:rPr>
      </w:pPr>
      <w:r>
        <w:rPr>
          <w:rFonts w:ascii="Times New Roman" w:hAnsi="Times New Roman"/>
          <w:b/>
          <w:sz w:val="24"/>
          <w:szCs w:val="24"/>
        </w:rPr>
        <w:br w:type="page"/>
      </w:r>
    </w:p>
    <w:p w:rsidR="00CD036C" w:rsidRPr="00D37B9D" w:rsidRDefault="00CD036C" w:rsidP="00D37B9D">
      <w:pPr>
        <w:spacing w:line="360" w:lineRule="auto"/>
        <w:jc w:val="center"/>
        <w:rPr>
          <w:rFonts w:ascii="Times New Roman" w:hAnsi="Times New Roman"/>
          <w:sz w:val="24"/>
          <w:szCs w:val="24"/>
        </w:rPr>
      </w:pPr>
      <w:r w:rsidRPr="00D37B9D">
        <w:rPr>
          <w:rFonts w:ascii="Times New Roman" w:hAnsi="Times New Roman"/>
          <w:b/>
          <w:sz w:val="24"/>
          <w:szCs w:val="24"/>
        </w:rPr>
        <w:t>ACKNOWLEDGEMENT</w:t>
      </w:r>
    </w:p>
    <w:p w:rsidR="00CD036C" w:rsidRPr="00D37B9D" w:rsidRDefault="00CD036C" w:rsidP="00D37B9D">
      <w:pPr>
        <w:spacing w:line="360" w:lineRule="auto"/>
        <w:ind w:left="-270"/>
        <w:jc w:val="both"/>
        <w:rPr>
          <w:rFonts w:ascii="Times New Roman" w:hAnsi="Times New Roman"/>
          <w:sz w:val="24"/>
          <w:szCs w:val="24"/>
        </w:rPr>
      </w:pPr>
      <w:r w:rsidRPr="00D37B9D">
        <w:rPr>
          <w:rFonts w:ascii="Times New Roman" w:hAnsi="Times New Roman"/>
          <w:sz w:val="24"/>
          <w:szCs w:val="24"/>
        </w:rPr>
        <w:t xml:space="preserve">My profound gratitude goes to the Almighty GOD for his love and protection </w:t>
      </w:r>
      <w:proofErr w:type="gramStart"/>
      <w:r w:rsidRPr="00D37B9D">
        <w:rPr>
          <w:rFonts w:ascii="Times New Roman" w:hAnsi="Times New Roman"/>
          <w:sz w:val="24"/>
          <w:szCs w:val="24"/>
        </w:rPr>
        <w:t>and also</w:t>
      </w:r>
      <w:proofErr w:type="gramEnd"/>
      <w:r w:rsidRPr="00D37B9D">
        <w:rPr>
          <w:rFonts w:ascii="Times New Roman" w:hAnsi="Times New Roman"/>
          <w:sz w:val="24"/>
          <w:szCs w:val="24"/>
        </w:rPr>
        <w:t xml:space="preserve"> for giving me good health and sound mind during the period of my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w:t>
      </w:r>
      <w:proofErr w:type="spellStart"/>
      <w:r w:rsidRPr="00D37B9D">
        <w:rPr>
          <w:rFonts w:ascii="Times New Roman" w:hAnsi="Times New Roman"/>
          <w:sz w:val="24"/>
          <w:szCs w:val="24"/>
        </w:rPr>
        <w:t>programme</w:t>
      </w:r>
      <w:proofErr w:type="spellEnd"/>
      <w:r w:rsidRPr="00D37B9D">
        <w:rPr>
          <w:rFonts w:ascii="Times New Roman" w:hAnsi="Times New Roman"/>
          <w:sz w:val="24"/>
          <w:szCs w:val="24"/>
        </w:rPr>
        <w:t xml:space="preserve">. With a deep sense of appreciation, respect and gratitude, I want to say a big thank you to my beloved family for their care and support during my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program.</w:t>
      </w:r>
    </w:p>
    <w:p w:rsidR="00CD036C" w:rsidRPr="00D37B9D" w:rsidRDefault="00CD036C" w:rsidP="00D37B9D">
      <w:pPr>
        <w:spacing w:line="360" w:lineRule="auto"/>
        <w:ind w:left="-270"/>
        <w:jc w:val="both"/>
        <w:rPr>
          <w:rFonts w:ascii="Times New Roman" w:hAnsi="Times New Roman"/>
          <w:sz w:val="24"/>
          <w:szCs w:val="24"/>
        </w:rPr>
      </w:pPr>
      <w:r w:rsidRPr="00D37B9D">
        <w:rPr>
          <w:rFonts w:ascii="Times New Roman" w:hAnsi="Times New Roman"/>
          <w:sz w:val="24"/>
          <w:szCs w:val="24"/>
        </w:rPr>
        <w:t xml:space="preserve">My sincere gratitude also goes to my Industrial-Based Supervisor, Mr. </w:t>
      </w:r>
      <w:proofErr w:type="spellStart"/>
      <w:r w:rsidRPr="00D37B9D">
        <w:rPr>
          <w:rFonts w:ascii="Times New Roman" w:hAnsi="Times New Roman"/>
          <w:sz w:val="24"/>
          <w:szCs w:val="24"/>
        </w:rPr>
        <w:t>Toyi</w:t>
      </w:r>
      <w:proofErr w:type="spellEnd"/>
      <w:r w:rsidRPr="00D37B9D">
        <w:rPr>
          <w:rFonts w:ascii="Times New Roman" w:hAnsi="Times New Roman"/>
          <w:sz w:val="24"/>
          <w:szCs w:val="24"/>
        </w:rPr>
        <w:t xml:space="preserve"> O</w:t>
      </w:r>
      <w:proofErr w:type="spellStart"/>
      <w:r w:rsidRPr="00D37B9D">
        <w:rPr>
          <w:rFonts w:ascii="Times New Roman" w:hAnsi="Times New Roman"/>
          <w:sz w:val="24"/>
          <w:szCs w:val="24"/>
        </w:rPr>
        <w:t>kin</w:t>
      </w:r>
      <w:proofErr w:type="spellEnd"/>
      <w:r w:rsidRPr="00D37B9D">
        <w:rPr>
          <w:rFonts w:ascii="Times New Roman" w:hAnsi="Times New Roman"/>
          <w:sz w:val="24"/>
          <w:szCs w:val="24"/>
        </w:rPr>
        <w:t xml:space="preserve"> A/O for his tutorship throughout the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w:t>
      </w:r>
      <w:proofErr w:type="spellStart"/>
      <w:r w:rsidRPr="00D37B9D">
        <w:rPr>
          <w:rFonts w:ascii="Times New Roman" w:hAnsi="Times New Roman"/>
          <w:sz w:val="24"/>
          <w:szCs w:val="24"/>
        </w:rPr>
        <w:t>programme</w:t>
      </w:r>
      <w:proofErr w:type="spellEnd"/>
      <w:r w:rsidRPr="00D37B9D">
        <w:rPr>
          <w:rFonts w:ascii="Times New Roman" w:hAnsi="Times New Roman"/>
          <w:sz w:val="24"/>
          <w:szCs w:val="24"/>
        </w:rPr>
        <w:t xml:space="preserve">. </w:t>
      </w: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b/>
          <w:sz w:val="24"/>
          <w:szCs w:val="24"/>
        </w:rPr>
      </w:pPr>
    </w:p>
    <w:p w:rsidR="00CD036C" w:rsidRPr="00D37B9D" w:rsidRDefault="00CD036C" w:rsidP="00D37B9D">
      <w:pPr>
        <w:spacing w:line="360" w:lineRule="auto"/>
        <w:jc w:val="center"/>
        <w:rPr>
          <w:rFonts w:ascii="Times New Roman" w:hAnsi="Times New Roman"/>
          <w:b/>
          <w:sz w:val="24"/>
          <w:szCs w:val="24"/>
        </w:rPr>
      </w:pPr>
      <w:r w:rsidRPr="00D37B9D">
        <w:rPr>
          <w:rFonts w:ascii="Times New Roman" w:hAnsi="Times New Roman"/>
          <w:b/>
          <w:sz w:val="24"/>
          <w:szCs w:val="24"/>
        </w:rPr>
        <w:t>MY REPORT OVERVIEW</w:t>
      </w:r>
    </w:p>
    <w:p w:rsidR="00CD036C" w:rsidRPr="00D37B9D" w:rsidRDefault="00CD036C" w:rsidP="00D37B9D">
      <w:pPr>
        <w:spacing w:line="360" w:lineRule="auto"/>
        <w:jc w:val="both"/>
        <w:rPr>
          <w:rFonts w:ascii="Times New Roman" w:hAnsi="Times New Roman"/>
          <w:sz w:val="24"/>
          <w:szCs w:val="24"/>
        </w:rPr>
      </w:pPr>
      <w:r w:rsidRPr="00D37B9D">
        <w:rPr>
          <w:rFonts w:ascii="Times New Roman" w:hAnsi="Times New Roman"/>
          <w:sz w:val="24"/>
          <w:szCs w:val="24"/>
        </w:rPr>
        <w:t xml:space="preserve">The introductive chapter (Chapter one) presents the background of the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scheme and its objectives.</w:t>
      </w:r>
    </w:p>
    <w:p w:rsidR="00CD036C" w:rsidRPr="00D37B9D" w:rsidRDefault="00CD036C" w:rsidP="00D37B9D">
      <w:pPr>
        <w:spacing w:line="360" w:lineRule="auto"/>
        <w:jc w:val="both"/>
        <w:rPr>
          <w:rFonts w:ascii="Times New Roman" w:hAnsi="Times New Roman"/>
          <w:sz w:val="24"/>
          <w:szCs w:val="24"/>
        </w:rPr>
      </w:pPr>
      <w:r w:rsidRPr="00D37B9D">
        <w:rPr>
          <w:rFonts w:ascii="Times New Roman" w:hAnsi="Times New Roman"/>
          <w:sz w:val="24"/>
          <w:szCs w:val="24"/>
        </w:rPr>
        <w:t xml:space="preserve">Chapter two gives the description of </w:t>
      </w: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Ltd brief history and the structure, and how they operate in the ministry.</w:t>
      </w:r>
    </w:p>
    <w:p w:rsidR="00CD036C" w:rsidRPr="00D37B9D" w:rsidRDefault="00CD036C" w:rsidP="00D37B9D">
      <w:pPr>
        <w:spacing w:line="360" w:lineRule="auto"/>
        <w:jc w:val="both"/>
        <w:rPr>
          <w:rFonts w:ascii="Times New Roman" w:hAnsi="Times New Roman"/>
          <w:sz w:val="24"/>
          <w:szCs w:val="24"/>
        </w:rPr>
      </w:pPr>
      <w:r w:rsidRPr="00D37B9D">
        <w:rPr>
          <w:rFonts w:ascii="Times New Roman" w:hAnsi="Times New Roman"/>
          <w:sz w:val="24"/>
          <w:szCs w:val="24"/>
        </w:rPr>
        <w:t>Chapter three and chapter four gives a details report on the actual work done and the equipment used in carrying out the exercise.</w:t>
      </w:r>
    </w:p>
    <w:p w:rsidR="00CD036C" w:rsidRPr="00D37B9D" w:rsidRDefault="00CD036C" w:rsidP="00D37B9D">
      <w:pPr>
        <w:spacing w:line="360" w:lineRule="auto"/>
        <w:jc w:val="both"/>
        <w:rPr>
          <w:rFonts w:ascii="Times New Roman" w:hAnsi="Times New Roman"/>
          <w:sz w:val="24"/>
          <w:szCs w:val="24"/>
        </w:rPr>
      </w:pPr>
      <w:r w:rsidRPr="00D37B9D">
        <w:rPr>
          <w:rFonts w:ascii="Times New Roman" w:hAnsi="Times New Roman"/>
          <w:sz w:val="24"/>
          <w:szCs w:val="24"/>
        </w:rPr>
        <w:t>The last chapter is concluded by the challenges encountered during the industrial training and recommendation.</w:t>
      </w: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center"/>
        <w:rPr>
          <w:rFonts w:ascii="Times New Roman" w:hAnsi="Times New Roman"/>
          <w:b/>
          <w:sz w:val="24"/>
          <w:szCs w:val="24"/>
        </w:rPr>
      </w:pPr>
      <w:r w:rsidRPr="00D37B9D">
        <w:rPr>
          <w:rFonts w:ascii="Times New Roman" w:hAnsi="Times New Roman"/>
          <w:b/>
          <w:sz w:val="24"/>
          <w:szCs w:val="24"/>
        </w:rPr>
        <w:t>TABLE OF CONTENTS.</w:t>
      </w:r>
    </w:p>
    <w:p w:rsidR="00CD036C" w:rsidRPr="00D37B9D" w:rsidRDefault="00CD036C" w:rsidP="00D37B9D">
      <w:pPr>
        <w:spacing w:line="360" w:lineRule="auto"/>
        <w:jc w:val="both"/>
        <w:rPr>
          <w:rFonts w:ascii="Times New Roman" w:hAnsi="Times New Roman"/>
          <w:b/>
          <w:sz w:val="24"/>
          <w:szCs w:val="24"/>
        </w:rPr>
      </w:pPr>
      <w:r w:rsidRPr="00D37B9D">
        <w:rPr>
          <w:rFonts w:ascii="Times New Roman" w:hAnsi="Times New Roman"/>
          <w:b/>
          <w:sz w:val="24"/>
          <w:szCs w:val="24"/>
        </w:rPr>
        <w:t>CHAPTER 1</w:t>
      </w:r>
    </w:p>
    <w:p w:rsidR="00CD036C" w:rsidRPr="00D37B9D" w:rsidRDefault="00CD036C" w:rsidP="00D37B9D">
      <w:pPr>
        <w:spacing w:line="240" w:lineRule="auto"/>
        <w:jc w:val="both"/>
        <w:rPr>
          <w:rFonts w:ascii="Times New Roman" w:hAnsi="Times New Roman"/>
          <w:sz w:val="24"/>
          <w:szCs w:val="24"/>
        </w:rPr>
      </w:pPr>
      <w:r w:rsidRPr="00D37B9D">
        <w:rPr>
          <w:rFonts w:ascii="Times New Roman" w:hAnsi="Times New Roman"/>
          <w:sz w:val="24"/>
          <w:szCs w:val="24"/>
        </w:rPr>
        <w:t>1.1</w:t>
      </w:r>
      <w:r w:rsidR="00AB0497" w:rsidRPr="00D37B9D">
        <w:rPr>
          <w:rFonts w:ascii="Times New Roman" w:hAnsi="Times New Roman"/>
          <w:sz w:val="24"/>
          <w:szCs w:val="24"/>
        </w:rPr>
        <w:tab/>
      </w:r>
      <w:proofErr w:type="spellStart"/>
      <w:r w:rsidRPr="00D37B9D">
        <w:rPr>
          <w:rFonts w:ascii="Times New Roman" w:hAnsi="Times New Roman"/>
          <w:sz w:val="24"/>
          <w:szCs w:val="24"/>
        </w:rPr>
        <w:t>SIWES</w:t>
      </w:r>
      <w:proofErr w:type="spellEnd"/>
    </w:p>
    <w:p w:rsidR="00CD036C" w:rsidRPr="00D37B9D" w:rsidRDefault="00CD036C" w:rsidP="00D37B9D">
      <w:pPr>
        <w:spacing w:line="240" w:lineRule="auto"/>
        <w:jc w:val="both"/>
        <w:rPr>
          <w:rFonts w:ascii="Times New Roman" w:hAnsi="Times New Roman"/>
          <w:sz w:val="24"/>
          <w:szCs w:val="24"/>
        </w:rPr>
      </w:pPr>
      <w:r w:rsidRPr="00D37B9D">
        <w:rPr>
          <w:rFonts w:ascii="Times New Roman" w:hAnsi="Times New Roman"/>
          <w:sz w:val="24"/>
          <w:szCs w:val="24"/>
        </w:rPr>
        <w:t>1.2</w:t>
      </w:r>
      <w:r w:rsidR="00AB0497" w:rsidRPr="00D37B9D">
        <w:rPr>
          <w:rFonts w:ascii="Times New Roman" w:hAnsi="Times New Roman"/>
          <w:sz w:val="24"/>
          <w:szCs w:val="24"/>
        </w:rPr>
        <w:tab/>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Objectives</w:t>
      </w:r>
    </w:p>
    <w:p w:rsidR="00CD036C" w:rsidRPr="00D37B9D" w:rsidRDefault="00CD036C" w:rsidP="00D37B9D">
      <w:pPr>
        <w:spacing w:line="360" w:lineRule="auto"/>
        <w:jc w:val="both"/>
        <w:rPr>
          <w:rFonts w:ascii="Times New Roman" w:hAnsi="Times New Roman"/>
          <w:b/>
          <w:sz w:val="24"/>
          <w:szCs w:val="24"/>
        </w:rPr>
      </w:pPr>
      <w:r w:rsidRPr="00D37B9D">
        <w:rPr>
          <w:rFonts w:ascii="Times New Roman" w:hAnsi="Times New Roman"/>
          <w:b/>
          <w:sz w:val="24"/>
          <w:szCs w:val="24"/>
        </w:rPr>
        <w:t>CHAPTER 2</w:t>
      </w:r>
    </w:p>
    <w:p w:rsidR="00CD036C" w:rsidRPr="00D37B9D" w:rsidRDefault="00CD036C" w:rsidP="00D37B9D">
      <w:pPr>
        <w:spacing w:line="240" w:lineRule="auto"/>
        <w:jc w:val="both"/>
        <w:rPr>
          <w:rFonts w:ascii="Times New Roman" w:hAnsi="Times New Roman"/>
          <w:sz w:val="24"/>
          <w:szCs w:val="24"/>
        </w:rPr>
      </w:pPr>
      <w:r w:rsidRPr="00D37B9D">
        <w:rPr>
          <w:rFonts w:ascii="Times New Roman" w:hAnsi="Times New Roman"/>
          <w:sz w:val="24"/>
          <w:szCs w:val="24"/>
        </w:rPr>
        <w:t>2.1</w:t>
      </w:r>
      <w:r w:rsidR="00AB0497" w:rsidRPr="00D37B9D">
        <w:rPr>
          <w:rFonts w:ascii="Times New Roman" w:hAnsi="Times New Roman"/>
          <w:sz w:val="24"/>
          <w:szCs w:val="24"/>
        </w:rPr>
        <w:tab/>
      </w:r>
      <w:r w:rsidRPr="00D37B9D">
        <w:rPr>
          <w:rFonts w:ascii="Times New Roman" w:hAnsi="Times New Roman"/>
          <w:sz w:val="24"/>
          <w:szCs w:val="24"/>
        </w:rPr>
        <w:t xml:space="preserve">Description and brief history of the establishment </w:t>
      </w:r>
    </w:p>
    <w:p w:rsidR="00CD036C" w:rsidRPr="00D37B9D" w:rsidRDefault="00CD036C" w:rsidP="00D37B9D">
      <w:pPr>
        <w:spacing w:line="240" w:lineRule="auto"/>
        <w:jc w:val="both"/>
        <w:rPr>
          <w:rFonts w:ascii="Times New Roman" w:hAnsi="Times New Roman"/>
          <w:sz w:val="24"/>
          <w:szCs w:val="24"/>
        </w:rPr>
      </w:pPr>
      <w:r w:rsidRPr="00D37B9D">
        <w:rPr>
          <w:rFonts w:ascii="Times New Roman" w:hAnsi="Times New Roman"/>
          <w:sz w:val="24"/>
          <w:szCs w:val="24"/>
        </w:rPr>
        <w:t>2.2</w:t>
      </w:r>
      <w:r w:rsidR="00AB0497" w:rsidRPr="00D37B9D">
        <w:rPr>
          <w:rFonts w:ascii="Times New Roman" w:hAnsi="Times New Roman"/>
          <w:sz w:val="24"/>
          <w:szCs w:val="24"/>
        </w:rPr>
        <w:tab/>
      </w:r>
      <w:r w:rsidRPr="00D37B9D">
        <w:rPr>
          <w:rFonts w:ascii="Times New Roman" w:hAnsi="Times New Roman"/>
          <w:sz w:val="24"/>
          <w:szCs w:val="24"/>
        </w:rPr>
        <w:t>The structure of the establishment.</w:t>
      </w:r>
    </w:p>
    <w:p w:rsidR="00AB0497" w:rsidRPr="00D37B9D" w:rsidRDefault="00AB0497" w:rsidP="00D37B9D">
      <w:pPr>
        <w:spacing w:line="240" w:lineRule="auto"/>
        <w:jc w:val="both"/>
        <w:rPr>
          <w:rFonts w:ascii="Times New Roman" w:hAnsi="Times New Roman"/>
          <w:sz w:val="24"/>
          <w:szCs w:val="24"/>
        </w:rPr>
      </w:pPr>
      <w:r w:rsidRPr="00D37B9D">
        <w:rPr>
          <w:rFonts w:ascii="Times New Roman" w:hAnsi="Times New Roman"/>
          <w:sz w:val="24"/>
          <w:szCs w:val="24"/>
        </w:rPr>
        <w:t>2.3</w:t>
      </w:r>
      <w:r w:rsidRPr="00D37B9D">
        <w:rPr>
          <w:rFonts w:ascii="Times New Roman" w:hAnsi="Times New Roman"/>
          <w:sz w:val="24"/>
          <w:szCs w:val="24"/>
        </w:rPr>
        <w:tab/>
        <w:t>Nature of Business</w:t>
      </w:r>
    </w:p>
    <w:p w:rsidR="00AB0497" w:rsidRPr="00D37B9D" w:rsidRDefault="00AB0497" w:rsidP="00D37B9D">
      <w:pPr>
        <w:spacing w:line="240" w:lineRule="auto"/>
        <w:jc w:val="both"/>
        <w:rPr>
          <w:rFonts w:ascii="Times New Roman" w:hAnsi="Times New Roman"/>
          <w:sz w:val="24"/>
          <w:szCs w:val="24"/>
        </w:rPr>
      </w:pPr>
      <w:r w:rsidRPr="00D37B9D">
        <w:rPr>
          <w:rFonts w:ascii="Times New Roman" w:hAnsi="Times New Roman"/>
          <w:sz w:val="24"/>
          <w:szCs w:val="24"/>
        </w:rPr>
        <w:t>2.4</w:t>
      </w:r>
      <w:r w:rsidRPr="00D37B9D">
        <w:rPr>
          <w:rFonts w:ascii="Times New Roman" w:hAnsi="Times New Roman"/>
          <w:sz w:val="24"/>
          <w:szCs w:val="24"/>
        </w:rPr>
        <w:tab/>
        <w:t>Location</w:t>
      </w:r>
    </w:p>
    <w:p w:rsidR="00CD036C" w:rsidRPr="00D37B9D" w:rsidRDefault="00CD036C" w:rsidP="00D37B9D">
      <w:pPr>
        <w:spacing w:line="360" w:lineRule="auto"/>
        <w:jc w:val="both"/>
        <w:rPr>
          <w:rFonts w:ascii="Times New Roman" w:hAnsi="Times New Roman"/>
          <w:b/>
          <w:sz w:val="24"/>
          <w:szCs w:val="24"/>
        </w:rPr>
      </w:pPr>
      <w:r w:rsidRPr="00D37B9D">
        <w:rPr>
          <w:rFonts w:ascii="Times New Roman" w:hAnsi="Times New Roman"/>
          <w:b/>
          <w:sz w:val="24"/>
          <w:szCs w:val="24"/>
        </w:rPr>
        <w:t>CHAPTER 3</w:t>
      </w:r>
    </w:p>
    <w:p w:rsidR="00AB0497" w:rsidRPr="00D37B9D" w:rsidRDefault="00AB0497" w:rsidP="00D37B9D">
      <w:pPr>
        <w:spacing w:line="240" w:lineRule="auto"/>
        <w:rPr>
          <w:rFonts w:ascii="Times New Roman" w:hAnsi="Times New Roman"/>
          <w:sz w:val="24"/>
          <w:szCs w:val="24"/>
        </w:rPr>
      </w:pPr>
      <w:r w:rsidRPr="00D37B9D">
        <w:rPr>
          <w:rFonts w:ascii="Times New Roman" w:hAnsi="Times New Roman"/>
          <w:sz w:val="24"/>
          <w:szCs w:val="24"/>
        </w:rPr>
        <w:t>3.1 Department/Unit Assigned</w:t>
      </w:r>
    </w:p>
    <w:p w:rsidR="00AB0497" w:rsidRPr="00D37B9D" w:rsidRDefault="00AB0497" w:rsidP="00D37B9D">
      <w:pPr>
        <w:spacing w:line="240" w:lineRule="auto"/>
        <w:rPr>
          <w:rFonts w:ascii="Times New Roman" w:hAnsi="Times New Roman"/>
          <w:sz w:val="24"/>
          <w:szCs w:val="24"/>
        </w:rPr>
      </w:pPr>
      <w:r w:rsidRPr="00D37B9D">
        <w:rPr>
          <w:rFonts w:ascii="Times New Roman" w:hAnsi="Times New Roman"/>
          <w:sz w:val="24"/>
          <w:szCs w:val="24"/>
        </w:rPr>
        <w:t>3.2 Duties and Responsibilities</w:t>
      </w:r>
    </w:p>
    <w:p w:rsidR="00AB0497" w:rsidRPr="00D37B9D" w:rsidRDefault="00AB0497" w:rsidP="00D37B9D">
      <w:pPr>
        <w:spacing w:line="240" w:lineRule="auto"/>
        <w:rPr>
          <w:rFonts w:ascii="Times New Roman" w:hAnsi="Times New Roman"/>
          <w:sz w:val="24"/>
          <w:szCs w:val="24"/>
        </w:rPr>
      </w:pPr>
      <w:r w:rsidRPr="00D37B9D">
        <w:rPr>
          <w:rFonts w:ascii="Times New Roman" w:hAnsi="Times New Roman"/>
          <w:sz w:val="24"/>
          <w:szCs w:val="24"/>
        </w:rPr>
        <w:t>3.3 Tools/Equipment Used</w:t>
      </w:r>
    </w:p>
    <w:p w:rsidR="00AB0497" w:rsidRPr="00D37B9D" w:rsidRDefault="00AB0497" w:rsidP="00D37B9D">
      <w:pPr>
        <w:spacing w:line="240" w:lineRule="auto"/>
        <w:rPr>
          <w:rFonts w:ascii="Times New Roman" w:hAnsi="Times New Roman"/>
          <w:sz w:val="24"/>
          <w:szCs w:val="24"/>
        </w:rPr>
      </w:pPr>
      <w:r w:rsidRPr="00D37B9D">
        <w:rPr>
          <w:rFonts w:ascii="Times New Roman" w:hAnsi="Times New Roman"/>
          <w:sz w:val="24"/>
          <w:szCs w:val="24"/>
        </w:rPr>
        <w:t>3.4 Processes and Procedures</w:t>
      </w:r>
    </w:p>
    <w:p w:rsidR="00AB0497" w:rsidRPr="00D37B9D" w:rsidRDefault="00CD036C" w:rsidP="00D37B9D">
      <w:pPr>
        <w:spacing w:line="360" w:lineRule="auto"/>
        <w:rPr>
          <w:rFonts w:ascii="Times New Roman" w:hAnsi="Times New Roman"/>
          <w:sz w:val="24"/>
          <w:szCs w:val="24"/>
        </w:rPr>
      </w:pPr>
      <w:r w:rsidRPr="00D37B9D">
        <w:rPr>
          <w:rFonts w:ascii="Times New Roman" w:hAnsi="Times New Roman"/>
          <w:b/>
          <w:sz w:val="24"/>
          <w:szCs w:val="24"/>
        </w:rPr>
        <w:t xml:space="preserve">CHAPTER 4 </w:t>
      </w:r>
    </w:p>
    <w:p w:rsidR="00AB0497" w:rsidRPr="00D37B9D" w:rsidRDefault="00AB0497" w:rsidP="00D37B9D">
      <w:pPr>
        <w:spacing w:line="240" w:lineRule="auto"/>
        <w:rPr>
          <w:rFonts w:ascii="Times New Roman" w:hAnsi="Times New Roman"/>
          <w:sz w:val="24"/>
          <w:szCs w:val="24"/>
        </w:rPr>
      </w:pPr>
      <w:r w:rsidRPr="00D37B9D">
        <w:rPr>
          <w:rFonts w:ascii="Times New Roman" w:hAnsi="Times New Roman"/>
          <w:sz w:val="24"/>
          <w:szCs w:val="24"/>
        </w:rPr>
        <w:t>4.1 Skills Acquired</w:t>
      </w:r>
    </w:p>
    <w:p w:rsidR="00AB0497" w:rsidRPr="00D37B9D" w:rsidRDefault="00AB0497" w:rsidP="00D37B9D">
      <w:pPr>
        <w:spacing w:line="240" w:lineRule="auto"/>
        <w:rPr>
          <w:rFonts w:ascii="Times New Roman" w:hAnsi="Times New Roman"/>
          <w:sz w:val="24"/>
          <w:szCs w:val="24"/>
        </w:rPr>
      </w:pPr>
      <w:r w:rsidRPr="00D37B9D">
        <w:rPr>
          <w:rFonts w:ascii="Times New Roman" w:hAnsi="Times New Roman"/>
          <w:sz w:val="24"/>
          <w:szCs w:val="24"/>
        </w:rPr>
        <w:t>4.2 Knowledge Gained</w:t>
      </w:r>
    </w:p>
    <w:p w:rsidR="00AB0497" w:rsidRPr="00D37B9D" w:rsidRDefault="00AB0497" w:rsidP="00D37B9D">
      <w:pPr>
        <w:spacing w:line="240" w:lineRule="auto"/>
        <w:rPr>
          <w:rFonts w:ascii="Times New Roman" w:hAnsi="Times New Roman"/>
          <w:sz w:val="24"/>
          <w:szCs w:val="24"/>
        </w:rPr>
      </w:pPr>
      <w:r w:rsidRPr="00D37B9D">
        <w:rPr>
          <w:rFonts w:ascii="Times New Roman" w:hAnsi="Times New Roman"/>
          <w:sz w:val="24"/>
          <w:szCs w:val="24"/>
        </w:rPr>
        <w:t>4.3 Challenges Encountered</w:t>
      </w:r>
    </w:p>
    <w:p w:rsidR="00C431DB" w:rsidRPr="00D37B9D" w:rsidRDefault="00C431DB" w:rsidP="00D37B9D">
      <w:pPr>
        <w:spacing w:line="240" w:lineRule="auto"/>
        <w:rPr>
          <w:rFonts w:ascii="Times New Roman" w:hAnsi="Times New Roman"/>
          <w:sz w:val="24"/>
          <w:szCs w:val="24"/>
        </w:rPr>
      </w:pPr>
      <w:r w:rsidRPr="00D37B9D">
        <w:rPr>
          <w:rFonts w:ascii="Times New Roman" w:hAnsi="Times New Roman"/>
          <w:sz w:val="24"/>
          <w:szCs w:val="24"/>
        </w:rPr>
        <w:t>4.4 Relevance to Academic Study</w:t>
      </w:r>
    </w:p>
    <w:p w:rsidR="00CD036C" w:rsidRPr="00D37B9D" w:rsidRDefault="00CD036C" w:rsidP="00D37B9D">
      <w:pPr>
        <w:spacing w:line="360" w:lineRule="auto"/>
        <w:jc w:val="both"/>
        <w:rPr>
          <w:rFonts w:ascii="Times New Roman" w:hAnsi="Times New Roman"/>
          <w:b/>
          <w:sz w:val="24"/>
          <w:szCs w:val="24"/>
        </w:rPr>
      </w:pPr>
      <w:r w:rsidRPr="00D37B9D">
        <w:rPr>
          <w:rFonts w:ascii="Times New Roman" w:hAnsi="Times New Roman"/>
          <w:b/>
          <w:sz w:val="24"/>
          <w:szCs w:val="24"/>
        </w:rPr>
        <w:t>CHAPTER 5</w:t>
      </w:r>
    </w:p>
    <w:p w:rsidR="00C431DB" w:rsidRPr="00D37B9D" w:rsidRDefault="00C431DB" w:rsidP="00D37B9D">
      <w:pPr>
        <w:spacing w:line="240" w:lineRule="auto"/>
        <w:rPr>
          <w:rFonts w:ascii="Times New Roman" w:hAnsi="Times New Roman"/>
          <w:sz w:val="24"/>
          <w:szCs w:val="24"/>
        </w:rPr>
      </w:pPr>
      <w:r w:rsidRPr="00D37B9D">
        <w:rPr>
          <w:rFonts w:ascii="Times New Roman" w:hAnsi="Times New Roman"/>
          <w:sz w:val="24"/>
          <w:szCs w:val="24"/>
        </w:rPr>
        <w:t>5.1 Conclusion</w:t>
      </w:r>
    </w:p>
    <w:p w:rsidR="00C431DB" w:rsidRPr="00D37B9D" w:rsidRDefault="00C431DB" w:rsidP="00D37B9D">
      <w:pPr>
        <w:spacing w:line="240" w:lineRule="auto"/>
        <w:rPr>
          <w:rFonts w:ascii="Times New Roman" w:hAnsi="Times New Roman"/>
          <w:sz w:val="24"/>
          <w:szCs w:val="24"/>
        </w:rPr>
      </w:pPr>
      <w:r w:rsidRPr="00D37B9D">
        <w:rPr>
          <w:rFonts w:ascii="Times New Roman" w:hAnsi="Times New Roman"/>
          <w:sz w:val="24"/>
          <w:szCs w:val="24"/>
        </w:rPr>
        <w:t>5.2 Recommendations</w:t>
      </w:r>
    </w:p>
    <w:p w:rsidR="00CD036C" w:rsidRPr="00D37B9D" w:rsidRDefault="00CD036C" w:rsidP="00D37B9D">
      <w:pPr>
        <w:spacing w:line="360" w:lineRule="auto"/>
        <w:jc w:val="both"/>
        <w:rPr>
          <w:rFonts w:ascii="Times New Roman" w:hAnsi="Times New Roman"/>
          <w:sz w:val="24"/>
          <w:szCs w:val="24"/>
        </w:rPr>
      </w:pPr>
    </w:p>
    <w:p w:rsidR="00D37B9D" w:rsidRDefault="00D37B9D">
      <w:pPr>
        <w:spacing w:after="160" w:line="259" w:lineRule="auto"/>
        <w:rPr>
          <w:rFonts w:ascii="Times New Roman" w:hAnsi="Times New Roman"/>
          <w:b/>
          <w:sz w:val="24"/>
          <w:szCs w:val="24"/>
        </w:rPr>
      </w:pPr>
      <w:r>
        <w:rPr>
          <w:rFonts w:ascii="Times New Roman" w:hAnsi="Times New Roman"/>
          <w:b/>
          <w:sz w:val="24"/>
          <w:szCs w:val="24"/>
        </w:rPr>
        <w:br w:type="page"/>
      </w:r>
    </w:p>
    <w:p w:rsidR="00CD036C" w:rsidRPr="00D37B9D" w:rsidRDefault="00CD036C" w:rsidP="00D37B9D">
      <w:pPr>
        <w:spacing w:line="360" w:lineRule="auto"/>
        <w:jc w:val="center"/>
        <w:rPr>
          <w:rFonts w:ascii="Times New Roman" w:hAnsi="Times New Roman"/>
          <w:b/>
          <w:sz w:val="24"/>
          <w:szCs w:val="24"/>
        </w:rPr>
      </w:pPr>
      <w:r w:rsidRPr="00D37B9D">
        <w:rPr>
          <w:rFonts w:ascii="Times New Roman" w:hAnsi="Times New Roman"/>
          <w:b/>
          <w:sz w:val="24"/>
          <w:szCs w:val="24"/>
        </w:rPr>
        <w:t>CHAPTER ONE</w:t>
      </w:r>
    </w:p>
    <w:p w:rsidR="00CD036C" w:rsidRPr="00D37B9D" w:rsidRDefault="00CD036C" w:rsidP="00D37B9D">
      <w:pPr>
        <w:spacing w:line="360" w:lineRule="auto"/>
        <w:jc w:val="both"/>
        <w:rPr>
          <w:rFonts w:ascii="Times New Roman" w:hAnsi="Times New Roman"/>
          <w:b/>
          <w:sz w:val="24"/>
          <w:szCs w:val="24"/>
        </w:rPr>
      </w:pPr>
      <w:r w:rsidRPr="00D37B9D">
        <w:rPr>
          <w:rFonts w:ascii="Times New Roman" w:hAnsi="Times New Roman"/>
          <w:b/>
          <w:sz w:val="24"/>
          <w:szCs w:val="24"/>
        </w:rPr>
        <w:t xml:space="preserve">1.1 </w:t>
      </w:r>
      <w:proofErr w:type="spellStart"/>
      <w:r w:rsidRPr="00D37B9D">
        <w:rPr>
          <w:rFonts w:ascii="Times New Roman" w:hAnsi="Times New Roman"/>
          <w:b/>
          <w:sz w:val="24"/>
          <w:szCs w:val="24"/>
        </w:rPr>
        <w:t>SIWES</w:t>
      </w:r>
      <w:proofErr w:type="spellEnd"/>
    </w:p>
    <w:p w:rsidR="00CD036C" w:rsidRPr="00D37B9D" w:rsidRDefault="00CD036C" w:rsidP="00D37B9D">
      <w:pPr>
        <w:spacing w:line="360" w:lineRule="auto"/>
        <w:jc w:val="both"/>
        <w:rPr>
          <w:rFonts w:ascii="Times New Roman" w:hAnsi="Times New Roman"/>
          <w:sz w:val="24"/>
          <w:szCs w:val="24"/>
        </w:rPr>
      </w:pP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simply means “Student Industrial Work Experience Scheme”, and it was established by ITF (Industrial Training Funds) in the year 1973 to solve the problem of lack of adequate skills for employment of tertiary institution graduates by industries in Nigerian.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was founded to be a skill training </w:t>
      </w:r>
      <w:proofErr w:type="spellStart"/>
      <w:r w:rsidRPr="00D37B9D">
        <w:rPr>
          <w:rFonts w:ascii="Times New Roman" w:hAnsi="Times New Roman"/>
          <w:sz w:val="24"/>
          <w:szCs w:val="24"/>
        </w:rPr>
        <w:t>programme</w:t>
      </w:r>
      <w:proofErr w:type="spellEnd"/>
      <w:r w:rsidRPr="00D37B9D">
        <w:rPr>
          <w:rFonts w:ascii="Times New Roman" w:hAnsi="Times New Roman"/>
          <w:sz w:val="24"/>
          <w:szCs w:val="24"/>
        </w:rPr>
        <w:t xml:space="preserve"> to help expose and prepare students of universities, polytechnics and colleges of education for the industrial work situation to be met after graduation. This scheme serves as a smooth transition from the classroom to the world of work and further helps in the application of knowledge. The scheme provides students with the opportunity of acquainting and exposing themselves to the experience required in handling and managing of equipment and machinery that are usually not made available in their institutions.</w:t>
      </w:r>
    </w:p>
    <w:p w:rsidR="00CD036C" w:rsidRPr="00D37B9D" w:rsidRDefault="00CD036C" w:rsidP="00D37B9D">
      <w:pPr>
        <w:spacing w:line="360" w:lineRule="auto"/>
        <w:jc w:val="both"/>
        <w:rPr>
          <w:rFonts w:ascii="Times New Roman" w:hAnsi="Times New Roman"/>
          <w:b/>
          <w:sz w:val="24"/>
          <w:szCs w:val="24"/>
        </w:rPr>
      </w:pPr>
      <w:r w:rsidRPr="00D37B9D">
        <w:rPr>
          <w:rFonts w:ascii="Times New Roman" w:hAnsi="Times New Roman"/>
          <w:b/>
          <w:sz w:val="24"/>
          <w:szCs w:val="24"/>
        </w:rPr>
        <w:t xml:space="preserve"> 1.2 </w:t>
      </w:r>
      <w:proofErr w:type="spellStart"/>
      <w:r w:rsidRPr="00D37B9D">
        <w:rPr>
          <w:rFonts w:ascii="Times New Roman" w:hAnsi="Times New Roman"/>
          <w:b/>
          <w:sz w:val="24"/>
          <w:szCs w:val="24"/>
        </w:rPr>
        <w:t>SIWES</w:t>
      </w:r>
      <w:proofErr w:type="spellEnd"/>
      <w:r w:rsidRPr="00D37B9D">
        <w:rPr>
          <w:rFonts w:ascii="Times New Roman" w:hAnsi="Times New Roman"/>
          <w:b/>
          <w:sz w:val="24"/>
          <w:szCs w:val="24"/>
        </w:rPr>
        <w:t xml:space="preserve"> Objectives</w:t>
      </w:r>
    </w:p>
    <w:p w:rsidR="00CD036C" w:rsidRPr="00D37B9D" w:rsidRDefault="00CD036C" w:rsidP="00D37B9D">
      <w:pPr>
        <w:spacing w:line="360" w:lineRule="auto"/>
        <w:jc w:val="both"/>
        <w:rPr>
          <w:rFonts w:ascii="Times New Roman" w:hAnsi="Times New Roman"/>
          <w:sz w:val="24"/>
          <w:szCs w:val="24"/>
        </w:rPr>
      </w:pP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is strategized for skill acquisition, therefore,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is a key factor required to inject and help keep alive industrialization and economic development in the nation through the introduction and practical teaching of scientific and technological skills to students. Objectives of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include the:</w:t>
      </w:r>
    </w:p>
    <w:p w:rsidR="00CD036C" w:rsidRPr="00D37B9D" w:rsidRDefault="00CD036C" w:rsidP="00D37B9D">
      <w:pPr>
        <w:pStyle w:val="ListParagraph"/>
        <w:numPr>
          <w:ilvl w:val="0"/>
          <w:numId w:val="9"/>
        </w:numPr>
        <w:spacing w:line="360" w:lineRule="auto"/>
        <w:jc w:val="both"/>
        <w:rPr>
          <w:rFonts w:ascii="Times New Roman" w:hAnsi="Times New Roman"/>
          <w:sz w:val="24"/>
          <w:szCs w:val="24"/>
        </w:rPr>
      </w:pPr>
      <w:r w:rsidRPr="00D37B9D">
        <w:rPr>
          <w:rFonts w:ascii="Times New Roman" w:hAnsi="Times New Roman"/>
          <w:sz w:val="24"/>
          <w:szCs w:val="24"/>
        </w:rPr>
        <w:t>Introduction of students to real work atmosphere so that they know what they would most likely meet once they graduate.</w:t>
      </w:r>
    </w:p>
    <w:p w:rsidR="00CD036C" w:rsidRPr="00D37B9D" w:rsidRDefault="00CD036C" w:rsidP="00D37B9D">
      <w:pPr>
        <w:pStyle w:val="ListParagraph"/>
        <w:numPr>
          <w:ilvl w:val="0"/>
          <w:numId w:val="9"/>
        </w:numPr>
        <w:spacing w:line="360" w:lineRule="auto"/>
        <w:jc w:val="both"/>
        <w:rPr>
          <w:rFonts w:ascii="Times New Roman" w:hAnsi="Times New Roman"/>
          <w:sz w:val="24"/>
          <w:szCs w:val="24"/>
        </w:rPr>
      </w:pPr>
      <w:r w:rsidRPr="00D37B9D">
        <w:rPr>
          <w:rFonts w:ascii="Times New Roman" w:hAnsi="Times New Roman"/>
          <w:sz w:val="24"/>
          <w:szCs w:val="24"/>
        </w:rPr>
        <w:t>Provision of avenue for students to acquire industrial skills for experience during their course of study.</w:t>
      </w:r>
    </w:p>
    <w:p w:rsidR="00CD036C" w:rsidRPr="00D37B9D" w:rsidRDefault="00CD036C" w:rsidP="00D37B9D">
      <w:pPr>
        <w:pStyle w:val="ListParagraph"/>
        <w:numPr>
          <w:ilvl w:val="0"/>
          <w:numId w:val="9"/>
        </w:numPr>
        <w:spacing w:line="360" w:lineRule="auto"/>
        <w:jc w:val="both"/>
        <w:rPr>
          <w:rFonts w:ascii="Times New Roman" w:hAnsi="Times New Roman"/>
          <w:sz w:val="24"/>
          <w:szCs w:val="24"/>
        </w:rPr>
      </w:pPr>
      <w:r w:rsidRPr="00D37B9D">
        <w:rPr>
          <w:rFonts w:ascii="Times New Roman" w:hAnsi="Times New Roman"/>
          <w:sz w:val="24"/>
          <w:szCs w:val="24"/>
        </w:rPr>
        <w:t>Exposure of students to work methods and techniques that may not be available during their course of study.</w:t>
      </w:r>
    </w:p>
    <w:p w:rsidR="00CD036C" w:rsidRPr="00D37B9D" w:rsidRDefault="00CD036C" w:rsidP="00D37B9D">
      <w:pPr>
        <w:pStyle w:val="ListParagraph"/>
        <w:numPr>
          <w:ilvl w:val="0"/>
          <w:numId w:val="9"/>
        </w:numPr>
        <w:spacing w:line="360" w:lineRule="auto"/>
        <w:jc w:val="both"/>
        <w:rPr>
          <w:rFonts w:ascii="Times New Roman" w:hAnsi="Times New Roman"/>
          <w:sz w:val="24"/>
          <w:szCs w:val="24"/>
        </w:rPr>
      </w:pPr>
      <w:r w:rsidRPr="00D37B9D">
        <w:rPr>
          <w:rFonts w:ascii="Times New Roman" w:hAnsi="Times New Roman"/>
          <w:sz w:val="24"/>
          <w:szCs w:val="24"/>
        </w:rPr>
        <w:t>Gap bridging between theory and practice by providing a platform to apply knowledge learnt in school to real work situations.</w:t>
      </w:r>
    </w:p>
    <w:p w:rsidR="00CD036C" w:rsidRPr="00D37B9D" w:rsidRDefault="00CD036C" w:rsidP="00D37B9D">
      <w:pPr>
        <w:spacing w:line="360" w:lineRule="auto"/>
        <w:jc w:val="both"/>
        <w:rPr>
          <w:rFonts w:ascii="Times New Roman" w:hAnsi="Times New Roman"/>
          <w:sz w:val="24"/>
          <w:szCs w:val="24"/>
        </w:rPr>
      </w:pPr>
    </w:p>
    <w:p w:rsidR="00D37B9D" w:rsidRDefault="00D37B9D">
      <w:pPr>
        <w:spacing w:after="160" w:line="259" w:lineRule="auto"/>
        <w:rPr>
          <w:rFonts w:ascii="Times New Roman" w:hAnsi="Times New Roman"/>
          <w:b/>
          <w:bCs/>
          <w:sz w:val="24"/>
          <w:szCs w:val="24"/>
        </w:rPr>
      </w:pPr>
      <w:r>
        <w:rPr>
          <w:rFonts w:ascii="Times New Roman" w:hAnsi="Times New Roman"/>
          <w:b/>
          <w:bCs/>
          <w:sz w:val="24"/>
          <w:szCs w:val="24"/>
        </w:rPr>
        <w:br w:type="page"/>
      </w:r>
    </w:p>
    <w:p w:rsidR="00C431DB" w:rsidRPr="00D37B9D" w:rsidRDefault="00C431DB" w:rsidP="00D37B9D">
      <w:pPr>
        <w:spacing w:line="360" w:lineRule="auto"/>
        <w:jc w:val="center"/>
        <w:rPr>
          <w:rFonts w:ascii="Times New Roman" w:hAnsi="Times New Roman"/>
          <w:b/>
          <w:bCs/>
          <w:sz w:val="24"/>
          <w:szCs w:val="24"/>
        </w:rPr>
      </w:pPr>
      <w:r w:rsidRPr="00D37B9D">
        <w:rPr>
          <w:rFonts w:ascii="Times New Roman" w:hAnsi="Times New Roman"/>
          <w:b/>
          <w:bCs/>
          <w:sz w:val="24"/>
          <w:szCs w:val="24"/>
        </w:rPr>
        <w:t xml:space="preserve">CHAPTER TWO: </w:t>
      </w:r>
    </w:p>
    <w:p w:rsidR="00C431DB" w:rsidRPr="00D37B9D" w:rsidRDefault="00C431DB" w:rsidP="00D37B9D">
      <w:pPr>
        <w:spacing w:line="360" w:lineRule="auto"/>
        <w:jc w:val="center"/>
        <w:rPr>
          <w:rFonts w:ascii="Times New Roman" w:hAnsi="Times New Roman"/>
          <w:b/>
          <w:bCs/>
          <w:sz w:val="24"/>
          <w:szCs w:val="24"/>
        </w:rPr>
      </w:pPr>
      <w:r w:rsidRPr="00D37B9D">
        <w:rPr>
          <w:rFonts w:ascii="Times New Roman" w:hAnsi="Times New Roman"/>
          <w:b/>
          <w:bCs/>
          <w:sz w:val="24"/>
          <w:szCs w:val="24"/>
        </w:rPr>
        <w:t>COMPANY PROFILE</w:t>
      </w:r>
    </w:p>
    <w:p w:rsidR="00C431DB" w:rsidRPr="00D37B9D" w:rsidRDefault="00C431DB"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 xml:space="preserve">2.1 Brief History of </w:t>
      </w:r>
      <w:proofErr w:type="spellStart"/>
      <w:r w:rsidRPr="00D37B9D">
        <w:rPr>
          <w:rFonts w:ascii="Times New Roman" w:hAnsi="Times New Roman"/>
          <w:b/>
          <w:bCs/>
          <w:sz w:val="24"/>
          <w:szCs w:val="24"/>
        </w:rPr>
        <w:t>Okin</w:t>
      </w:r>
      <w:proofErr w:type="spellEnd"/>
      <w:r w:rsidRPr="00D37B9D">
        <w:rPr>
          <w:rFonts w:ascii="Times New Roman" w:hAnsi="Times New Roman"/>
          <w:b/>
          <w:bCs/>
          <w:sz w:val="24"/>
          <w:szCs w:val="24"/>
        </w:rPr>
        <w:t xml:space="preserve"> Motors &amp; Son </w:t>
      </w:r>
      <w:proofErr w:type="spellStart"/>
      <w:r w:rsidRPr="00D37B9D">
        <w:rPr>
          <w:rFonts w:ascii="Times New Roman" w:hAnsi="Times New Roman"/>
          <w:b/>
          <w:bCs/>
          <w:sz w:val="24"/>
          <w:szCs w:val="24"/>
        </w:rPr>
        <w:t>Nig</w:t>
      </w:r>
      <w:proofErr w:type="spellEnd"/>
      <w:r w:rsidRPr="00D37B9D">
        <w:rPr>
          <w:rFonts w:ascii="Times New Roman" w:hAnsi="Times New Roman"/>
          <w:b/>
          <w:bCs/>
          <w:sz w:val="24"/>
          <w:szCs w:val="24"/>
        </w:rPr>
        <w:t xml:space="preserve"> Ltd</w:t>
      </w:r>
    </w:p>
    <w:p w:rsidR="00C431DB" w:rsidRPr="00D37B9D" w:rsidRDefault="00C431DB" w:rsidP="00D37B9D">
      <w:pPr>
        <w:spacing w:line="360" w:lineRule="auto"/>
        <w:jc w:val="both"/>
        <w:rPr>
          <w:rFonts w:ascii="Times New Roman" w:hAnsi="Times New Roman"/>
          <w:sz w:val="24"/>
          <w:szCs w:val="24"/>
        </w:rPr>
      </w:pP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is a Nigerian company operating in the automobile industry. While the exact date of establishment is not widely documented, it is presumed to have been founded as a family-owned business, reflecting the “Son” in its name, which suggests a legacy passed down through generations. The company likely began as a small-scale enterprise focused on addressing the transportation needs of its local community before expanding its operations. </w:t>
      </w: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has grown over the years into a recognized entity </w:t>
      </w:r>
      <w:proofErr w:type="gramStart"/>
      <w:r w:rsidRPr="00D37B9D">
        <w:rPr>
          <w:rFonts w:ascii="Times New Roman" w:hAnsi="Times New Roman"/>
          <w:sz w:val="24"/>
          <w:szCs w:val="24"/>
        </w:rPr>
        <w:t>In</w:t>
      </w:r>
      <w:proofErr w:type="gramEnd"/>
      <w:r w:rsidRPr="00D37B9D">
        <w:rPr>
          <w:rFonts w:ascii="Times New Roman" w:hAnsi="Times New Roman"/>
          <w:sz w:val="24"/>
          <w:szCs w:val="24"/>
        </w:rPr>
        <w:t xml:space="preserve"> the automotive sector, contributing to the distribution and maintenance of vehicles in Nigeria. Its establishment aligns with the increasing demand for reliable automobile services in the country, particularly in urban centers like Ilorin, </w:t>
      </w:r>
      <w:proofErr w:type="spellStart"/>
      <w:r w:rsidRPr="00D37B9D">
        <w:rPr>
          <w:rFonts w:ascii="Times New Roman" w:hAnsi="Times New Roman"/>
          <w:sz w:val="24"/>
          <w:szCs w:val="24"/>
        </w:rPr>
        <w:t>Kwara</w:t>
      </w:r>
      <w:proofErr w:type="spellEnd"/>
      <w:r w:rsidRPr="00D37B9D">
        <w:rPr>
          <w:rFonts w:ascii="Times New Roman" w:hAnsi="Times New Roman"/>
          <w:sz w:val="24"/>
          <w:szCs w:val="24"/>
        </w:rPr>
        <w:t xml:space="preserve"> State. The founders, presumably a family with entrepreneurial roots, aimed to provide quality automotive solutions, establishing a reputation for dependability in the region.</w:t>
      </w:r>
    </w:p>
    <w:p w:rsidR="00C431DB" w:rsidRPr="00D37B9D" w:rsidRDefault="00C431DB"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2.2 Organizational Structure</w:t>
      </w:r>
    </w:p>
    <w:p w:rsidR="00C431DB" w:rsidRPr="00D37B9D" w:rsidRDefault="00C431DB" w:rsidP="00D37B9D">
      <w:pPr>
        <w:spacing w:line="360" w:lineRule="auto"/>
        <w:jc w:val="both"/>
        <w:rPr>
          <w:rFonts w:ascii="Times New Roman" w:hAnsi="Times New Roman"/>
          <w:sz w:val="24"/>
          <w:szCs w:val="24"/>
        </w:rPr>
      </w:pP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operates with a structured hierarchy designed to ensure efficient management and delivery of services. At the top is the Managing Director, who oversees the company’s overall operations and strategic decisions. Below this position are departmental heads responsible for key areas such as Procurement, Sales, Technical Services (Repairs), and Administration. The Procurement Department handles sourcing vehicles, spare parts, and materials, while the Sales Department manages customer relations and vehicle distribution. The Technical Services Department is tasked with repairs and maintenance, employing skilled mechanics and technicians. The Administrative Department oversees human resources, finances, and general office management. Depending on the company’s size, there may also be supervisors and junior staff under each department, ensuring smooth coordination of tasks. This structure supports the company’s ability to meet customer demands while maintaining operational efficiency.</w:t>
      </w:r>
    </w:p>
    <w:p w:rsidR="00C431DB" w:rsidRPr="00D37B9D" w:rsidRDefault="00C431DB" w:rsidP="00D37B9D">
      <w:pPr>
        <w:spacing w:line="360" w:lineRule="auto"/>
        <w:jc w:val="both"/>
        <w:rPr>
          <w:rFonts w:ascii="Times New Roman" w:hAnsi="Times New Roman"/>
          <w:sz w:val="24"/>
          <w:szCs w:val="24"/>
        </w:rPr>
      </w:pPr>
    </w:p>
    <w:p w:rsidR="00C431DB" w:rsidRPr="00D37B9D" w:rsidRDefault="00C431DB"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2.3 Nature of Business</w:t>
      </w:r>
    </w:p>
    <w:p w:rsidR="00C431DB" w:rsidRPr="00D37B9D" w:rsidRDefault="00C431DB" w:rsidP="00D37B9D">
      <w:pPr>
        <w:spacing w:line="360" w:lineRule="auto"/>
        <w:jc w:val="both"/>
        <w:rPr>
          <w:rFonts w:ascii="Times New Roman" w:hAnsi="Times New Roman"/>
          <w:sz w:val="24"/>
          <w:szCs w:val="24"/>
        </w:rPr>
      </w:pP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engages in a range of activities within the automobile industry. The company primarily focuses on the sales of vehicles, which may include both new and used cars, catering to a diverse clientele in </w:t>
      </w:r>
      <w:proofErr w:type="spellStart"/>
      <w:r w:rsidRPr="00D37B9D">
        <w:rPr>
          <w:rFonts w:ascii="Times New Roman" w:hAnsi="Times New Roman"/>
          <w:sz w:val="24"/>
          <w:szCs w:val="24"/>
        </w:rPr>
        <w:t>Kwara</w:t>
      </w:r>
      <w:proofErr w:type="spellEnd"/>
      <w:r w:rsidRPr="00D37B9D">
        <w:rPr>
          <w:rFonts w:ascii="Times New Roman" w:hAnsi="Times New Roman"/>
          <w:sz w:val="24"/>
          <w:szCs w:val="24"/>
        </w:rPr>
        <w:t xml:space="preserve"> State and beyond. In addition to vehicle sales, </w:t>
      </w: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provides repair and maintenance services, ensuring that customers’ vehicles remain in optimal condition. This includes routine servicing, engine repairs, and bodywork, carried out by trained professionals. The company also deals in the distribution of genuine spare parts, sourcing components from manufacturers or suppliers to support its repair services and meet market demand. These activities position </w:t>
      </w: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as a one-stop shop for automotive needs, contributing to its relevance in the local economy and the transportation sector.</w:t>
      </w:r>
    </w:p>
    <w:p w:rsidR="00C431DB" w:rsidRPr="00D37B9D" w:rsidRDefault="00C431DB"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2.4 Location</w:t>
      </w:r>
    </w:p>
    <w:p w:rsidR="00C431DB" w:rsidRPr="00D37B9D" w:rsidRDefault="00C431DB" w:rsidP="00D37B9D">
      <w:pPr>
        <w:spacing w:line="360" w:lineRule="auto"/>
        <w:jc w:val="both"/>
        <w:rPr>
          <w:rFonts w:ascii="Times New Roman" w:hAnsi="Times New Roman"/>
          <w:sz w:val="24"/>
          <w:szCs w:val="24"/>
        </w:rPr>
      </w:pP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w:t>
      </w:r>
      <w:proofErr w:type="gramStart"/>
      <w:r w:rsidRPr="00D37B9D">
        <w:rPr>
          <w:rFonts w:ascii="Times New Roman" w:hAnsi="Times New Roman"/>
          <w:sz w:val="24"/>
          <w:szCs w:val="24"/>
        </w:rPr>
        <w:t>is located in</w:t>
      </w:r>
      <w:proofErr w:type="gramEnd"/>
      <w:r w:rsidRPr="00D37B9D">
        <w:rPr>
          <w:rFonts w:ascii="Times New Roman" w:hAnsi="Times New Roman"/>
          <w:sz w:val="24"/>
          <w:szCs w:val="24"/>
        </w:rPr>
        <w:t xml:space="preserve"> </w:t>
      </w:r>
      <w:proofErr w:type="spellStart"/>
      <w:r w:rsidRPr="00D37B9D">
        <w:rPr>
          <w:rFonts w:ascii="Times New Roman" w:hAnsi="Times New Roman"/>
          <w:sz w:val="24"/>
          <w:szCs w:val="24"/>
        </w:rPr>
        <w:t>Maraba</w:t>
      </w:r>
      <w:proofErr w:type="spellEnd"/>
      <w:r w:rsidRPr="00D37B9D">
        <w:rPr>
          <w:rFonts w:ascii="Times New Roman" w:hAnsi="Times New Roman"/>
          <w:sz w:val="24"/>
          <w:szCs w:val="24"/>
        </w:rPr>
        <w:t xml:space="preserve"> road, </w:t>
      </w:r>
      <w:proofErr w:type="spellStart"/>
      <w:r w:rsidRPr="00D37B9D">
        <w:rPr>
          <w:rFonts w:ascii="Times New Roman" w:hAnsi="Times New Roman"/>
          <w:sz w:val="24"/>
          <w:szCs w:val="24"/>
        </w:rPr>
        <w:t>Alalubosa</w:t>
      </w:r>
      <w:proofErr w:type="spellEnd"/>
      <w:r w:rsidRPr="00D37B9D">
        <w:rPr>
          <w:rFonts w:ascii="Times New Roman" w:hAnsi="Times New Roman"/>
          <w:sz w:val="24"/>
          <w:szCs w:val="24"/>
        </w:rPr>
        <w:t xml:space="preserve"> </w:t>
      </w:r>
      <w:r w:rsidRPr="00D37B9D">
        <w:rPr>
          <w:rFonts w:ascii="Times New Roman" w:hAnsi="Times New Roman"/>
          <w:sz w:val="24"/>
          <w:szCs w:val="24"/>
        </w:rPr>
        <w:t xml:space="preserve">Ilorin, the capital city of </w:t>
      </w:r>
      <w:proofErr w:type="spellStart"/>
      <w:r w:rsidRPr="00D37B9D">
        <w:rPr>
          <w:rFonts w:ascii="Times New Roman" w:hAnsi="Times New Roman"/>
          <w:sz w:val="24"/>
          <w:szCs w:val="24"/>
        </w:rPr>
        <w:t>Kwara</w:t>
      </w:r>
      <w:proofErr w:type="spellEnd"/>
      <w:r w:rsidRPr="00D37B9D">
        <w:rPr>
          <w:rFonts w:ascii="Times New Roman" w:hAnsi="Times New Roman"/>
          <w:sz w:val="24"/>
          <w:szCs w:val="24"/>
        </w:rPr>
        <w:t xml:space="preserve"> State, Nigeria. it is situated in a strategic area of the city, along a major road</w:t>
      </w:r>
      <w:r w:rsidRPr="00D37B9D">
        <w:rPr>
          <w:rFonts w:ascii="Times New Roman" w:hAnsi="Times New Roman"/>
          <w:sz w:val="24"/>
          <w:szCs w:val="24"/>
        </w:rPr>
        <w:t>,</w:t>
      </w:r>
      <w:r w:rsidRPr="00D37B9D">
        <w:rPr>
          <w:rFonts w:ascii="Times New Roman" w:hAnsi="Times New Roman"/>
          <w:sz w:val="24"/>
          <w:szCs w:val="24"/>
        </w:rPr>
        <w:t xml:space="preserve"> commercial hub that provides easy access for customers and suppliers. Ilorin is known for its growing commercial activities and central location in Nigeria’s North-Central region, making it an ideal base for an automobile business. The company’s premises likely include a showroom for vehicle sales, a workshop for repairs, and a storage area for spare parts. The location benefits from proximity to transportation routes, facilitating the movement of goods and services, and is surrounded by a mix of residential and business districts, enhancing its visibility and accessibility to clients.</w:t>
      </w:r>
    </w:p>
    <w:p w:rsidR="00CD036C" w:rsidRPr="00D37B9D" w:rsidRDefault="00CD036C" w:rsidP="00D37B9D">
      <w:pPr>
        <w:spacing w:line="360" w:lineRule="auto"/>
        <w:jc w:val="both"/>
        <w:rPr>
          <w:rFonts w:ascii="Times New Roman" w:hAnsi="Times New Roman"/>
          <w:sz w:val="24"/>
          <w:szCs w:val="24"/>
        </w:rPr>
      </w:pPr>
    </w:p>
    <w:p w:rsidR="00CD036C" w:rsidRPr="00D37B9D" w:rsidRDefault="00CD036C" w:rsidP="00D37B9D">
      <w:pPr>
        <w:spacing w:line="360" w:lineRule="auto"/>
        <w:jc w:val="both"/>
        <w:rPr>
          <w:rFonts w:ascii="Times New Roman" w:hAnsi="Times New Roman"/>
          <w:b/>
          <w:sz w:val="24"/>
          <w:szCs w:val="24"/>
        </w:rPr>
      </w:pPr>
    </w:p>
    <w:p w:rsidR="00C431DB" w:rsidRPr="00D37B9D" w:rsidRDefault="00C431DB" w:rsidP="00D37B9D">
      <w:pPr>
        <w:spacing w:after="160" w:line="360" w:lineRule="auto"/>
        <w:rPr>
          <w:rFonts w:ascii="Times New Roman" w:hAnsi="Times New Roman"/>
          <w:b/>
          <w:sz w:val="24"/>
          <w:szCs w:val="24"/>
        </w:rPr>
      </w:pPr>
      <w:r w:rsidRPr="00D37B9D">
        <w:rPr>
          <w:rFonts w:ascii="Times New Roman" w:hAnsi="Times New Roman"/>
          <w:b/>
          <w:sz w:val="24"/>
          <w:szCs w:val="24"/>
        </w:rPr>
        <w:br w:type="page"/>
      </w:r>
    </w:p>
    <w:p w:rsidR="00CD036C" w:rsidRPr="00D37B9D" w:rsidRDefault="00CD036C" w:rsidP="00D37B9D">
      <w:pPr>
        <w:spacing w:line="360" w:lineRule="auto"/>
        <w:jc w:val="center"/>
        <w:rPr>
          <w:rFonts w:ascii="Times New Roman" w:hAnsi="Times New Roman"/>
          <w:sz w:val="24"/>
          <w:szCs w:val="24"/>
        </w:rPr>
      </w:pPr>
      <w:r w:rsidRPr="00D37B9D">
        <w:rPr>
          <w:rFonts w:ascii="Times New Roman" w:hAnsi="Times New Roman"/>
          <w:b/>
          <w:sz w:val="24"/>
          <w:szCs w:val="24"/>
        </w:rPr>
        <w:t>CHAPTER THREE</w:t>
      </w:r>
      <w:r w:rsidRPr="00D37B9D">
        <w:rPr>
          <w:rFonts w:ascii="Times New Roman" w:hAnsi="Times New Roman"/>
          <w:sz w:val="24"/>
          <w:szCs w:val="24"/>
        </w:rPr>
        <w:t>.</w:t>
      </w:r>
    </w:p>
    <w:p w:rsidR="00C431DB" w:rsidRPr="00D37B9D" w:rsidRDefault="00C431DB" w:rsidP="00D37B9D">
      <w:pPr>
        <w:spacing w:line="360" w:lineRule="auto"/>
        <w:jc w:val="center"/>
        <w:rPr>
          <w:rFonts w:ascii="Times New Roman" w:hAnsi="Times New Roman"/>
          <w:b/>
          <w:bCs/>
          <w:sz w:val="24"/>
          <w:szCs w:val="24"/>
        </w:rPr>
      </w:pPr>
      <w:r w:rsidRPr="00D37B9D">
        <w:rPr>
          <w:rFonts w:ascii="Times New Roman" w:hAnsi="Times New Roman"/>
          <w:b/>
          <w:bCs/>
          <w:sz w:val="24"/>
          <w:szCs w:val="24"/>
        </w:rPr>
        <w:t xml:space="preserve">Activities During </w:t>
      </w:r>
      <w:proofErr w:type="spellStart"/>
      <w:r w:rsidRPr="00D37B9D">
        <w:rPr>
          <w:rFonts w:ascii="Times New Roman" w:hAnsi="Times New Roman"/>
          <w:b/>
          <w:bCs/>
          <w:sz w:val="24"/>
          <w:szCs w:val="24"/>
        </w:rPr>
        <w:t>SIWES</w:t>
      </w:r>
      <w:proofErr w:type="spellEnd"/>
    </w:p>
    <w:p w:rsidR="00C431DB" w:rsidRPr="00D37B9D" w:rsidRDefault="00C431DB"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3.1</w:t>
      </w:r>
      <w:r w:rsidRPr="00D37B9D">
        <w:rPr>
          <w:rFonts w:ascii="Times New Roman" w:hAnsi="Times New Roman"/>
          <w:b/>
          <w:bCs/>
          <w:sz w:val="24"/>
          <w:szCs w:val="24"/>
        </w:rPr>
        <w:tab/>
      </w:r>
      <w:r w:rsidRPr="00D37B9D">
        <w:rPr>
          <w:rFonts w:ascii="Times New Roman" w:hAnsi="Times New Roman"/>
          <w:b/>
          <w:bCs/>
          <w:sz w:val="24"/>
          <w:szCs w:val="24"/>
        </w:rPr>
        <w:t>Department/Unit Assigned</w:t>
      </w:r>
    </w:p>
    <w:p w:rsidR="00C431DB" w:rsidRPr="00D37B9D" w:rsidRDefault="00C431DB" w:rsidP="00D37B9D">
      <w:pPr>
        <w:spacing w:line="360" w:lineRule="auto"/>
        <w:jc w:val="both"/>
        <w:rPr>
          <w:rFonts w:ascii="Times New Roman" w:hAnsi="Times New Roman"/>
          <w:sz w:val="24"/>
          <w:szCs w:val="24"/>
        </w:rPr>
      </w:pPr>
      <w:r w:rsidRPr="00D37B9D">
        <w:rPr>
          <w:rFonts w:ascii="Times New Roman" w:hAnsi="Times New Roman"/>
          <w:sz w:val="24"/>
          <w:szCs w:val="24"/>
        </w:rPr>
        <w:t>During my Students Industrial Work Experience Scheme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at </w:t>
      </w: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I was assigned to the Procurement Department. This unit is responsible for sourcing and acquiring vehicles, spare parts, and other materials necessary for the company’s operations. The Procurement Department plays a critical role in ensuring that the company maintains a steady supply of goods to meet customer demands for vehicle sales and repair services. Working in this department allowed me to gain practical exposure to procurement and supply chain management processes within the automotive industry.</w:t>
      </w:r>
    </w:p>
    <w:p w:rsidR="006B2801" w:rsidRPr="00D37B9D" w:rsidRDefault="006B2801" w:rsidP="00D37B9D">
      <w:pPr>
        <w:spacing w:line="360" w:lineRule="auto"/>
        <w:jc w:val="both"/>
        <w:rPr>
          <w:rFonts w:ascii="Times New Roman" w:hAnsi="Times New Roman"/>
          <w:sz w:val="24"/>
          <w:szCs w:val="24"/>
        </w:rPr>
      </w:pPr>
      <w:r w:rsidRPr="00D37B9D">
        <w:rPr>
          <w:rFonts w:ascii="Times New Roman" w:hAnsi="Times New Roman"/>
          <w:sz w:val="24"/>
          <w:szCs w:val="24"/>
        </w:rPr>
        <w:t>Procurement and transportation are closely linked to supply chain. These are the relationship between them</w:t>
      </w:r>
    </w:p>
    <w:p w:rsidR="006B2801" w:rsidRPr="00D37B9D" w:rsidRDefault="006B2801" w:rsidP="00D37B9D">
      <w:pPr>
        <w:pStyle w:val="ListParagraph"/>
        <w:numPr>
          <w:ilvl w:val="0"/>
          <w:numId w:val="20"/>
        </w:numPr>
        <w:spacing w:line="360" w:lineRule="auto"/>
        <w:jc w:val="both"/>
        <w:rPr>
          <w:rFonts w:ascii="Times New Roman" w:hAnsi="Times New Roman"/>
          <w:sz w:val="24"/>
          <w:szCs w:val="24"/>
        </w:rPr>
      </w:pPr>
      <w:r w:rsidRPr="00D37B9D">
        <w:rPr>
          <w:rFonts w:ascii="Times New Roman" w:hAnsi="Times New Roman"/>
          <w:sz w:val="24"/>
          <w:szCs w:val="24"/>
        </w:rPr>
        <w:t>Sourcing and purchasing goods or services</w:t>
      </w:r>
    </w:p>
    <w:p w:rsidR="006B2801" w:rsidRPr="00D37B9D" w:rsidRDefault="006B2801" w:rsidP="00D37B9D">
      <w:pPr>
        <w:pStyle w:val="ListParagraph"/>
        <w:numPr>
          <w:ilvl w:val="0"/>
          <w:numId w:val="20"/>
        </w:numPr>
        <w:spacing w:line="360" w:lineRule="auto"/>
        <w:jc w:val="both"/>
        <w:rPr>
          <w:rFonts w:ascii="Times New Roman" w:hAnsi="Times New Roman"/>
          <w:sz w:val="24"/>
          <w:szCs w:val="24"/>
        </w:rPr>
      </w:pPr>
      <w:r w:rsidRPr="00D37B9D">
        <w:rPr>
          <w:rFonts w:ascii="Times New Roman" w:hAnsi="Times New Roman"/>
          <w:sz w:val="24"/>
          <w:szCs w:val="24"/>
        </w:rPr>
        <w:t>Negotiating prices and terms</w:t>
      </w:r>
    </w:p>
    <w:p w:rsidR="006B2801" w:rsidRPr="00D37B9D" w:rsidRDefault="006B2801" w:rsidP="00D37B9D">
      <w:pPr>
        <w:pStyle w:val="ListParagraph"/>
        <w:numPr>
          <w:ilvl w:val="0"/>
          <w:numId w:val="20"/>
        </w:numPr>
        <w:spacing w:line="360" w:lineRule="auto"/>
        <w:jc w:val="both"/>
        <w:rPr>
          <w:rFonts w:ascii="Times New Roman" w:hAnsi="Times New Roman"/>
          <w:sz w:val="24"/>
          <w:szCs w:val="24"/>
        </w:rPr>
      </w:pPr>
      <w:r w:rsidRPr="00D37B9D">
        <w:rPr>
          <w:rFonts w:ascii="Times New Roman" w:hAnsi="Times New Roman"/>
          <w:sz w:val="24"/>
          <w:szCs w:val="24"/>
        </w:rPr>
        <w:t>Ensuring supplier quality and reliability</w:t>
      </w:r>
    </w:p>
    <w:p w:rsidR="006B2801" w:rsidRPr="00D37B9D" w:rsidRDefault="006B2801" w:rsidP="00D37B9D">
      <w:pPr>
        <w:pStyle w:val="ListParagraph"/>
        <w:numPr>
          <w:ilvl w:val="0"/>
          <w:numId w:val="20"/>
        </w:numPr>
        <w:spacing w:line="360" w:lineRule="auto"/>
        <w:jc w:val="both"/>
        <w:rPr>
          <w:rFonts w:ascii="Times New Roman" w:hAnsi="Times New Roman"/>
          <w:sz w:val="24"/>
          <w:szCs w:val="24"/>
        </w:rPr>
      </w:pPr>
      <w:r w:rsidRPr="00D37B9D">
        <w:rPr>
          <w:rFonts w:ascii="Times New Roman" w:hAnsi="Times New Roman"/>
          <w:sz w:val="24"/>
          <w:szCs w:val="24"/>
        </w:rPr>
        <w:t>Managing inventory and logistics</w:t>
      </w:r>
    </w:p>
    <w:p w:rsidR="00CD0787" w:rsidRPr="00D37B9D" w:rsidRDefault="006B2801" w:rsidP="00D37B9D">
      <w:pPr>
        <w:pStyle w:val="ListParagraph"/>
        <w:numPr>
          <w:ilvl w:val="0"/>
          <w:numId w:val="20"/>
        </w:numPr>
        <w:spacing w:line="360" w:lineRule="auto"/>
        <w:jc w:val="both"/>
        <w:rPr>
          <w:rFonts w:ascii="Times New Roman" w:hAnsi="Times New Roman"/>
          <w:sz w:val="24"/>
          <w:szCs w:val="24"/>
        </w:rPr>
      </w:pPr>
      <w:r w:rsidRPr="00D37B9D">
        <w:rPr>
          <w:rFonts w:ascii="Times New Roman" w:hAnsi="Times New Roman"/>
          <w:sz w:val="24"/>
          <w:szCs w:val="24"/>
        </w:rPr>
        <w:t xml:space="preserve">Moving goods for </w:t>
      </w:r>
      <w:proofErr w:type="spellStart"/>
      <w:r w:rsidRPr="00D37B9D">
        <w:rPr>
          <w:rFonts w:ascii="Times New Roman" w:hAnsi="Times New Roman"/>
          <w:sz w:val="24"/>
          <w:szCs w:val="24"/>
        </w:rPr>
        <w:t>suplliers</w:t>
      </w:r>
      <w:proofErr w:type="spellEnd"/>
      <w:r w:rsidRPr="00D37B9D">
        <w:rPr>
          <w:rFonts w:ascii="Times New Roman" w:hAnsi="Times New Roman"/>
          <w:sz w:val="24"/>
          <w:szCs w:val="24"/>
        </w:rPr>
        <w:t xml:space="preserve"> to procurement locations. </w:t>
      </w:r>
    </w:p>
    <w:p w:rsidR="006B2801" w:rsidRPr="00D37B9D" w:rsidRDefault="006B2801" w:rsidP="00D37B9D">
      <w:pPr>
        <w:pStyle w:val="ListParagraph"/>
        <w:numPr>
          <w:ilvl w:val="0"/>
          <w:numId w:val="20"/>
        </w:numPr>
        <w:spacing w:line="360" w:lineRule="auto"/>
        <w:jc w:val="both"/>
        <w:rPr>
          <w:rFonts w:ascii="Times New Roman" w:hAnsi="Times New Roman"/>
          <w:sz w:val="24"/>
          <w:szCs w:val="24"/>
        </w:rPr>
      </w:pPr>
      <w:r w:rsidRPr="00D37B9D">
        <w:rPr>
          <w:rFonts w:ascii="Times New Roman" w:hAnsi="Times New Roman"/>
          <w:sz w:val="24"/>
          <w:szCs w:val="24"/>
        </w:rPr>
        <w:t xml:space="preserve">Delivering goods to customers or warehouses </w:t>
      </w:r>
    </w:p>
    <w:p w:rsidR="00CD0787" w:rsidRPr="00D37B9D" w:rsidRDefault="00CD0787" w:rsidP="00D37B9D">
      <w:pPr>
        <w:pStyle w:val="ListParagraph"/>
        <w:numPr>
          <w:ilvl w:val="0"/>
          <w:numId w:val="20"/>
        </w:numPr>
        <w:spacing w:line="360" w:lineRule="auto"/>
        <w:jc w:val="both"/>
        <w:rPr>
          <w:rFonts w:ascii="Times New Roman" w:hAnsi="Times New Roman"/>
          <w:sz w:val="24"/>
          <w:szCs w:val="24"/>
        </w:rPr>
      </w:pPr>
      <w:r w:rsidRPr="00D37B9D">
        <w:rPr>
          <w:rFonts w:ascii="Times New Roman" w:hAnsi="Times New Roman"/>
          <w:sz w:val="24"/>
          <w:szCs w:val="24"/>
        </w:rPr>
        <w:t>Ensuring timely and secure transportation</w:t>
      </w:r>
    </w:p>
    <w:p w:rsidR="00CD0787" w:rsidRPr="00D37B9D" w:rsidRDefault="00CD0787" w:rsidP="00D37B9D">
      <w:pPr>
        <w:pStyle w:val="ListParagraph"/>
        <w:numPr>
          <w:ilvl w:val="0"/>
          <w:numId w:val="20"/>
        </w:numPr>
        <w:spacing w:line="360" w:lineRule="auto"/>
        <w:jc w:val="both"/>
        <w:rPr>
          <w:rFonts w:ascii="Times New Roman" w:hAnsi="Times New Roman"/>
          <w:sz w:val="24"/>
          <w:szCs w:val="24"/>
        </w:rPr>
      </w:pPr>
      <w:r w:rsidRPr="00D37B9D">
        <w:rPr>
          <w:rFonts w:ascii="Times New Roman" w:hAnsi="Times New Roman"/>
          <w:sz w:val="24"/>
          <w:szCs w:val="24"/>
        </w:rPr>
        <w:t>Managing freight cost and logistics</w:t>
      </w:r>
    </w:p>
    <w:p w:rsidR="00C431DB" w:rsidRPr="00D37B9D" w:rsidRDefault="00C431DB"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3.2</w:t>
      </w:r>
      <w:r w:rsidRPr="00D37B9D">
        <w:rPr>
          <w:rFonts w:ascii="Times New Roman" w:hAnsi="Times New Roman"/>
          <w:b/>
          <w:bCs/>
          <w:sz w:val="24"/>
          <w:szCs w:val="24"/>
        </w:rPr>
        <w:tab/>
      </w:r>
      <w:r w:rsidRPr="00D37B9D">
        <w:rPr>
          <w:rFonts w:ascii="Times New Roman" w:hAnsi="Times New Roman"/>
          <w:b/>
          <w:bCs/>
          <w:sz w:val="24"/>
          <w:szCs w:val="24"/>
        </w:rPr>
        <w:t>Duties and Responsibilities</w:t>
      </w:r>
    </w:p>
    <w:p w:rsidR="00C431DB" w:rsidRPr="00D37B9D" w:rsidRDefault="00C431DB" w:rsidP="00D37B9D">
      <w:pPr>
        <w:spacing w:line="360" w:lineRule="auto"/>
        <w:jc w:val="both"/>
        <w:rPr>
          <w:rFonts w:ascii="Times New Roman" w:hAnsi="Times New Roman"/>
          <w:sz w:val="24"/>
          <w:szCs w:val="24"/>
        </w:rPr>
      </w:pPr>
      <w:r w:rsidRPr="00D37B9D">
        <w:rPr>
          <w:rFonts w:ascii="Times New Roman" w:hAnsi="Times New Roman"/>
          <w:sz w:val="24"/>
          <w:szCs w:val="24"/>
        </w:rPr>
        <w:t>My duties and responsibilities in the Procurement Department were diverse and provided me with hands-on experience in various aspects of supply chain management. I assisted in identifying and contacting suppliers for spare parts and automotive components, ensuring that quotations were obtained and compared for cost-effectiveness. I was also involved in preparing purchase orders, which included documenting item specifications, quantities, and delivery timelines. Another key task was monitoring inventory levels by conducting periodic stock checks to determine reorder needs, thereby preventing shortages that could disrupt repair services or sales. Additionally, I supported the team in negotiating prices with suppliers to secure favorable terms and maintained records of all transactions for accountability. I occasionally liaised with the Technical Services Department to confirm the specifications of parts required for repairs, ensuring alignment between procurement and operational needs.</w:t>
      </w:r>
    </w:p>
    <w:p w:rsidR="00C431DB" w:rsidRPr="00D37B9D" w:rsidRDefault="00C431DB"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3.3</w:t>
      </w:r>
      <w:r w:rsidRPr="00D37B9D">
        <w:rPr>
          <w:rFonts w:ascii="Times New Roman" w:hAnsi="Times New Roman"/>
          <w:b/>
          <w:bCs/>
          <w:sz w:val="24"/>
          <w:szCs w:val="24"/>
        </w:rPr>
        <w:tab/>
      </w:r>
      <w:r w:rsidRPr="00D37B9D">
        <w:rPr>
          <w:rFonts w:ascii="Times New Roman" w:hAnsi="Times New Roman"/>
          <w:b/>
          <w:bCs/>
          <w:sz w:val="24"/>
          <w:szCs w:val="24"/>
        </w:rPr>
        <w:t>Tools/Equipment Used</w:t>
      </w:r>
    </w:p>
    <w:p w:rsidR="00C431DB" w:rsidRPr="00D37B9D" w:rsidRDefault="00C431DB" w:rsidP="00D37B9D">
      <w:pPr>
        <w:spacing w:line="360" w:lineRule="auto"/>
        <w:jc w:val="both"/>
        <w:rPr>
          <w:rFonts w:ascii="Times New Roman" w:hAnsi="Times New Roman"/>
          <w:sz w:val="24"/>
          <w:szCs w:val="24"/>
        </w:rPr>
      </w:pPr>
      <w:r w:rsidRPr="00D37B9D">
        <w:rPr>
          <w:rFonts w:ascii="Times New Roman" w:hAnsi="Times New Roman"/>
          <w:sz w:val="24"/>
          <w:szCs w:val="24"/>
        </w:rPr>
        <w:t xml:space="preserve">Several tools and equipment were utilized during my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to facilitate my tasks in the Procurement Department. I frequently used Microsoft Excel to track inventory levels, record supplier details, and analyze cost comparisons between different vendors. This software was essential for organizing data and generating reports on stock status and procurement expenses. I also worked with Microsoft Word to draft purchase orders and correspondence with suppliers. The company’s telephone system was a vital tool for communicating with suppliers and confirming order details. In some instances, I used a calculator for quick computations during price negotiations or stock reconciliations. Additionally, I had access to the company’s filing system, both physical (e.g., folders and cabinets) and digital, to store and retrieve procurement documents efficiently. Depending on the company’s setup, there may have been basic procurement software, though my tasks primarily relied on these accessible tools.</w:t>
      </w:r>
    </w:p>
    <w:p w:rsidR="00C431DB" w:rsidRPr="00D37B9D" w:rsidRDefault="00C431DB"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3.4</w:t>
      </w:r>
      <w:r w:rsidR="009414CA" w:rsidRPr="00D37B9D">
        <w:rPr>
          <w:rFonts w:ascii="Times New Roman" w:hAnsi="Times New Roman"/>
          <w:b/>
          <w:bCs/>
          <w:sz w:val="24"/>
          <w:szCs w:val="24"/>
        </w:rPr>
        <w:tab/>
      </w:r>
      <w:r w:rsidRPr="00D37B9D">
        <w:rPr>
          <w:rFonts w:ascii="Times New Roman" w:hAnsi="Times New Roman"/>
          <w:b/>
          <w:bCs/>
          <w:sz w:val="24"/>
          <w:szCs w:val="24"/>
        </w:rPr>
        <w:t>Processes and Procedures</w:t>
      </w:r>
    </w:p>
    <w:p w:rsidR="00CD036C" w:rsidRPr="00D37B9D" w:rsidRDefault="00C431DB" w:rsidP="00D37B9D">
      <w:pPr>
        <w:spacing w:line="360" w:lineRule="auto"/>
        <w:jc w:val="both"/>
        <w:rPr>
          <w:rFonts w:ascii="Times New Roman" w:hAnsi="Times New Roman"/>
          <w:b/>
          <w:sz w:val="24"/>
          <w:szCs w:val="24"/>
        </w:rPr>
      </w:pPr>
      <w:r w:rsidRPr="00D37B9D">
        <w:rPr>
          <w:rFonts w:ascii="Times New Roman" w:hAnsi="Times New Roman"/>
          <w:sz w:val="24"/>
          <w:szCs w:val="24"/>
        </w:rPr>
        <w:t xml:space="preserve">The procurement and supply chain processes I observed and participated in at </w:t>
      </w: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followed a structured approach to ensure efficiency and reliability. The process typically began with requisition, where the Technical Services or Sales Department submitted requests for specific items, such as spare parts or new vehicles. This was followed by sourcing, where I assisted in identifying potential suppliers through existing records or market inquiries. Once suppliers were shortlisted, the team engaged in quotation analysis, comparing prices, quality, and delivery terms to select the best option. After approval from the departmental head, a purchase order was prepared and sent to the chosen supplier. Upon delivery, the goods receipt process involved verifying the items against the order for accuracy and quality before they were logged into the inventory system. I also observed payment processing, where invoices were matched with purchase orders and forwarded to the Accounts Department for settlement. Throughout these stages, documentation was maintained to ensure transparency and traceability, aligning with standard procurement practices.</w:t>
      </w:r>
    </w:p>
    <w:p w:rsidR="009414CA" w:rsidRPr="00D37B9D" w:rsidRDefault="009414CA" w:rsidP="00D37B9D">
      <w:pPr>
        <w:spacing w:after="160" w:line="360" w:lineRule="auto"/>
        <w:rPr>
          <w:rFonts w:ascii="Times New Roman" w:hAnsi="Times New Roman"/>
          <w:b/>
          <w:sz w:val="24"/>
          <w:szCs w:val="24"/>
        </w:rPr>
      </w:pPr>
      <w:r w:rsidRPr="00D37B9D">
        <w:rPr>
          <w:rFonts w:ascii="Times New Roman" w:hAnsi="Times New Roman"/>
          <w:b/>
          <w:sz w:val="24"/>
          <w:szCs w:val="24"/>
        </w:rPr>
        <w:br w:type="page"/>
      </w:r>
    </w:p>
    <w:p w:rsidR="009414CA" w:rsidRPr="00D37B9D" w:rsidRDefault="009414CA" w:rsidP="00D37B9D">
      <w:pPr>
        <w:spacing w:line="360" w:lineRule="auto"/>
        <w:jc w:val="center"/>
        <w:rPr>
          <w:rFonts w:ascii="Times New Roman" w:hAnsi="Times New Roman"/>
          <w:b/>
          <w:bCs/>
          <w:sz w:val="24"/>
          <w:szCs w:val="24"/>
        </w:rPr>
      </w:pPr>
      <w:r w:rsidRPr="00D37B9D">
        <w:rPr>
          <w:rFonts w:ascii="Times New Roman" w:hAnsi="Times New Roman"/>
          <w:b/>
          <w:bCs/>
          <w:sz w:val="24"/>
          <w:szCs w:val="24"/>
        </w:rPr>
        <w:t>CHAPTER FOUR</w:t>
      </w:r>
    </w:p>
    <w:p w:rsidR="009414CA" w:rsidRPr="00D37B9D" w:rsidRDefault="009414CA" w:rsidP="00D37B9D">
      <w:pPr>
        <w:spacing w:line="360" w:lineRule="auto"/>
        <w:jc w:val="center"/>
        <w:rPr>
          <w:rFonts w:ascii="Times New Roman" w:hAnsi="Times New Roman"/>
          <w:b/>
          <w:bCs/>
          <w:sz w:val="24"/>
          <w:szCs w:val="24"/>
        </w:rPr>
      </w:pPr>
      <w:r w:rsidRPr="00D37B9D">
        <w:rPr>
          <w:rFonts w:ascii="Times New Roman" w:hAnsi="Times New Roman"/>
          <w:b/>
          <w:bCs/>
          <w:sz w:val="24"/>
          <w:szCs w:val="24"/>
        </w:rPr>
        <w:t xml:space="preserve"> EXPERIENCE GAINED</w:t>
      </w:r>
    </w:p>
    <w:p w:rsidR="009414CA" w:rsidRPr="00D37B9D" w:rsidRDefault="009414CA"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4.1</w:t>
      </w:r>
      <w:r w:rsidRPr="00D37B9D">
        <w:rPr>
          <w:rFonts w:ascii="Times New Roman" w:hAnsi="Times New Roman"/>
          <w:b/>
          <w:bCs/>
          <w:sz w:val="24"/>
          <w:szCs w:val="24"/>
        </w:rPr>
        <w:tab/>
      </w:r>
      <w:r w:rsidRPr="00D37B9D">
        <w:rPr>
          <w:rFonts w:ascii="Times New Roman" w:hAnsi="Times New Roman"/>
          <w:b/>
          <w:bCs/>
          <w:sz w:val="24"/>
          <w:szCs w:val="24"/>
        </w:rPr>
        <w:t>Skills Acquired</w:t>
      </w:r>
    </w:p>
    <w:p w:rsidR="009414CA" w:rsidRPr="00D37B9D" w:rsidRDefault="009414CA" w:rsidP="00D37B9D">
      <w:pPr>
        <w:spacing w:line="360" w:lineRule="auto"/>
        <w:jc w:val="both"/>
        <w:rPr>
          <w:rFonts w:ascii="Times New Roman" w:hAnsi="Times New Roman"/>
          <w:sz w:val="24"/>
          <w:szCs w:val="24"/>
        </w:rPr>
      </w:pPr>
      <w:r w:rsidRPr="00D37B9D">
        <w:rPr>
          <w:rFonts w:ascii="Times New Roman" w:hAnsi="Times New Roman"/>
          <w:sz w:val="24"/>
          <w:szCs w:val="24"/>
        </w:rPr>
        <w:t xml:space="preserve">My industrial training at </w:t>
      </w: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equipped me with several practical skills essential to procurement and supply chain management. One key skill I developed was negotiation with suppliers, where I learned to discuss pricing and delivery terms to secure cost-effective deals while maintaining quality standards. For instance, I practiced bargaining with vendors for spare parts, which improved my confidence and communication abilities. I also gained proficiency in inventory control, mastering how to monitor stock levels, identify reorder points, and prevent overstocking or shortages through regular checks. Another critical skill was documentation, as I prepared purchase orders, recorded transactions, and maintained organized files, ensuring accuracy and easy retrieval of information. These hands-on experiences enhanced my ability to manage procurement tasks efficiently and professionally.</w:t>
      </w:r>
    </w:p>
    <w:p w:rsidR="009414CA" w:rsidRPr="00D37B9D" w:rsidRDefault="009414CA"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4.2</w:t>
      </w:r>
      <w:r w:rsidRPr="00D37B9D">
        <w:rPr>
          <w:rFonts w:ascii="Times New Roman" w:hAnsi="Times New Roman"/>
          <w:b/>
          <w:bCs/>
          <w:sz w:val="24"/>
          <w:szCs w:val="24"/>
        </w:rPr>
        <w:tab/>
      </w:r>
      <w:r w:rsidRPr="00D37B9D">
        <w:rPr>
          <w:rFonts w:ascii="Times New Roman" w:hAnsi="Times New Roman"/>
          <w:b/>
          <w:bCs/>
          <w:sz w:val="24"/>
          <w:szCs w:val="24"/>
        </w:rPr>
        <w:t>Knowledge Gained</w:t>
      </w:r>
    </w:p>
    <w:p w:rsidR="009414CA" w:rsidRPr="00D37B9D" w:rsidRDefault="009414CA" w:rsidP="00D37B9D">
      <w:pPr>
        <w:spacing w:line="360" w:lineRule="auto"/>
        <w:jc w:val="both"/>
        <w:rPr>
          <w:rFonts w:ascii="Times New Roman" w:hAnsi="Times New Roman"/>
          <w:sz w:val="24"/>
          <w:szCs w:val="24"/>
        </w:rPr>
      </w:pPr>
      <w:r w:rsidRPr="00D37B9D">
        <w:rPr>
          <w:rFonts w:ascii="Times New Roman" w:hAnsi="Times New Roman"/>
          <w:sz w:val="24"/>
          <w:szCs w:val="24"/>
        </w:rPr>
        <w:t>The training expanded my theoretical understanding of procurement and supply chain management significantly. I applied concepts from my coursework, such as vendor selection criteria, by evaluating suppliers based on cost, reliability, and delivery speed, which deepened my grasp of sourcing strategies. I also gained insight into inventory management techniques, such as the Economic Order Quantity (</w:t>
      </w:r>
      <w:proofErr w:type="spellStart"/>
      <w:r w:rsidRPr="00D37B9D">
        <w:rPr>
          <w:rFonts w:ascii="Times New Roman" w:hAnsi="Times New Roman"/>
          <w:sz w:val="24"/>
          <w:szCs w:val="24"/>
        </w:rPr>
        <w:t>EOQ</w:t>
      </w:r>
      <w:proofErr w:type="spellEnd"/>
      <w:r w:rsidRPr="00D37B9D">
        <w:rPr>
          <w:rFonts w:ascii="Times New Roman" w:hAnsi="Times New Roman"/>
          <w:sz w:val="24"/>
          <w:szCs w:val="24"/>
        </w:rPr>
        <w:t>), by observing how the company balanced stock levels to minimize costs. Additionally, I learned about supply chain coordination, witnessing how the Procurement Department collaborated with Technical Services and Sales to ensure a seamless flow of goods. This practical exposure reinforced my academic knowledge and introduced me to real-world applications, such as the importance of timely procurement in maintaining business operations.</w:t>
      </w:r>
    </w:p>
    <w:p w:rsidR="009414CA" w:rsidRPr="00D37B9D" w:rsidRDefault="009414CA"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4.3 Challenges Encountered</w:t>
      </w:r>
    </w:p>
    <w:p w:rsidR="006B2801" w:rsidRPr="00D37B9D" w:rsidRDefault="009414CA" w:rsidP="00D37B9D">
      <w:pPr>
        <w:spacing w:line="360" w:lineRule="auto"/>
        <w:jc w:val="both"/>
        <w:rPr>
          <w:rFonts w:ascii="Times New Roman" w:hAnsi="Times New Roman"/>
          <w:sz w:val="24"/>
          <w:szCs w:val="24"/>
        </w:rPr>
      </w:pPr>
      <w:r w:rsidRPr="00D37B9D">
        <w:rPr>
          <w:rFonts w:ascii="Times New Roman" w:hAnsi="Times New Roman"/>
          <w:sz w:val="24"/>
          <w:szCs w:val="24"/>
        </w:rPr>
        <w:t xml:space="preserve">During my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I faced several challenges that tested my adaptability and problem-solving skills. One major difficulty was delays in supplier deliveries, which sometimes disrupted the availability of spare parts needed for repairs. To address this, I worked with my supervisor to follow up with suppliers via phone calls and emails, learning the importance of proactive communication. Another challenge was inaccurate documentation, such as mismatched quantities between purchase orders and delivered goods. I overcame this by double-checking records and involving colleagues to verify deliveries, improving my attention to detail. Initially, I also struggled with understanding technical specifications of automotive parts, but I resolved this by consulting the Technical Services team and studying product catalogs, which enhanced my learning curve.</w:t>
      </w:r>
      <w:r w:rsidR="006B2801" w:rsidRPr="00D37B9D">
        <w:rPr>
          <w:rFonts w:ascii="Times New Roman" w:hAnsi="Times New Roman"/>
          <w:sz w:val="24"/>
          <w:szCs w:val="24"/>
        </w:rPr>
        <w:t xml:space="preserve"> Some of these challenges are: </w:t>
      </w:r>
    </w:p>
    <w:p w:rsidR="006B2801" w:rsidRPr="00D37B9D" w:rsidRDefault="006B2801" w:rsidP="00D37B9D">
      <w:pPr>
        <w:pStyle w:val="ListParagraph"/>
        <w:numPr>
          <w:ilvl w:val="0"/>
          <w:numId w:val="19"/>
        </w:numPr>
        <w:spacing w:line="360" w:lineRule="auto"/>
        <w:jc w:val="both"/>
        <w:rPr>
          <w:rFonts w:ascii="Times New Roman" w:hAnsi="Times New Roman"/>
          <w:sz w:val="24"/>
          <w:szCs w:val="24"/>
        </w:rPr>
      </w:pPr>
      <w:r w:rsidRPr="00D37B9D">
        <w:rPr>
          <w:rFonts w:ascii="Times New Roman" w:hAnsi="Times New Roman"/>
          <w:sz w:val="24"/>
          <w:szCs w:val="24"/>
        </w:rPr>
        <w:t>Communication breakdowns</w:t>
      </w:r>
    </w:p>
    <w:p w:rsidR="006B2801" w:rsidRPr="00D37B9D" w:rsidRDefault="006B2801" w:rsidP="00D37B9D">
      <w:pPr>
        <w:pStyle w:val="ListParagraph"/>
        <w:numPr>
          <w:ilvl w:val="0"/>
          <w:numId w:val="19"/>
        </w:numPr>
        <w:spacing w:line="360" w:lineRule="auto"/>
        <w:jc w:val="both"/>
        <w:rPr>
          <w:rFonts w:ascii="Times New Roman" w:hAnsi="Times New Roman"/>
          <w:sz w:val="24"/>
          <w:szCs w:val="24"/>
        </w:rPr>
      </w:pPr>
      <w:r w:rsidRPr="00D37B9D">
        <w:rPr>
          <w:rFonts w:ascii="Times New Roman" w:hAnsi="Times New Roman"/>
          <w:sz w:val="24"/>
          <w:szCs w:val="24"/>
        </w:rPr>
        <w:t xml:space="preserve">Inadequate logistics planning </w:t>
      </w:r>
    </w:p>
    <w:p w:rsidR="006B2801" w:rsidRPr="00D37B9D" w:rsidRDefault="006B2801" w:rsidP="00D37B9D">
      <w:pPr>
        <w:pStyle w:val="ListParagraph"/>
        <w:numPr>
          <w:ilvl w:val="0"/>
          <w:numId w:val="19"/>
        </w:numPr>
        <w:spacing w:line="360" w:lineRule="auto"/>
        <w:jc w:val="both"/>
        <w:rPr>
          <w:rFonts w:ascii="Times New Roman" w:hAnsi="Times New Roman"/>
          <w:sz w:val="24"/>
          <w:szCs w:val="24"/>
        </w:rPr>
      </w:pPr>
      <w:r w:rsidRPr="00D37B9D">
        <w:rPr>
          <w:rFonts w:ascii="Times New Roman" w:hAnsi="Times New Roman"/>
          <w:sz w:val="24"/>
          <w:szCs w:val="24"/>
        </w:rPr>
        <w:t>Transportation capacity constraints</w:t>
      </w:r>
    </w:p>
    <w:p w:rsidR="006B2801" w:rsidRPr="00D37B9D" w:rsidRDefault="006B2801" w:rsidP="00D37B9D">
      <w:pPr>
        <w:pStyle w:val="ListParagraph"/>
        <w:numPr>
          <w:ilvl w:val="0"/>
          <w:numId w:val="19"/>
        </w:numPr>
        <w:spacing w:line="360" w:lineRule="auto"/>
        <w:jc w:val="both"/>
        <w:rPr>
          <w:rFonts w:ascii="Times New Roman" w:hAnsi="Times New Roman"/>
          <w:sz w:val="24"/>
          <w:szCs w:val="24"/>
        </w:rPr>
      </w:pPr>
      <w:r w:rsidRPr="00D37B9D">
        <w:rPr>
          <w:rFonts w:ascii="Times New Roman" w:hAnsi="Times New Roman"/>
          <w:sz w:val="24"/>
          <w:szCs w:val="24"/>
        </w:rPr>
        <w:t>Freight cost volatility</w:t>
      </w:r>
    </w:p>
    <w:p w:rsidR="006B2801" w:rsidRPr="00D37B9D" w:rsidRDefault="006B2801" w:rsidP="00D37B9D">
      <w:pPr>
        <w:pStyle w:val="ListParagraph"/>
        <w:numPr>
          <w:ilvl w:val="0"/>
          <w:numId w:val="19"/>
        </w:numPr>
        <w:spacing w:line="360" w:lineRule="auto"/>
        <w:jc w:val="both"/>
        <w:rPr>
          <w:rFonts w:ascii="Times New Roman" w:hAnsi="Times New Roman"/>
          <w:sz w:val="24"/>
          <w:szCs w:val="24"/>
        </w:rPr>
      </w:pPr>
      <w:r w:rsidRPr="00D37B9D">
        <w:rPr>
          <w:rFonts w:ascii="Times New Roman" w:hAnsi="Times New Roman"/>
          <w:sz w:val="24"/>
          <w:szCs w:val="24"/>
        </w:rPr>
        <w:t xml:space="preserve">Regulatory compliance issues </w:t>
      </w:r>
    </w:p>
    <w:p w:rsidR="009414CA" w:rsidRPr="00D37B9D" w:rsidRDefault="009414CA"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4.4</w:t>
      </w:r>
      <w:r w:rsidRPr="00D37B9D">
        <w:rPr>
          <w:rFonts w:ascii="Times New Roman" w:hAnsi="Times New Roman"/>
          <w:b/>
          <w:bCs/>
          <w:sz w:val="24"/>
          <w:szCs w:val="24"/>
        </w:rPr>
        <w:tab/>
      </w:r>
      <w:r w:rsidRPr="00D37B9D">
        <w:rPr>
          <w:rFonts w:ascii="Times New Roman" w:hAnsi="Times New Roman"/>
          <w:b/>
          <w:bCs/>
          <w:sz w:val="24"/>
          <w:szCs w:val="24"/>
        </w:rPr>
        <w:t>Relevance to Academic Study</w:t>
      </w:r>
    </w:p>
    <w:p w:rsidR="009414CA" w:rsidRPr="00D37B9D" w:rsidRDefault="009414CA" w:rsidP="00D37B9D">
      <w:pPr>
        <w:spacing w:line="360" w:lineRule="auto"/>
        <w:jc w:val="both"/>
        <w:rPr>
          <w:rFonts w:ascii="Times New Roman" w:hAnsi="Times New Roman"/>
          <w:sz w:val="24"/>
          <w:szCs w:val="24"/>
        </w:rPr>
      </w:pPr>
      <w:r w:rsidRPr="00D37B9D">
        <w:rPr>
          <w:rFonts w:ascii="Times New Roman" w:hAnsi="Times New Roman"/>
          <w:sz w:val="24"/>
          <w:szCs w:val="24"/>
        </w:rPr>
        <w:t xml:space="preserve">The experience at </w:t>
      </w: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was highly relevant to my academic study in Procurement and Supply Chain Management at </w:t>
      </w:r>
      <w:proofErr w:type="spellStart"/>
      <w:r w:rsidRPr="00D37B9D">
        <w:rPr>
          <w:rFonts w:ascii="Times New Roman" w:hAnsi="Times New Roman"/>
          <w:sz w:val="24"/>
          <w:szCs w:val="24"/>
        </w:rPr>
        <w:t>Kwara</w:t>
      </w:r>
      <w:proofErr w:type="spellEnd"/>
      <w:r w:rsidRPr="00D37B9D">
        <w:rPr>
          <w:rFonts w:ascii="Times New Roman" w:hAnsi="Times New Roman"/>
          <w:sz w:val="24"/>
          <w:szCs w:val="24"/>
        </w:rPr>
        <w:t xml:space="preserve"> State Polytechnic. Topics like procurement processes, covered in my coursework, came to life as I participated in sourcing, ordering, and receiving goods. The practical application of inventory management principles, such as stock control and reorder levels, mirrored lessons on optimizing supply chains. My exposure to negotiation and supplier relationship management aligned with theories on building effective vendor partnerships, enriching my understanding of these concepts. This training bridged the gap between classroom learning and industry practice, preparing me for a future career by showing how theoretical frameworks are implemented in a real business environment.</w:t>
      </w:r>
    </w:p>
    <w:p w:rsidR="00D37B9D" w:rsidRPr="00D37B9D" w:rsidRDefault="00D37B9D" w:rsidP="00D37B9D">
      <w:pPr>
        <w:spacing w:after="160" w:line="360" w:lineRule="auto"/>
        <w:rPr>
          <w:rFonts w:ascii="Times New Roman" w:hAnsi="Times New Roman"/>
          <w:sz w:val="24"/>
          <w:szCs w:val="24"/>
        </w:rPr>
      </w:pPr>
      <w:r w:rsidRPr="00D37B9D">
        <w:rPr>
          <w:rFonts w:ascii="Times New Roman" w:hAnsi="Times New Roman"/>
          <w:sz w:val="24"/>
          <w:szCs w:val="24"/>
        </w:rPr>
        <w:br w:type="page"/>
      </w:r>
    </w:p>
    <w:p w:rsidR="00D37B9D" w:rsidRPr="00D37B9D" w:rsidRDefault="00D37B9D" w:rsidP="00D37B9D">
      <w:pPr>
        <w:spacing w:line="360" w:lineRule="auto"/>
        <w:jc w:val="center"/>
        <w:rPr>
          <w:rFonts w:ascii="Times New Roman" w:hAnsi="Times New Roman"/>
          <w:b/>
          <w:bCs/>
          <w:sz w:val="24"/>
          <w:szCs w:val="24"/>
        </w:rPr>
      </w:pPr>
      <w:r w:rsidRPr="00D37B9D">
        <w:rPr>
          <w:rFonts w:ascii="Times New Roman" w:hAnsi="Times New Roman"/>
          <w:b/>
          <w:bCs/>
          <w:sz w:val="24"/>
          <w:szCs w:val="24"/>
        </w:rPr>
        <w:t xml:space="preserve">CHAPTER FIVE </w:t>
      </w:r>
    </w:p>
    <w:p w:rsidR="00D37B9D" w:rsidRPr="00D37B9D" w:rsidRDefault="00D37B9D" w:rsidP="00D37B9D">
      <w:pPr>
        <w:spacing w:line="360" w:lineRule="auto"/>
        <w:jc w:val="center"/>
        <w:rPr>
          <w:rFonts w:ascii="Times New Roman" w:hAnsi="Times New Roman"/>
          <w:b/>
          <w:bCs/>
          <w:sz w:val="24"/>
          <w:szCs w:val="24"/>
        </w:rPr>
      </w:pPr>
      <w:r w:rsidRPr="00D37B9D">
        <w:rPr>
          <w:rFonts w:ascii="Times New Roman" w:hAnsi="Times New Roman"/>
          <w:b/>
          <w:bCs/>
          <w:sz w:val="24"/>
          <w:szCs w:val="24"/>
        </w:rPr>
        <w:t>CONCLUSION AND RECOMMENDATIONS</w:t>
      </w:r>
    </w:p>
    <w:p w:rsidR="00D37B9D" w:rsidRPr="00D37B9D" w:rsidRDefault="00D37B9D"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5.1</w:t>
      </w:r>
      <w:r w:rsidRPr="00D37B9D">
        <w:rPr>
          <w:rFonts w:ascii="Times New Roman" w:hAnsi="Times New Roman"/>
          <w:b/>
          <w:bCs/>
          <w:sz w:val="24"/>
          <w:szCs w:val="24"/>
        </w:rPr>
        <w:tab/>
      </w:r>
      <w:r w:rsidRPr="00D37B9D">
        <w:rPr>
          <w:rFonts w:ascii="Times New Roman" w:hAnsi="Times New Roman"/>
          <w:b/>
          <w:bCs/>
          <w:sz w:val="24"/>
          <w:szCs w:val="24"/>
        </w:rPr>
        <w:t>Conclusion</w:t>
      </w:r>
    </w:p>
    <w:p w:rsidR="00D37B9D" w:rsidRPr="00D37B9D" w:rsidRDefault="00D37B9D" w:rsidP="00D37B9D">
      <w:pPr>
        <w:spacing w:line="360" w:lineRule="auto"/>
        <w:jc w:val="both"/>
        <w:rPr>
          <w:rFonts w:ascii="Times New Roman" w:hAnsi="Times New Roman"/>
          <w:sz w:val="24"/>
          <w:szCs w:val="24"/>
        </w:rPr>
      </w:pPr>
      <w:r w:rsidRPr="00D37B9D">
        <w:rPr>
          <w:rFonts w:ascii="Times New Roman" w:hAnsi="Times New Roman"/>
          <w:sz w:val="24"/>
          <w:szCs w:val="24"/>
        </w:rPr>
        <w:t>My Students Industrial Work Experience Scheme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at </w:t>
      </w: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was a transformative experience that significantly enhanced my understanding of procurement and supply chain management. Over the course of the training, I gained practical skills such as negotiation, inventory control, and documentation, while applying and expanding my academic knowledge in real-world settings. The opportunity to work in the Procurement Department exposed me to the operational dynamics of the automotive industry, bridging the gap between theoretical concepts and their practical applications. The challenges I encountered, such as supplier delays and technical complexities, taught me resilience and problem-solving, further preparing me for professional responsibilities. This experience has solidified my interest in pursuing a career in procurement and supply chain management, as it highlighted the critical role these functions play in organizational success. Overall,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has been an invaluable stepping stone toward achieving my career goals, equipping me with both confidence and competence.</w:t>
      </w:r>
    </w:p>
    <w:p w:rsidR="00D37B9D" w:rsidRPr="00D37B9D" w:rsidRDefault="00D37B9D" w:rsidP="00D37B9D">
      <w:pPr>
        <w:spacing w:line="360" w:lineRule="auto"/>
        <w:jc w:val="both"/>
        <w:rPr>
          <w:rFonts w:ascii="Times New Roman" w:hAnsi="Times New Roman"/>
          <w:b/>
          <w:bCs/>
          <w:sz w:val="24"/>
          <w:szCs w:val="24"/>
        </w:rPr>
      </w:pPr>
      <w:r w:rsidRPr="00D37B9D">
        <w:rPr>
          <w:rFonts w:ascii="Times New Roman" w:hAnsi="Times New Roman"/>
          <w:b/>
          <w:bCs/>
          <w:sz w:val="24"/>
          <w:szCs w:val="24"/>
        </w:rPr>
        <w:t>5.2</w:t>
      </w:r>
      <w:r w:rsidRPr="00D37B9D">
        <w:rPr>
          <w:rFonts w:ascii="Times New Roman" w:hAnsi="Times New Roman"/>
          <w:b/>
          <w:bCs/>
          <w:sz w:val="24"/>
          <w:szCs w:val="24"/>
        </w:rPr>
        <w:tab/>
      </w:r>
      <w:r w:rsidRPr="00D37B9D">
        <w:rPr>
          <w:rFonts w:ascii="Times New Roman" w:hAnsi="Times New Roman"/>
          <w:b/>
          <w:bCs/>
          <w:sz w:val="24"/>
          <w:szCs w:val="24"/>
        </w:rPr>
        <w:t>Recommendations</w:t>
      </w:r>
    </w:p>
    <w:p w:rsidR="00D37B9D" w:rsidRPr="00D37B9D" w:rsidRDefault="00D37B9D" w:rsidP="00D37B9D">
      <w:pPr>
        <w:spacing w:line="360" w:lineRule="auto"/>
        <w:jc w:val="both"/>
        <w:rPr>
          <w:rFonts w:ascii="Times New Roman" w:hAnsi="Times New Roman"/>
          <w:sz w:val="24"/>
          <w:szCs w:val="24"/>
        </w:rPr>
      </w:pPr>
      <w:r w:rsidRPr="00D37B9D">
        <w:rPr>
          <w:rFonts w:ascii="Times New Roman" w:hAnsi="Times New Roman"/>
          <w:sz w:val="24"/>
          <w:szCs w:val="24"/>
        </w:rPr>
        <w:t xml:space="preserve">Based on my observations during the training, I offer the following recommendations to improve the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program and its implementation at various levels:</w:t>
      </w:r>
    </w:p>
    <w:p w:rsidR="00D37B9D" w:rsidRPr="00D37B9D" w:rsidRDefault="00D37B9D" w:rsidP="00D37B9D">
      <w:pPr>
        <w:spacing w:line="360" w:lineRule="auto"/>
        <w:jc w:val="both"/>
        <w:rPr>
          <w:rFonts w:ascii="Times New Roman" w:hAnsi="Times New Roman"/>
          <w:sz w:val="24"/>
          <w:szCs w:val="24"/>
        </w:rPr>
      </w:pPr>
      <w:r w:rsidRPr="00D37B9D">
        <w:rPr>
          <w:rFonts w:ascii="Times New Roman" w:hAnsi="Times New Roman"/>
          <w:sz w:val="24"/>
          <w:szCs w:val="24"/>
        </w:rPr>
        <w:t xml:space="preserve">For </w:t>
      </w:r>
      <w:proofErr w:type="spellStart"/>
      <w:r w:rsidRPr="00D37B9D">
        <w:rPr>
          <w:rFonts w:ascii="Times New Roman" w:hAnsi="Times New Roman"/>
          <w:sz w:val="24"/>
          <w:szCs w:val="24"/>
        </w:rPr>
        <w:t>Okin</w:t>
      </w:r>
      <w:proofErr w:type="spellEnd"/>
      <w:r w:rsidRPr="00D37B9D">
        <w:rPr>
          <w:rFonts w:ascii="Times New Roman" w:hAnsi="Times New Roman"/>
          <w:sz w:val="24"/>
          <w:szCs w:val="24"/>
        </w:rPr>
        <w:t xml:space="preserve"> Motors &amp; Son </w:t>
      </w:r>
      <w:proofErr w:type="spellStart"/>
      <w:r w:rsidRPr="00D37B9D">
        <w:rPr>
          <w:rFonts w:ascii="Times New Roman" w:hAnsi="Times New Roman"/>
          <w:sz w:val="24"/>
          <w:szCs w:val="24"/>
        </w:rPr>
        <w:t>Nig</w:t>
      </w:r>
      <w:proofErr w:type="spellEnd"/>
      <w:r w:rsidRPr="00D37B9D">
        <w:rPr>
          <w:rFonts w:ascii="Times New Roman" w:hAnsi="Times New Roman"/>
          <w:sz w:val="24"/>
          <w:szCs w:val="24"/>
        </w:rPr>
        <w:t xml:space="preserve"> Ltd: The company could enhance its procurement processes by adopting a digital inventory management system to replace manual tracking, reducing errors and improving efficiency. Additionally, providing trainees with a structured orientation program at the start of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would help them quickly adapt to their roles and understand company operations.</w:t>
      </w:r>
    </w:p>
    <w:p w:rsidR="00D37B9D" w:rsidRPr="00D37B9D" w:rsidRDefault="00D37B9D" w:rsidP="00D37B9D">
      <w:pPr>
        <w:spacing w:line="360" w:lineRule="auto"/>
        <w:ind w:left="720" w:hanging="720"/>
        <w:jc w:val="both"/>
        <w:rPr>
          <w:rFonts w:ascii="Times New Roman" w:hAnsi="Times New Roman"/>
          <w:sz w:val="24"/>
          <w:szCs w:val="24"/>
        </w:rPr>
      </w:pPr>
      <w:r w:rsidRPr="00D37B9D">
        <w:rPr>
          <w:rFonts w:ascii="Times New Roman" w:hAnsi="Times New Roman"/>
          <w:sz w:val="24"/>
          <w:szCs w:val="24"/>
        </w:rPr>
        <w:t>1.</w:t>
      </w:r>
      <w:r w:rsidRPr="00D37B9D">
        <w:rPr>
          <w:rFonts w:ascii="Times New Roman" w:hAnsi="Times New Roman"/>
          <w:sz w:val="24"/>
          <w:szCs w:val="24"/>
        </w:rPr>
        <w:tab/>
      </w:r>
      <w:r w:rsidRPr="00D37B9D">
        <w:rPr>
          <w:rFonts w:ascii="Times New Roman" w:hAnsi="Times New Roman"/>
          <w:sz w:val="24"/>
          <w:szCs w:val="24"/>
        </w:rPr>
        <w:t>For the Procurement Department: The department could establish a more formalized supplier feedback mechanism to address issues like delivery delays promptly. This would strengthen vendor relationships and ensure a more reliable supply chain. Also, assigning trainees specific projects, such as supplier audits, could deepen their practical exposure.</w:t>
      </w:r>
    </w:p>
    <w:p w:rsidR="00D37B9D" w:rsidRPr="00D37B9D" w:rsidRDefault="00D37B9D" w:rsidP="00D37B9D">
      <w:pPr>
        <w:spacing w:line="360" w:lineRule="auto"/>
        <w:ind w:left="720" w:hanging="720"/>
        <w:jc w:val="both"/>
        <w:rPr>
          <w:rFonts w:ascii="Times New Roman" w:hAnsi="Times New Roman"/>
          <w:sz w:val="24"/>
          <w:szCs w:val="24"/>
        </w:rPr>
      </w:pPr>
      <w:r w:rsidRPr="00D37B9D">
        <w:rPr>
          <w:rFonts w:ascii="Times New Roman" w:hAnsi="Times New Roman"/>
          <w:sz w:val="24"/>
          <w:szCs w:val="24"/>
        </w:rPr>
        <w:t>2.</w:t>
      </w:r>
      <w:r w:rsidRPr="00D37B9D">
        <w:rPr>
          <w:rFonts w:ascii="Times New Roman" w:hAnsi="Times New Roman"/>
          <w:sz w:val="24"/>
          <w:szCs w:val="24"/>
        </w:rPr>
        <w:tab/>
      </w:r>
      <w:r w:rsidRPr="00D37B9D">
        <w:rPr>
          <w:rFonts w:ascii="Times New Roman" w:hAnsi="Times New Roman"/>
          <w:sz w:val="24"/>
          <w:szCs w:val="24"/>
        </w:rPr>
        <w:t xml:space="preserve">For </w:t>
      </w:r>
      <w:proofErr w:type="spellStart"/>
      <w:r w:rsidRPr="00D37B9D">
        <w:rPr>
          <w:rFonts w:ascii="Times New Roman" w:hAnsi="Times New Roman"/>
          <w:sz w:val="24"/>
          <w:szCs w:val="24"/>
        </w:rPr>
        <w:t>Kwara</w:t>
      </w:r>
      <w:proofErr w:type="spellEnd"/>
      <w:r w:rsidRPr="00D37B9D">
        <w:rPr>
          <w:rFonts w:ascii="Times New Roman" w:hAnsi="Times New Roman"/>
          <w:sz w:val="24"/>
          <w:szCs w:val="24"/>
        </w:rPr>
        <w:t xml:space="preserve"> State Polytechnic: The institution should organize pre-</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workshops to equip students with basic industry skills, such as software training (e.g., Excel or procurement tools), to ease their transition into workplace tasks. Regular visits by academic supervisors during the training period would also ensure better monitoring and support for students.</w:t>
      </w:r>
    </w:p>
    <w:p w:rsidR="00D37B9D" w:rsidRPr="00D37B9D" w:rsidRDefault="00D37B9D" w:rsidP="00D37B9D">
      <w:pPr>
        <w:spacing w:line="360" w:lineRule="auto"/>
        <w:ind w:left="720" w:hanging="720"/>
        <w:jc w:val="both"/>
        <w:rPr>
          <w:rFonts w:ascii="Times New Roman" w:hAnsi="Times New Roman"/>
          <w:sz w:val="24"/>
          <w:szCs w:val="24"/>
        </w:rPr>
      </w:pPr>
      <w:r w:rsidRPr="00D37B9D">
        <w:rPr>
          <w:rFonts w:ascii="Times New Roman" w:hAnsi="Times New Roman"/>
          <w:sz w:val="24"/>
          <w:szCs w:val="24"/>
        </w:rPr>
        <w:t>3.</w:t>
      </w:r>
      <w:r w:rsidRPr="00D37B9D">
        <w:rPr>
          <w:rFonts w:ascii="Times New Roman" w:hAnsi="Times New Roman"/>
          <w:sz w:val="24"/>
          <w:szCs w:val="24"/>
        </w:rPr>
        <w:tab/>
      </w:r>
      <w:r w:rsidRPr="00D37B9D">
        <w:rPr>
          <w:rFonts w:ascii="Times New Roman" w:hAnsi="Times New Roman"/>
          <w:sz w:val="24"/>
          <w:szCs w:val="24"/>
        </w:rPr>
        <w:t xml:space="preserve">For the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Program: The Industrial Training Fund (ITF) could extend the duration of </w:t>
      </w:r>
      <w:proofErr w:type="spellStart"/>
      <w:r w:rsidRPr="00D37B9D">
        <w:rPr>
          <w:rFonts w:ascii="Times New Roman" w:hAnsi="Times New Roman"/>
          <w:sz w:val="24"/>
          <w:szCs w:val="24"/>
        </w:rPr>
        <w:t>SIWES</w:t>
      </w:r>
      <w:proofErr w:type="spellEnd"/>
      <w:r w:rsidRPr="00D37B9D">
        <w:rPr>
          <w:rFonts w:ascii="Times New Roman" w:hAnsi="Times New Roman"/>
          <w:sz w:val="24"/>
          <w:szCs w:val="24"/>
        </w:rPr>
        <w:t xml:space="preserve"> beyond the current timeframe to allow students more time to gain in-depth experience. Additionally, fostering stronger partnerships between institutions and industries could ensure that training aligns more closely with academic curricula and industry needs.</w:t>
      </w:r>
    </w:p>
    <w:p w:rsidR="00D37B9D" w:rsidRPr="00D37B9D" w:rsidRDefault="00D37B9D" w:rsidP="00D37B9D">
      <w:pPr>
        <w:spacing w:line="360" w:lineRule="auto"/>
        <w:jc w:val="both"/>
        <w:rPr>
          <w:rFonts w:ascii="Times New Roman" w:hAnsi="Times New Roman"/>
          <w:sz w:val="24"/>
          <w:szCs w:val="24"/>
        </w:rPr>
      </w:pPr>
      <w:bookmarkStart w:id="0" w:name="_GoBack"/>
      <w:bookmarkEnd w:id="0"/>
    </w:p>
    <w:sectPr w:rsidR="00D37B9D" w:rsidRPr="00D37B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DEC" w:rsidRDefault="008A5DEC">
      <w:pPr>
        <w:spacing w:after="0" w:line="240" w:lineRule="auto"/>
      </w:pPr>
      <w:r>
        <w:separator/>
      </w:r>
    </w:p>
  </w:endnote>
  <w:endnote w:type="continuationSeparator" w:id="0">
    <w:p w:rsidR="008A5DEC" w:rsidRDefault="008A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826899"/>
      <w:docPartObj>
        <w:docPartGallery w:val="Page Numbers (Bottom of Page)"/>
        <w:docPartUnique/>
      </w:docPartObj>
    </w:sdtPr>
    <w:sdtEndPr>
      <w:rPr>
        <w:noProof/>
      </w:rPr>
    </w:sdtEndPr>
    <w:sdtContent>
      <w:p w:rsidR="00BE3362" w:rsidRDefault="00CD036C">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rsidR="00BE3362" w:rsidRDefault="008A5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DEC" w:rsidRDefault="008A5DEC">
      <w:pPr>
        <w:spacing w:after="0" w:line="240" w:lineRule="auto"/>
      </w:pPr>
      <w:r>
        <w:separator/>
      </w:r>
    </w:p>
  </w:footnote>
  <w:footnote w:type="continuationSeparator" w:id="0">
    <w:p w:rsidR="008A5DEC" w:rsidRDefault="008A5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14"/>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15"/>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2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2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24"/>
    <w:multiLevelType w:val="multilevel"/>
    <w:tmpl w:val="6C5C99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26"/>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0000027"/>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17B729E"/>
    <w:multiLevelType w:val="hybridMultilevel"/>
    <w:tmpl w:val="3CD2A046"/>
    <w:lvl w:ilvl="0" w:tplc="4E86F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A5759"/>
    <w:multiLevelType w:val="hybridMultilevel"/>
    <w:tmpl w:val="8782E52A"/>
    <w:lvl w:ilvl="0" w:tplc="36A84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11DA3"/>
    <w:multiLevelType w:val="hybridMultilevel"/>
    <w:tmpl w:val="A28A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13853"/>
    <w:multiLevelType w:val="hybridMultilevel"/>
    <w:tmpl w:val="7C8EF1B0"/>
    <w:lvl w:ilvl="0" w:tplc="F4201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C10ED"/>
    <w:multiLevelType w:val="hybridMultilevel"/>
    <w:tmpl w:val="81E6EB7E"/>
    <w:lvl w:ilvl="0" w:tplc="E5EC1538">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C6DC3"/>
    <w:multiLevelType w:val="hybridMultilevel"/>
    <w:tmpl w:val="329C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A2008"/>
    <w:multiLevelType w:val="hybridMultilevel"/>
    <w:tmpl w:val="174E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94684"/>
    <w:multiLevelType w:val="hybridMultilevel"/>
    <w:tmpl w:val="9E16590C"/>
    <w:lvl w:ilvl="0" w:tplc="B8E4A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00E11"/>
    <w:multiLevelType w:val="hybridMultilevel"/>
    <w:tmpl w:val="DBC22452"/>
    <w:lvl w:ilvl="0" w:tplc="D196E0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A55BD"/>
    <w:multiLevelType w:val="hybridMultilevel"/>
    <w:tmpl w:val="18BC5DD2"/>
    <w:lvl w:ilvl="0" w:tplc="D196E0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D0373"/>
    <w:multiLevelType w:val="hybridMultilevel"/>
    <w:tmpl w:val="6994DB68"/>
    <w:lvl w:ilvl="0" w:tplc="6AC2EC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82CD1"/>
    <w:multiLevelType w:val="hybridMultilevel"/>
    <w:tmpl w:val="F09E9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9"/>
  </w:num>
  <w:num w:numId="11">
    <w:abstractNumId w:val="19"/>
  </w:num>
  <w:num w:numId="12">
    <w:abstractNumId w:val="12"/>
  </w:num>
  <w:num w:numId="13">
    <w:abstractNumId w:val="18"/>
  </w:num>
  <w:num w:numId="14">
    <w:abstractNumId w:val="16"/>
  </w:num>
  <w:num w:numId="15">
    <w:abstractNumId w:val="11"/>
  </w:num>
  <w:num w:numId="16">
    <w:abstractNumId w:val="17"/>
  </w:num>
  <w:num w:numId="17">
    <w:abstractNumId w:val="8"/>
  </w:num>
  <w:num w:numId="18">
    <w:abstractNumId w:val="15"/>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6C"/>
    <w:rsid w:val="00151392"/>
    <w:rsid w:val="006B2801"/>
    <w:rsid w:val="008A5DEC"/>
    <w:rsid w:val="009414CA"/>
    <w:rsid w:val="00AB0497"/>
    <w:rsid w:val="00C431DB"/>
    <w:rsid w:val="00CD036C"/>
    <w:rsid w:val="00CD0787"/>
    <w:rsid w:val="00D3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E81F"/>
  <w15:chartTrackingRefBased/>
  <w15:docId w15:val="{C0A79D02-3ACF-4846-BC58-B4C088AB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36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36C"/>
    <w:pPr>
      <w:ind w:left="720"/>
      <w:contextualSpacing/>
    </w:pPr>
  </w:style>
  <w:style w:type="paragraph" w:styleId="Footer">
    <w:name w:val="footer"/>
    <w:basedOn w:val="Normal"/>
    <w:link w:val="FooterChar"/>
    <w:uiPriority w:val="99"/>
    <w:unhideWhenUsed/>
    <w:rsid w:val="00CD0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36C"/>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OYEWALE BLESSING</dc:creator>
  <cp:keywords/>
  <dc:description/>
  <cp:lastModifiedBy>OYEWALE BLESSING</cp:lastModifiedBy>
  <cp:revision>5</cp:revision>
  <dcterms:created xsi:type="dcterms:W3CDTF">2025-03-08T09:35:00Z</dcterms:created>
  <dcterms:modified xsi:type="dcterms:W3CDTF">2025-03-10T08:40:00Z</dcterms:modified>
</cp:coreProperties>
</file>