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 TECHNICAL REPORTON</w:t>
      </w:r>
      <w:bookmarkStart w:id="0" w:name="_GoBack"/>
      <w:bookmarkEnd w:id="0"/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STUDENT INDUSTRIAL WORKEXPERIENCE SCHEME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(SIWES)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HELD AT: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LAGOSWASTEMANAGEMENT</w:t>
      </w:r>
      <w:proofErr w:type="gramStart"/>
      <w:r w:rsidRPr="00E666BE">
        <w:rPr>
          <w:rFonts w:ascii="Times New Roman" w:hAnsi="Times New Roman"/>
          <w:sz w:val="28"/>
          <w:szCs w:val="28"/>
        </w:rPr>
        <w:t>,AUTHORITY</w:t>
      </w:r>
      <w:proofErr w:type="gramEnd"/>
      <w:r w:rsidRPr="00E666BE">
        <w:rPr>
          <w:rFonts w:ascii="Times New Roman" w:hAnsi="Times New Roman"/>
          <w:sz w:val="28"/>
          <w:szCs w:val="28"/>
        </w:rPr>
        <w:t>(LAWMA)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WRITTENBY: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ADEJUMO TEMITOPE ELIZABETH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ND/23/STA/PT/0034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SUBMITTEDTO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DEPARTMENT OF STATISTICS</w:t>
      </w:r>
      <w:proofErr w:type="gramStart"/>
      <w:r w:rsidRPr="00E666BE">
        <w:rPr>
          <w:rFonts w:ascii="Times New Roman" w:hAnsi="Times New Roman"/>
          <w:sz w:val="28"/>
          <w:szCs w:val="28"/>
        </w:rPr>
        <w:t>,INSTITUTE</w:t>
      </w:r>
      <w:proofErr w:type="gramEnd"/>
      <w:r w:rsidRPr="00E666BE">
        <w:rPr>
          <w:rFonts w:ascii="Times New Roman" w:hAnsi="Times New Roman"/>
          <w:sz w:val="28"/>
          <w:szCs w:val="28"/>
        </w:rPr>
        <w:t xml:space="preserve"> OF APPLIED SCIENCE(I.A.S)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KWARA STATE POLYTECHNIC</w:t>
      </w:r>
      <w:proofErr w:type="gramStart"/>
      <w:r w:rsidRPr="00E666BE">
        <w:rPr>
          <w:rFonts w:ascii="Times New Roman" w:hAnsi="Times New Roman"/>
          <w:sz w:val="28"/>
          <w:szCs w:val="28"/>
        </w:rPr>
        <w:t>,ILORIN</w:t>
      </w:r>
      <w:proofErr w:type="gramEnd"/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INPARTIALFULFILLMENTOFTHEREQUIREMENTFORTHEAWARDOFNATIONALDIPLOMA(</w:t>
      </w:r>
      <w:proofErr w:type="gramEnd"/>
      <w:r w:rsidRPr="00E666BE">
        <w:rPr>
          <w:rFonts w:ascii="Times New Roman" w:hAnsi="Times New Roman"/>
          <w:sz w:val="28"/>
          <w:szCs w:val="28"/>
        </w:rPr>
        <w:t>ND)CERTIFICATEINSTATISTICS</w:t>
      </w: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AUGUST-NOVEMBER</w:t>
      </w:r>
      <w:proofErr w:type="gramStart"/>
      <w:r w:rsidRPr="00E666BE">
        <w:rPr>
          <w:rFonts w:ascii="Times New Roman" w:hAnsi="Times New Roman"/>
          <w:sz w:val="28"/>
          <w:szCs w:val="28"/>
        </w:rPr>
        <w:t>,2024</w:t>
      </w:r>
      <w:proofErr w:type="gramEnd"/>
    </w:p>
    <w:p w:rsidR="00E666BE" w:rsidRPr="00E666BE" w:rsidRDefault="00E666BE" w:rsidP="00246798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DEDICATION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Idedicate</w:t>
      </w:r>
      <w:proofErr w:type="spellEnd"/>
      <w:r w:rsidRPr="00E666BE">
        <w:rPr>
          <w:rFonts w:ascii="Times New Roman" w:hAnsi="Times New Roman"/>
          <w:sz w:val="28"/>
          <w:szCs w:val="28"/>
        </w:rPr>
        <w:t xml:space="preserve"> this report to my dearest parents </w:t>
      </w:r>
      <w:proofErr w:type="spellStart"/>
      <w:r w:rsidRPr="00E666BE">
        <w:rPr>
          <w:rFonts w:ascii="Times New Roman" w:hAnsi="Times New Roman"/>
          <w:sz w:val="28"/>
          <w:szCs w:val="28"/>
        </w:rPr>
        <w:t>Mr.ADEJUMO</w:t>
      </w:r>
      <w:proofErr w:type="spellEnd"/>
      <w:r w:rsidRPr="00E666BE">
        <w:rPr>
          <w:rFonts w:ascii="Times New Roman" w:hAnsi="Times New Roman"/>
          <w:sz w:val="28"/>
          <w:szCs w:val="28"/>
        </w:rPr>
        <w:t xml:space="preserve"> andLateMrs.Babatunde</w:t>
      </w:r>
      <w:proofErr w:type="gramStart"/>
      <w:r w:rsidRPr="00E666BE">
        <w:rPr>
          <w:rFonts w:ascii="Times New Roman" w:hAnsi="Times New Roman"/>
          <w:sz w:val="28"/>
          <w:szCs w:val="28"/>
        </w:rPr>
        <w:t>,whomthroughtheiradvice,love,care,andfinancialassistancehastakenmebewhereIamtoday,IpraytoAlmightyGodcontinuetokeepandguidethem,Amen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ACKNOWLEDGEMENT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ab/>
      </w:r>
      <w:proofErr w:type="gramStart"/>
      <w:r w:rsidRPr="00E666BE">
        <w:rPr>
          <w:rFonts w:ascii="Times New Roman" w:hAnsi="Times New Roman"/>
          <w:sz w:val="28"/>
          <w:szCs w:val="28"/>
        </w:rPr>
        <w:t>IthankGodAlmightyforHisGraceandunquantifiablemerciesIreceivedduringthecauseofmyIndustrialTrainingExperience.</w:t>
      </w:r>
      <w:proofErr w:type="gram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ab/>
        <w:t>MyappreciationalsogoestomyIndustrialbasedSupervisors,ENGRKAREEMJ.J.forhisaccessibilityanduntiringeffortoverme.Myparentsandguardianandsurbodinatesfabulouslycontributedtothecompletionofthisreport.MayGodcontinuetoguideandprotectthemandtheirfamiliesatlarge.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ab/>
        <w:t>MostlyalsomyappreciationgoestothedirectorofAdministrationforacceptingmeintotheorganisationandhissupport</w:t>
      </w:r>
      <w:proofErr w:type="gramStart"/>
      <w:r w:rsidRPr="00E666BE">
        <w:rPr>
          <w:rFonts w:ascii="Times New Roman" w:hAnsi="Times New Roman"/>
          <w:sz w:val="28"/>
          <w:szCs w:val="28"/>
        </w:rPr>
        <w:t>,mayAlmightyGodbewithhimandhisentirehousehold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ABSTRACT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ab/>
      </w:r>
      <w:proofErr w:type="gramStart"/>
      <w:r w:rsidRPr="00E666BE">
        <w:rPr>
          <w:rFonts w:ascii="Times New Roman" w:hAnsi="Times New Roman"/>
          <w:sz w:val="28"/>
          <w:szCs w:val="28"/>
        </w:rPr>
        <w:t>AReportontheStudentIndustrialWorkExperienceScheme(</w:t>
      </w:r>
      <w:proofErr w:type="gramEnd"/>
      <w:r w:rsidRPr="00E666BE">
        <w:rPr>
          <w:rFonts w:ascii="Times New Roman" w:hAnsi="Times New Roman"/>
          <w:sz w:val="28"/>
          <w:szCs w:val="28"/>
        </w:rPr>
        <w:t>SIWES)trainingundergonebyBabatundeTaiwoAmdalatatLagosWasteManagementAuthority(LAWMA),IjoraOlopa,Apapa,Lagosstate.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Duration</w:t>
      </w:r>
      <w:proofErr w:type="gramStart"/>
      <w:r w:rsidRPr="00E666BE">
        <w:rPr>
          <w:rFonts w:ascii="Times New Roman" w:hAnsi="Times New Roman"/>
          <w:sz w:val="28"/>
          <w:szCs w:val="28"/>
        </w:rPr>
        <w:t>:Four</w:t>
      </w:r>
      <w:proofErr w:type="spellEnd"/>
      <w:proofErr w:type="gramEnd"/>
      <w:r w:rsidRPr="00E666BE">
        <w:rPr>
          <w:rFonts w:ascii="Times New Roman" w:hAnsi="Times New Roman"/>
          <w:sz w:val="28"/>
          <w:szCs w:val="28"/>
        </w:rPr>
        <w:t>(4)Months(AUG-NOV) 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TABLEOFCONTENTS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666BE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E666BE">
        <w:rPr>
          <w:rFonts w:ascii="Times New Roman" w:hAnsi="Times New Roman"/>
          <w:sz w:val="28"/>
          <w:szCs w:val="28"/>
        </w:rPr>
        <w:tab/>
        <w:t>TITLEPAGE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ii</w:t>
      </w:r>
      <w:proofErr w:type="gramEnd"/>
      <w:r w:rsidRPr="00E666BE">
        <w:rPr>
          <w:rFonts w:ascii="Times New Roman" w:hAnsi="Times New Roman"/>
          <w:sz w:val="28"/>
          <w:szCs w:val="28"/>
        </w:rPr>
        <w:tab/>
        <w:t>CERTIFICATION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iii</w:t>
      </w:r>
      <w:proofErr w:type="gramEnd"/>
      <w:r w:rsidRPr="00E666BE">
        <w:rPr>
          <w:rFonts w:ascii="Times New Roman" w:hAnsi="Times New Roman"/>
          <w:sz w:val="28"/>
          <w:szCs w:val="28"/>
        </w:rPr>
        <w:tab/>
        <w:t>DEDICATION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iv</w:t>
      </w:r>
      <w:proofErr w:type="gramEnd"/>
      <w:r w:rsidRPr="00E666BE">
        <w:rPr>
          <w:rFonts w:ascii="Times New Roman" w:hAnsi="Times New Roman"/>
          <w:sz w:val="28"/>
          <w:szCs w:val="28"/>
        </w:rPr>
        <w:tab/>
        <w:t>ACKNOWLEDGEMENT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v</w:t>
      </w:r>
      <w:proofErr w:type="gramEnd"/>
      <w:r w:rsidRPr="00E666BE">
        <w:rPr>
          <w:rFonts w:ascii="Times New Roman" w:hAnsi="Times New Roman"/>
          <w:sz w:val="28"/>
          <w:szCs w:val="28"/>
        </w:rPr>
        <w:tab/>
        <w:t>ABSTRACT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vi</w:t>
      </w:r>
      <w:proofErr w:type="gramEnd"/>
      <w:r w:rsidRPr="00E666BE">
        <w:rPr>
          <w:rFonts w:ascii="Times New Roman" w:hAnsi="Times New Roman"/>
          <w:sz w:val="28"/>
          <w:szCs w:val="28"/>
        </w:rPr>
        <w:tab/>
        <w:t>TABLEOFCONTENTS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CHAPTERONE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1.0</w:t>
      </w:r>
      <w:r w:rsidRPr="00E666BE">
        <w:rPr>
          <w:rFonts w:ascii="Times New Roman" w:hAnsi="Times New Roman"/>
          <w:sz w:val="28"/>
          <w:szCs w:val="28"/>
        </w:rPr>
        <w:tab/>
        <w:t>INTRODUCTION</w:t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CHAPTERTWO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2.0</w:t>
      </w:r>
      <w:r w:rsidRPr="00E666BE">
        <w:rPr>
          <w:rFonts w:ascii="Times New Roman" w:hAnsi="Times New Roman"/>
          <w:sz w:val="28"/>
          <w:szCs w:val="28"/>
        </w:rPr>
        <w:tab/>
        <w:t>OVERVIEWOFWORKDONE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CHAPTERTHREE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3.0Preparationofaproposedbudget.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3.1Preparationofarevenuemonitor.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3.2PreparationofanExpendituremonitor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3.3PreparationofMonthlyExpenditure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3.4PreparationofaProgramme-basedbudget.</w:t>
      </w:r>
      <w:proofErr w:type="gram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3.5PreparationofaMonthlyrevenue.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CHAPTERFOUR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4.0EvaluationofWorkdone.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4.1KeyTakeaways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4.2Achievements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4.3AreasforImprovement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CHAPTERFIVE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5.0Conclusion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5.1Recommendation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sz w:val="28"/>
          <w:szCs w:val="28"/>
        </w:rPr>
        <w:tab/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CHAPTERONE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1.1</w:t>
      </w:r>
      <w:r w:rsidRPr="00E666BE">
        <w:rPr>
          <w:rFonts w:ascii="Times New Roman" w:hAnsi="Times New Roman"/>
          <w:sz w:val="28"/>
          <w:szCs w:val="28"/>
        </w:rPr>
        <w:tab/>
      </w:r>
      <w:r w:rsidRPr="00E666BE">
        <w:rPr>
          <w:rFonts w:ascii="Times New Roman" w:hAnsi="Times New Roman"/>
          <w:b/>
          <w:bCs/>
          <w:sz w:val="28"/>
          <w:szCs w:val="28"/>
        </w:rPr>
        <w:t>Introduction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TheLagosWasteManagementAuthority(</w:t>
      </w:r>
      <w:proofErr w:type="gramEnd"/>
      <w:r w:rsidRPr="00E666BE">
        <w:rPr>
          <w:rFonts w:ascii="Times New Roman" w:hAnsi="Times New Roman"/>
          <w:sz w:val="28"/>
          <w:szCs w:val="28"/>
        </w:rPr>
        <w:t>LAWMA)wasestablishedin1977undertheadministrationofBrigadierMobolajiJohnsonwhowasthemilitaryGovernorofLagosstateasatthen.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LAWMAisresponsibleforensuringeffectivewasteManagementservicestotheresidentsofthestate.Itismadeupofseveraldepartmentswhichcollectivelyfacilitateseffectiveworking.Mytimeattheagencywasshortbutworthwhile,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666BE">
        <w:rPr>
          <w:rFonts w:ascii="Times New Roman" w:hAnsi="Times New Roman"/>
          <w:sz w:val="28"/>
          <w:szCs w:val="28"/>
        </w:rPr>
        <w:lastRenderedPageBreak/>
        <w:t>Iwasputintothebudgetandplanningdepartment</w:t>
      </w:r>
      <w:proofErr w:type="spellEnd"/>
      <w:r w:rsidRPr="00E666BE">
        <w:rPr>
          <w:rFonts w:ascii="Times New Roman" w:hAnsi="Times New Roman"/>
          <w:sz w:val="28"/>
          <w:szCs w:val="28"/>
        </w:rPr>
        <w:t>.</w:t>
      </w:r>
      <w:proofErr w:type="gram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Thisdepartmentisresponsiblefor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-</w:t>
      </w:r>
      <w:proofErr w:type="spellStart"/>
      <w:r w:rsidRPr="00E666BE">
        <w:rPr>
          <w:rFonts w:ascii="Times New Roman" w:hAnsi="Times New Roman"/>
          <w:sz w:val="28"/>
          <w:szCs w:val="28"/>
        </w:rPr>
        <w:t>Budgetproposalsandpreparation</w:t>
      </w:r>
      <w:proofErr w:type="spell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-</w:t>
      </w:r>
      <w:proofErr w:type="spellStart"/>
      <w:r w:rsidRPr="00E666BE">
        <w:rPr>
          <w:rFonts w:ascii="Times New Roman" w:hAnsi="Times New Roman"/>
          <w:sz w:val="28"/>
          <w:szCs w:val="28"/>
        </w:rPr>
        <w:t>Budgetmonitoring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-</w:t>
      </w:r>
      <w:proofErr w:type="spellStart"/>
      <w:r w:rsidRPr="00E666BE">
        <w:rPr>
          <w:rFonts w:ascii="Times New Roman" w:hAnsi="Times New Roman"/>
          <w:sz w:val="28"/>
          <w:szCs w:val="28"/>
        </w:rPr>
        <w:t>Strategicplanning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-</w:t>
      </w:r>
      <w:proofErr w:type="spellStart"/>
      <w:r w:rsidRPr="00E666BE">
        <w:rPr>
          <w:rFonts w:ascii="Times New Roman" w:hAnsi="Times New Roman"/>
          <w:sz w:val="28"/>
          <w:szCs w:val="28"/>
        </w:rPr>
        <w:t>Performancemonitoring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-</w:t>
      </w:r>
      <w:proofErr w:type="spellStart"/>
      <w:r w:rsidRPr="00E666BE">
        <w:rPr>
          <w:rFonts w:ascii="Times New Roman" w:hAnsi="Times New Roman"/>
          <w:sz w:val="28"/>
          <w:szCs w:val="28"/>
        </w:rPr>
        <w:t>Policydevelopment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ThissectionplaysaverycrucialroleinensuringLAWMA'sfinancialandstrategicsustainability.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CHAPTERTWO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2.1</w:t>
      </w:r>
      <w:r w:rsidRPr="00E666BE">
        <w:rPr>
          <w:rFonts w:ascii="Times New Roman" w:hAnsi="Times New Roman"/>
          <w:b/>
          <w:bCs/>
          <w:sz w:val="28"/>
          <w:szCs w:val="28"/>
        </w:rPr>
        <w:t>OVERVIEWOFWORKDONE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lastRenderedPageBreak/>
        <w:t>Thebudgetandplanningdepartmentisamoreofdigitalsectionwheremostoftheworksaredonewiththeaidofspreadsheet(</w:t>
      </w:r>
      <w:proofErr w:type="gramEnd"/>
      <w:r w:rsidRPr="00E666BE">
        <w:rPr>
          <w:rFonts w:ascii="Times New Roman" w:hAnsi="Times New Roman"/>
          <w:sz w:val="28"/>
          <w:szCs w:val="28"/>
        </w:rPr>
        <w:t>I.eMicrosoftexcel)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666BE">
        <w:rPr>
          <w:rFonts w:ascii="Times New Roman" w:hAnsi="Times New Roman"/>
          <w:sz w:val="28"/>
          <w:szCs w:val="28"/>
        </w:rPr>
        <w:t>Thishelpedincreasemyknowledgeinusingthisparticularsoftware</w:t>
      </w:r>
      <w:proofErr w:type="spellEnd"/>
      <w:r w:rsidRPr="00E666BE">
        <w:rPr>
          <w:rFonts w:ascii="Times New Roman" w:hAnsi="Times New Roman"/>
          <w:sz w:val="28"/>
          <w:szCs w:val="28"/>
        </w:rPr>
        <w:t>.</w:t>
      </w:r>
      <w:proofErr w:type="gram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MicrosoftExcelaswellknown</w:t>
      </w:r>
      <w:proofErr w:type="gramStart"/>
      <w:r w:rsidRPr="00E666BE">
        <w:rPr>
          <w:rFonts w:ascii="Times New Roman" w:hAnsi="Times New Roman"/>
          <w:sz w:val="28"/>
          <w:szCs w:val="28"/>
        </w:rPr>
        <w:t>,istoolusedinvariousplanningandbudgetingoperationssuchas</w:t>
      </w:r>
      <w:proofErr w:type="gram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r w:rsidRPr="00E666BE">
        <w:rPr>
          <w:rFonts w:ascii="Times New Roman" w:hAnsi="Times New Roman"/>
          <w:sz w:val="28"/>
          <w:szCs w:val="28"/>
        </w:rPr>
        <w:t>Expenditurepreparation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r w:rsidRPr="00E666BE">
        <w:rPr>
          <w:rFonts w:ascii="Times New Roman" w:hAnsi="Times New Roman"/>
          <w:sz w:val="28"/>
          <w:szCs w:val="28"/>
        </w:rPr>
        <w:t>Revenuepreparation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r w:rsidRPr="00E666BE">
        <w:rPr>
          <w:rFonts w:ascii="Times New Roman" w:hAnsi="Times New Roman"/>
          <w:sz w:val="28"/>
          <w:szCs w:val="28"/>
        </w:rPr>
        <w:t>Managementandanalysisofrevenue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r w:rsidRPr="00E666BE">
        <w:rPr>
          <w:rFonts w:ascii="Times New Roman" w:hAnsi="Times New Roman"/>
          <w:sz w:val="28"/>
          <w:szCs w:val="28"/>
        </w:rPr>
        <w:t>Capitalpreparation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r w:rsidRPr="00E666BE">
        <w:rPr>
          <w:rFonts w:ascii="Times New Roman" w:hAnsi="Times New Roman"/>
          <w:sz w:val="28"/>
          <w:szCs w:val="28"/>
        </w:rPr>
        <w:t>Expendituremonitoring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r w:rsidRPr="00E666BE">
        <w:rPr>
          <w:rFonts w:ascii="Times New Roman" w:hAnsi="Times New Roman"/>
          <w:sz w:val="28"/>
          <w:szCs w:val="28"/>
        </w:rPr>
        <w:t>Budgetproposal</w:t>
      </w:r>
      <w:proofErr w:type="spellEnd"/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</w:t>
      </w:r>
      <w:r w:rsidRPr="00E666BE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E666BE">
        <w:rPr>
          <w:rFonts w:ascii="Times New Roman" w:hAnsi="Times New Roman"/>
          <w:sz w:val="28"/>
          <w:szCs w:val="28"/>
        </w:rPr>
        <w:t>ProgrammerBasedbudget</w:t>
      </w:r>
      <w:proofErr w:type="spellEnd"/>
      <w:r w:rsidRPr="00E666BE">
        <w:rPr>
          <w:rFonts w:ascii="Times New Roman" w:hAnsi="Times New Roman"/>
          <w:sz w:val="28"/>
          <w:szCs w:val="28"/>
        </w:rPr>
        <w:t>(</w:t>
      </w:r>
      <w:proofErr w:type="gramEnd"/>
      <w:r w:rsidRPr="00E666BE">
        <w:rPr>
          <w:rFonts w:ascii="Times New Roman" w:hAnsi="Times New Roman"/>
          <w:sz w:val="28"/>
          <w:szCs w:val="28"/>
        </w:rPr>
        <w:t>PBP)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CHAPTERTHREE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3.0</w:t>
      </w:r>
      <w:r w:rsidRPr="00E666BE">
        <w:rPr>
          <w:rFonts w:ascii="Times New Roman" w:hAnsi="Times New Roman"/>
          <w:b/>
          <w:bCs/>
          <w:sz w:val="28"/>
          <w:szCs w:val="28"/>
        </w:rPr>
        <w:t>PreparationofaProposedBudget.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Preparingaproposedbudgetinvolvesseveralsteps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pStyle w:val="ListParagraph"/>
        <w:numPr>
          <w:ilvl w:val="0"/>
          <w:numId w:val="1"/>
        </w:numPr>
        <w:snapToGrid w:val="0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Step1:IdentifyBudgetObjectives</w:t>
      </w:r>
    </w:p>
    <w:p w:rsidR="00E666BE" w:rsidRPr="00E666BE" w:rsidRDefault="00E666BE" w:rsidP="00E666BE">
      <w:pPr>
        <w:pStyle w:val="ListParagraph"/>
        <w:numPr>
          <w:ilvl w:val="0"/>
          <w:numId w:val="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Determinebudgetgoals</w:t>
      </w:r>
      <w:proofErr w:type="gramStart"/>
      <w:r w:rsidRPr="00E666BE">
        <w:rPr>
          <w:rFonts w:ascii="Times New Roman" w:hAnsi="Times New Roman"/>
          <w:sz w:val="28"/>
          <w:szCs w:val="28"/>
        </w:rPr>
        <w:t>:Determinethebudgetgoalsandobjectives,suchasincreasingrevenue,reducingcosts,orimprovingprofitability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Establishbudgetconstraints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:Establishbudgetconstraints,suchaslimitedresources,regulatoryrequirements,ormarketconditions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Step2:GatherFinancialData</w:t>
      </w:r>
    </w:p>
    <w:p w:rsidR="00E666BE" w:rsidRPr="00E666BE" w:rsidRDefault="00E666BE" w:rsidP="00E666BE">
      <w:pPr>
        <w:pStyle w:val="ListParagraph"/>
        <w:numPr>
          <w:ilvl w:val="0"/>
          <w:numId w:val="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Collecthistoricalfinancialdata</w:t>
      </w:r>
      <w:proofErr w:type="gramStart"/>
      <w:r w:rsidRPr="00E666BE">
        <w:rPr>
          <w:rFonts w:ascii="Times New Roman" w:hAnsi="Times New Roman"/>
          <w:sz w:val="28"/>
          <w:szCs w:val="28"/>
        </w:rPr>
        <w:t>:Collecthistoricalfinancialdata,includingincomestatements,balancesheets,andcashflowstatements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Gatherindustrybenchmarks</w:t>
      </w:r>
      <w:proofErr w:type="gramStart"/>
      <w:r w:rsidRPr="00E666BE">
        <w:rPr>
          <w:rFonts w:ascii="Times New Roman" w:hAnsi="Times New Roman"/>
          <w:sz w:val="28"/>
          <w:szCs w:val="28"/>
        </w:rPr>
        <w:t>:Gatherindustrybenchmarksandtrendstoinformbudgetassumptions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Obtaininputfromstakeholders</w:t>
      </w:r>
      <w:proofErr w:type="gramStart"/>
      <w:r w:rsidRPr="00E666BE">
        <w:rPr>
          <w:rFonts w:ascii="Times New Roman" w:hAnsi="Times New Roman"/>
          <w:sz w:val="28"/>
          <w:szCs w:val="28"/>
        </w:rPr>
        <w:t>:Obtaininputfromstakeholders,includingemployees,customers,andsuppliers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Step3:PrepareBudgetAssumptions</w:t>
      </w:r>
    </w:p>
    <w:p w:rsidR="00E666BE" w:rsidRPr="00E666BE" w:rsidRDefault="00E666BE" w:rsidP="00E666BE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Makerevenueassumptions</w:t>
      </w:r>
      <w:proofErr w:type="gramStart"/>
      <w:r w:rsidRPr="00E666BE">
        <w:rPr>
          <w:rFonts w:ascii="Times New Roman" w:hAnsi="Times New Roman"/>
          <w:sz w:val="28"/>
          <w:szCs w:val="28"/>
        </w:rPr>
        <w:t>:Makerevenueassumptionsbasedonhistoricaldata,industrytrends,andmarketconditions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Makeexpenseassumptions</w:t>
      </w:r>
      <w:proofErr w:type="gramStart"/>
      <w:r w:rsidRPr="00E666BE">
        <w:rPr>
          <w:rFonts w:ascii="Times New Roman" w:hAnsi="Times New Roman"/>
          <w:sz w:val="28"/>
          <w:szCs w:val="28"/>
        </w:rPr>
        <w:t>:Makeexpenseassumptionsbasedonhistoricaldata,industrytrends,andbudgetgoals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Makecapitalexpenditureassumptions</w:t>
      </w:r>
      <w:proofErr w:type="gramStart"/>
      <w:r w:rsidRPr="00E666BE">
        <w:rPr>
          <w:rFonts w:ascii="Times New Roman" w:hAnsi="Times New Roman"/>
          <w:sz w:val="28"/>
          <w:szCs w:val="28"/>
        </w:rPr>
        <w:t>:Makecapitalexpenditureassumptionsbasedonbudgetgoalsandstrategicplans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Step4:PrepareBudgetEstimates</w:t>
      </w:r>
    </w:p>
    <w:p w:rsidR="00E666BE" w:rsidRPr="00E666BE" w:rsidRDefault="00E666BE" w:rsidP="00E666BE">
      <w:pPr>
        <w:pStyle w:val="ListParagraph"/>
        <w:numPr>
          <w:ilvl w:val="0"/>
          <w:numId w:val="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Prepareincomestatementestimates</w:t>
      </w:r>
      <w:proofErr w:type="gramStart"/>
      <w:r w:rsidRPr="00E666BE">
        <w:rPr>
          <w:rFonts w:ascii="Times New Roman" w:hAnsi="Times New Roman"/>
          <w:sz w:val="28"/>
          <w:szCs w:val="28"/>
        </w:rPr>
        <w:t>:Prepareincomestatementestimatesbasedonrevenueandexpenseassumptions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Preparebalancesheetestimates</w:t>
      </w:r>
      <w:proofErr w:type="gramStart"/>
      <w:r w:rsidRPr="00E666BE">
        <w:rPr>
          <w:rFonts w:ascii="Times New Roman" w:hAnsi="Times New Roman"/>
          <w:sz w:val="28"/>
          <w:szCs w:val="28"/>
        </w:rPr>
        <w:t>:Preparebalancesheetestimatesbasedonbudgetgoalsandstrategicplans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Preparecashflowstatementestimates</w:t>
      </w:r>
      <w:proofErr w:type="gramStart"/>
      <w:r w:rsidRPr="00E666BE">
        <w:rPr>
          <w:rFonts w:ascii="Times New Roman" w:hAnsi="Times New Roman"/>
          <w:sz w:val="28"/>
          <w:szCs w:val="28"/>
        </w:rPr>
        <w:t>:Preparecashflowstatementestimatesbasedonbudgetgoalsandstrategicplans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1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Step5:ReviewandRevise</w:t>
      </w:r>
    </w:p>
    <w:p w:rsidR="00E666BE" w:rsidRPr="00E666BE" w:rsidRDefault="00E666BE" w:rsidP="00E666BE">
      <w:pPr>
        <w:pStyle w:val="ListParagraph"/>
        <w:numPr>
          <w:ilvl w:val="0"/>
          <w:numId w:val="1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Reviewbudgetestimates</w:t>
      </w:r>
      <w:proofErr w:type="gramStart"/>
      <w:r w:rsidRPr="00E666BE">
        <w:rPr>
          <w:rFonts w:ascii="Times New Roman" w:hAnsi="Times New Roman"/>
          <w:sz w:val="28"/>
          <w:szCs w:val="28"/>
        </w:rPr>
        <w:t>:Reviewbudgetestimatestoensuretheyarerealisticandachievable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Revisebudgetestimates</w:t>
      </w:r>
      <w:proofErr w:type="gramStart"/>
      <w:r w:rsidRPr="00E666BE">
        <w:rPr>
          <w:rFonts w:ascii="Times New Roman" w:hAnsi="Times New Roman"/>
          <w:sz w:val="28"/>
          <w:szCs w:val="28"/>
        </w:rPr>
        <w:t>:Revisebudgetestimatesasneededtoreflectchangesinassumptionsorbudgetgoals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Finalizebudget</w:t>
      </w:r>
      <w:proofErr w:type="gramStart"/>
      <w:r w:rsidRPr="00E666BE">
        <w:rPr>
          <w:rFonts w:ascii="Times New Roman" w:hAnsi="Times New Roman"/>
          <w:sz w:val="28"/>
          <w:szCs w:val="28"/>
        </w:rPr>
        <w:t>:Finalizethebudgetandprepareitforapproval</w:t>
      </w:r>
      <w:proofErr w:type="spellEnd"/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color w:val="000000"/>
          <w:sz w:val="28"/>
          <w:szCs w:val="28"/>
        </w:rPr>
        <w:t>3.1</w:t>
      </w:r>
      <w:r w:rsidRPr="00E666BE">
        <w:rPr>
          <w:rFonts w:ascii="Times New Roman" w:hAnsi="Times New Roman"/>
          <w:b/>
          <w:bCs/>
          <w:color w:val="000000"/>
          <w:sz w:val="28"/>
          <w:szCs w:val="28"/>
        </w:rPr>
        <w:t>Preparationofarevenuemonitor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Preparingarevenuemonitorinvolvesseveralsteps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2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Step1:DefineRevenueMetrics</w:t>
      </w:r>
    </w:p>
    <w:p w:rsidR="00E666BE" w:rsidRPr="00E666BE" w:rsidRDefault="00E666BE" w:rsidP="00E666BE">
      <w:pPr>
        <w:pStyle w:val="ListParagraph"/>
        <w:numPr>
          <w:ilvl w:val="0"/>
          <w:numId w:val="2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Identifykeyrevenuemetrics:Identifykeyrevenuemetrics,suchas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pStyle w:val="ListParagraph"/>
        <w:numPr>
          <w:ilvl w:val="0"/>
          <w:numId w:val="2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Totalrevenue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2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Revenuegrowthrate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2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Revenuebyproductorservice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2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Revenuebygeographicregion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2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Establishrevenuetargets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:Establishrevenuetargetsforeachmetricbasedonhistoricaldata,industrybenchmarks,andorganizationalgoals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2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Step2:TrackRevenueData</w:t>
      </w:r>
    </w:p>
    <w:p w:rsidR="00E666BE" w:rsidRPr="00E666BE" w:rsidRDefault="00E666BE" w:rsidP="00E666BE">
      <w:pPr>
        <w:pStyle w:val="ListParagraph"/>
        <w:numPr>
          <w:ilvl w:val="0"/>
          <w:numId w:val="2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Collectrevenuedata:Collectrevenuedatafromvarioussources,suchas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Salesreports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Invoices</w:t>
      </w:r>
    </w:p>
    <w:p w:rsidR="00E666BE" w:rsidRPr="00E666BE" w:rsidRDefault="00E666BE" w:rsidP="00E666BE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    Receipts</w:t>
      </w:r>
    </w:p>
    <w:p w:rsidR="00E666BE" w:rsidRPr="00E666BE" w:rsidRDefault="00E666BE" w:rsidP="00E666BE">
      <w:pPr>
        <w:pStyle w:val="ListParagraph"/>
        <w:numPr>
          <w:ilvl w:val="0"/>
          <w:numId w:val="2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Accountingsoftware</w:t>
      </w:r>
      <w:proofErr w:type="spell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2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Updaterevenuedataregularly</w:t>
      </w:r>
      <w:proofErr w:type="gramStart"/>
      <w:r w:rsidRPr="00E666BE">
        <w:rPr>
          <w:rFonts w:ascii="Times New Roman" w:hAnsi="Times New Roman"/>
          <w:sz w:val="28"/>
          <w:szCs w:val="28"/>
        </w:rPr>
        <w:t>:Updaterevenuedataregularlytoensurethattherevenuemonitorisaccurateandup</w:t>
      </w:r>
      <w:proofErr w:type="gramEnd"/>
      <w:r w:rsidRPr="00E666BE">
        <w:rPr>
          <w:rFonts w:ascii="Times New Roman" w:hAnsi="Times New Roman"/>
          <w:sz w:val="28"/>
          <w:szCs w:val="28"/>
        </w:rPr>
        <w:t>-to-date.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1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Step3:AnalyzeRevenueTrends</w:t>
      </w:r>
    </w:p>
    <w:p w:rsidR="00E666BE" w:rsidRPr="00E666BE" w:rsidRDefault="00E666BE" w:rsidP="00E666BE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Analyzerevenuetrends</w:t>
      </w:r>
      <w:proofErr w:type="gramStart"/>
      <w:r w:rsidRPr="00E666BE">
        <w:rPr>
          <w:rFonts w:ascii="Times New Roman" w:hAnsi="Times New Roman"/>
          <w:sz w:val="28"/>
          <w:szCs w:val="28"/>
        </w:rPr>
        <w:t>:Analyzerevenuetrendstoidentifyareaswhererevenueisincreasingordecreasing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Identifyrevenuedrivers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:Identifyrevenuedrivers,suchassalespromotions,marketingcampaigns,andseasonality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Identifyrevenuechallenges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:Identifyrevenuechallenges,suchascompetition,economicdownturns,andregulatorychanges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1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Step4:PrepareRevenueMonitorReport</w:t>
      </w:r>
    </w:p>
    <w:p w:rsidR="00E666BE" w:rsidRPr="00E666BE" w:rsidRDefault="00E666BE" w:rsidP="00E666BE">
      <w:pPr>
        <w:pStyle w:val="ListParagraph"/>
        <w:numPr>
          <w:ilvl w:val="0"/>
          <w:numId w:val="1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Preparerevenuemonitorreport:Prepareadetailedrevenuemonitorreportthatincludes:</w:t>
      </w:r>
    </w:p>
    <w:p w:rsidR="00E666BE" w:rsidRPr="00E666BE" w:rsidRDefault="00E666BE" w:rsidP="00E666BE">
      <w:pPr>
        <w:pStyle w:val="ListParagraph"/>
        <w:numPr>
          <w:ilvl w:val="0"/>
          <w:numId w:val="16"/>
        </w:numPr>
        <w:snapToGrid w:val="0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Revenuemetricsandtargets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16"/>
        </w:numPr>
        <w:snapToGrid w:val="0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Revenuetrendsandanalysis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16"/>
        </w:numPr>
        <w:snapToGrid w:val="0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Revenuedriversandchallenges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1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Submitreporttomanagement</w:t>
      </w:r>
      <w:proofErr w:type="gramStart"/>
      <w:r w:rsidRPr="00E666BE">
        <w:rPr>
          <w:rFonts w:ascii="Times New Roman" w:hAnsi="Times New Roman"/>
          <w:sz w:val="28"/>
          <w:szCs w:val="28"/>
        </w:rPr>
        <w:t>:Submittherevenuemonitorreporttomanagementforreviewandanalysis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1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Step5:ReviewandRevision</w:t>
      </w:r>
    </w:p>
    <w:p w:rsidR="00E666BE" w:rsidRPr="00E666BE" w:rsidRDefault="00E666BE" w:rsidP="00E666BE">
      <w:pPr>
        <w:pStyle w:val="ListParagraph"/>
        <w:numPr>
          <w:ilvl w:val="0"/>
          <w:numId w:val="1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Reviewrevenuemonitorregularly</w:t>
      </w:r>
      <w:proofErr w:type="gramStart"/>
      <w:r w:rsidRPr="00E666BE">
        <w:rPr>
          <w:rFonts w:ascii="Times New Roman" w:hAnsi="Times New Roman"/>
          <w:sz w:val="28"/>
          <w:szCs w:val="28"/>
        </w:rPr>
        <w:t>:Reviewtherevenuemonitorregularlytoensurethatitisaccurateandeffective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Reviserevenuemonitorasneeded:Revisetherevenuemonitorasneededtoreflectchangesinrevenuemetrics,targets,ortrends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3.2</w:t>
      </w:r>
      <w:r w:rsidRPr="00E666BE">
        <w:rPr>
          <w:rFonts w:ascii="Times New Roman" w:hAnsi="Times New Roman"/>
          <w:b/>
          <w:bCs/>
          <w:sz w:val="28"/>
          <w:szCs w:val="28"/>
        </w:rPr>
        <w:t>PreparationofanExpenditureMonitor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Preparinganexpendituremonitorinvolvesseveralsteps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2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Step1:DefineExpenditureCategories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2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Identifyexpenditurecategories:Identifythedifferentcategoriesofexpenditures,suchas:</w:t>
      </w:r>
    </w:p>
    <w:p w:rsidR="00E666BE" w:rsidRPr="00E666BE" w:rsidRDefault="00E666BE" w:rsidP="00E666BE">
      <w:pPr>
        <w:pStyle w:val="ListParagraph"/>
        <w:numPr>
          <w:ilvl w:val="0"/>
          <w:numId w:val="3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</w:t>
      </w:r>
      <w:proofErr w:type="spellStart"/>
      <w:r w:rsidRPr="00E666BE">
        <w:rPr>
          <w:rFonts w:ascii="Times New Roman" w:hAnsi="Times New Roman"/>
          <w:sz w:val="28"/>
          <w:szCs w:val="28"/>
        </w:rPr>
        <w:t>Salariesandwages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3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Rentandutilities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3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Officesupplies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3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Travelexpenses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3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Equipmentandmaintenance</w:t>
      </w:r>
      <w:proofErr w:type="spell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3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Sub-categorizeexpenditures</w:t>
      </w:r>
      <w:proofErr w:type="gramStart"/>
      <w:r w:rsidRPr="00E666BE">
        <w:rPr>
          <w:rFonts w:ascii="Times New Roman" w:hAnsi="Times New Roman"/>
          <w:sz w:val="28"/>
          <w:szCs w:val="28"/>
        </w:rPr>
        <w:t>:Sub</w:t>
      </w:r>
      <w:proofErr w:type="gramEnd"/>
      <w:r w:rsidRPr="00E666BE">
        <w:rPr>
          <w:rFonts w:ascii="Times New Roman" w:hAnsi="Times New Roman"/>
          <w:sz w:val="28"/>
          <w:szCs w:val="28"/>
        </w:rPr>
        <w:t>-categorizeexpenditureswithineachcategorytoprovidemoredetailedinformation.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3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Step2:SetBudgetTargets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3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Establishbudgettargets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:Establishbudgettargetsforeachexpenditurecategorybasedonhistoricaldata,industrybenchmarks,andorganizationalgoals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3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Allocatebudgetamounts</w:t>
      </w:r>
      <w:proofErr w:type="gramStart"/>
      <w:r w:rsidRPr="00E666BE">
        <w:rPr>
          <w:rFonts w:ascii="Times New Roman" w:hAnsi="Times New Roman"/>
          <w:sz w:val="28"/>
          <w:szCs w:val="28"/>
        </w:rPr>
        <w:t>:Allocatebudgetamountstoeachexpenditurecategoryandsub</w:t>
      </w:r>
      <w:proofErr w:type="gramEnd"/>
      <w:r w:rsidRPr="00E666BE">
        <w:rPr>
          <w:rFonts w:ascii="Times New Roman" w:hAnsi="Times New Roman"/>
          <w:sz w:val="28"/>
          <w:szCs w:val="28"/>
        </w:rPr>
        <w:t>-category.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3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Step3:TrackExpenditures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3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Recordexpenditures</w:t>
      </w:r>
      <w:proofErr w:type="gramStart"/>
      <w:r w:rsidRPr="00E666BE">
        <w:rPr>
          <w:rFonts w:ascii="Times New Roman" w:hAnsi="Times New Roman"/>
          <w:sz w:val="28"/>
          <w:szCs w:val="28"/>
        </w:rPr>
        <w:t>:Recordexpendituresastheyareincurred,includingdate,category,andamount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3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Useaccountingsoftware</w:t>
      </w:r>
      <w:proofErr w:type="gramStart"/>
      <w:r w:rsidRPr="00E666BE">
        <w:rPr>
          <w:rFonts w:ascii="Times New Roman" w:hAnsi="Times New Roman"/>
          <w:sz w:val="28"/>
          <w:szCs w:val="28"/>
        </w:rPr>
        <w:t>:Useaccountingsoftware,suchasQuickBooks,totrackandrecordexpenditures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3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Updateexpendituretracker</w:t>
      </w:r>
      <w:proofErr w:type="gramStart"/>
      <w:r w:rsidRPr="00E666BE">
        <w:rPr>
          <w:rFonts w:ascii="Times New Roman" w:hAnsi="Times New Roman"/>
          <w:sz w:val="28"/>
          <w:szCs w:val="28"/>
        </w:rPr>
        <w:t>:Updatetheexpendituretrackerregularlytoreflectnewexpenditures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3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Step4:MonitorandAnalyze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4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Monitorexpendituretrends</w:t>
      </w:r>
      <w:proofErr w:type="gramStart"/>
      <w:r w:rsidRPr="00E666BE">
        <w:rPr>
          <w:rFonts w:ascii="Times New Roman" w:hAnsi="Times New Roman"/>
          <w:sz w:val="28"/>
          <w:szCs w:val="28"/>
        </w:rPr>
        <w:t>:Monitorexpendituretrendstoidentifyareaswherecostsareincreasingordecreasing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4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Analyzebudgetvariances</w:t>
      </w:r>
      <w:proofErr w:type="gramStart"/>
      <w:r w:rsidRPr="00E666BE">
        <w:rPr>
          <w:rFonts w:ascii="Times New Roman" w:hAnsi="Times New Roman"/>
          <w:sz w:val="28"/>
          <w:szCs w:val="28"/>
        </w:rPr>
        <w:t>:Analyzebudgetvariancestoidentifyareaswhereactualexpendituresdifferfrombudgetedamounts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4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Identifyareasforcostsavings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:Identifyareaswherecostscanbereducedoroptimized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4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Step5:ReportandReview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4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Prepareexpenditurereports</w:t>
      </w:r>
      <w:proofErr w:type="gramStart"/>
      <w:r w:rsidRPr="00E666BE">
        <w:rPr>
          <w:rFonts w:ascii="Times New Roman" w:hAnsi="Times New Roman"/>
          <w:sz w:val="28"/>
          <w:szCs w:val="28"/>
        </w:rPr>
        <w:t>:Prepareexpenditurereportsthatsummarizeexpendituredata,includingbudgettargets,actualexpenditures,andbudgetvariances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4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Reviewexpenditurereports</w:t>
      </w:r>
      <w:proofErr w:type="gramStart"/>
      <w:r w:rsidRPr="00E666BE">
        <w:rPr>
          <w:rFonts w:ascii="Times New Roman" w:hAnsi="Times New Roman"/>
          <w:sz w:val="28"/>
          <w:szCs w:val="28"/>
        </w:rPr>
        <w:t>:Reviewexpenditurereportsregularlytoensurethatexpendituresarealignedwithbudgettargetsandorganizationalgoals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4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Makeadjustments</w:t>
      </w:r>
      <w:proofErr w:type="gramStart"/>
      <w:r w:rsidRPr="00E666BE">
        <w:rPr>
          <w:rFonts w:ascii="Times New Roman" w:hAnsi="Times New Roman"/>
          <w:sz w:val="28"/>
          <w:szCs w:val="28"/>
        </w:rPr>
        <w:t>:Makeadjustmentstobudgettargetsorexpenditurecategoriesasneeded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3.3PreparationofaMonthlyExpenditure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Preparingexpenditureforthemonthinvolvesseveralsteps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4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Step1:GatherInformation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4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Reviewpreviousmonth'sexpenditure:Analyzethepreviousmonth'sexpendituretoidentifytrendsandpatterns.</w:t>
      </w:r>
    </w:p>
    <w:p w:rsidR="00E666BE" w:rsidRPr="00E666BE" w:rsidRDefault="00E666BE" w:rsidP="00E666BE">
      <w:pPr>
        <w:pStyle w:val="ListParagraph"/>
        <w:numPr>
          <w:ilvl w:val="0"/>
          <w:numId w:val="4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Checkbudgetallocations</w:t>
      </w:r>
      <w:proofErr w:type="gramStart"/>
      <w:r w:rsidRPr="00E666BE">
        <w:rPr>
          <w:rFonts w:ascii="Times New Roman" w:hAnsi="Times New Roman"/>
          <w:sz w:val="28"/>
          <w:szCs w:val="28"/>
        </w:rPr>
        <w:t>:Verifybudgetallocationsforthecurrentmonthtoensurethatexpendituresarealignedwithbudgetedamounts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5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Gatherinvoicesandreceipts</w:t>
      </w:r>
      <w:proofErr w:type="gramStart"/>
      <w:r w:rsidRPr="00E666BE">
        <w:rPr>
          <w:rFonts w:ascii="Times New Roman" w:hAnsi="Times New Roman"/>
          <w:sz w:val="28"/>
          <w:szCs w:val="28"/>
        </w:rPr>
        <w:t>:Collectinvoicesandreceiptsforthecurrentmonth'sexpenditures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Step2:CategorizeExpenditures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Classifyexpendituresintocategories:Categorizeexpendituresintodifferentcategories,suchas:</w:t>
      </w:r>
    </w:p>
    <w:p w:rsidR="00E666BE" w:rsidRPr="00E666BE" w:rsidRDefault="00E666BE" w:rsidP="00E666BE">
      <w:pPr>
        <w:pStyle w:val="ListParagraph"/>
        <w:numPr>
          <w:ilvl w:val="0"/>
          <w:numId w:val="5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Salariesandwages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5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Rentandutilities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5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Officesupplies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5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Travelexpenses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5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Equipmentandmaintenance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5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Sub-categorizeexpenditures</w:t>
      </w:r>
      <w:proofErr w:type="gramStart"/>
      <w:r w:rsidRPr="00E666BE">
        <w:rPr>
          <w:rFonts w:ascii="Times New Roman" w:hAnsi="Times New Roman"/>
          <w:sz w:val="28"/>
          <w:szCs w:val="28"/>
        </w:rPr>
        <w:t>:Sub</w:t>
      </w:r>
      <w:proofErr w:type="gramEnd"/>
      <w:r w:rsidRPr="00E666BE">
        <w:rPr>
          <w:rFonts w:ascii="Times New Roman" w:hAnsi="Times New Roman"/>
          <w:sz w:val="28"/>
          <w:szCs w:val="28"/>
        </w:rPr>
        <w:t>-categorizeexpenditureswithineachcategorytoprovidemoredetailedinformation.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Step3:CalculateTotalExpenditures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Addupexpendituresforeachcategory</w:t>
      </w:r>
      <w:proofErr w:type="gramStart"/>
      <w:r w:rsidRPr="00E666BE">
        <w:rPr>
          <w:rFonts w:ascii="Times New Roman" w:hAnsi="Times New Roman"/>
          <w:sz w:val="28"/>
          <w:szCs w:val="28"/>
        </w:rPr>
        <w:t>:Calculatethetotalexpendituresforeachcategory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5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Calculatetotalmonthlyexpenditures</w:t>
      </w:r>
      <w:proofErr w:type="gramStart"/>
      <w:r w:rsidRPr="00E666BE">
        <w:rPr>
          <w:rFonts w:ascii="Times New Roman" w:hAnsi="Times New Roman"/>
          <w:sz w:val="28"/>
          <w:szCs w:val="28"/>
        </w:rPr>
        <w:t>:Addupthetotalexpendituresforallcategoriestogetthetotalmonthlyexpenditures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Step4:AnalyzeExpenditureTrends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5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Analyzeexpendituretrends</w:t>
      </w:r>
      <w:proofErr w:type="gramStart"/>
      <w:r w:rsidRPr="00E666BE">
        <w:rPr>
          <w:rFonts w:ascii="Times New Roman" w:hAnsi="Times New Roman"/>
          <w:sz w:val="28"/>
          <w:szCs w:val="28"/>
        </w:rPr>
        <w:t>:Analyzeexpendituretrendstoidentifyareaswherecostsareincreasingordecreasing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6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Identifyareasforcostsavings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:Identifyareaswherecostscanbereducedoroptimized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Step5:PrepareExpenditureReport</w:t>
      </w:r>
    </w:p>
    <w:p w:rsidR="00E666BE" w:rsidRPr="00E666BE" w:rsidRDefault="00E666BE" w:rsidP="00E666BE">
      <w:pPr>
        <w:pStyle w:val="ListParagraph"/>
        <w:numPr>
          <w:ilvl w:val="0"/>
          <w:numId w:val="6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Prepareexpenditurereport:Prepareadetailedexpenditurereportthatincludes: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Totalmonthlyexpenditures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6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Expendituresbycategory</w:t>
      </w:r>
      <w:proofErr w:type="spellEnd"/>
      <w:r w:rsidRPr="00E666BE">
        <w:rPr>
          <w:rFonts w:ascii="Times New Roman" w:hAnsi="Times New Roman"/>
          <w:sz w:val="28"/>
          <w:szCs w:val="28"/>
        </w:rPr>
        <w:t>  </w:t>
      </w:r>
    </w:p>
    <w:p w:rsidR="00E666BE" w:rsidRPr="00E666BE" w:rsidRDefault="00E666BE" w:rsidP="00E666BE">
      <w:pPr>
        <w:pStyle w:val="ListParagraph"/>
        <w:numPr>
          <w:ilvl w:val="0"/>
          <w:numId w:val="6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Budgetvariances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6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Recommendationsforcostsavings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6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Submitreporttomanagement</w:t>
      </w:r>
      <w:proofErr w:type="gramStart"/>
      <w:r w:rsidRPr="00E666BE">
        <w:rPr>
          <w:rFonts w:ascii="Times New Roman" w:hAnsi="Times New Roman"/>
          <w:sz w:val="28"/>
          <w:szCs w:val="28"/>
        </w:rPr>
        <w:t>:Submittheexpenditurereporttomanagementforreviewandanalysis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3.4</w:t>
      </w:r>
      <w:r w:rsidRPr="00E666BE">
        <w:rPr>
          <w:rFonts w:ascii="Times New Roman" w:hAnsi="Times New Roman"/>
          <w:b/>
          <w:bCs/>
          <w:sz w:val="28"/>
          <w:szCs w:val="28"/>
        </w:rPr>
        <w:t>PreparationofaProgramme-basedBudget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Preparingaprogramme-basedbudgetfortheyearinvolvesseveralsteps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Step1:IdentifyProgrammesandActivities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Identifyprogrammesandactivities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:Identifytheprogrammesandactivitiesthatwillbeimplementedduringtheyear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6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Defineprogrammeobjectives</w:t>
      </w:r>
      <w:proofErr w:type="gramStart"/>
      <w:r w:rsidRPr="00E666BE">
        <w:rPr>
          <w:rFonts w:ascii="Times New Roman" w:hAnsi="Times New Roman"/>
          <w:sz w:val="28"/>
          <w:szCs w:val="28"/>
        </w:rPr>
        <w:t>:Definetheobjectivesofeachprogrammeandactivity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6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Establishprogrammeperformanceindicators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:Establishperformanceindicatorsforeachprogrammeandactivity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Step2:EstimateProgrammeCosts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Estimateprogrammecosts</w:t>
      </w:r>
      <w:proofErr w:type="gramStart"/>
      <w:r w:rsidRPr="00E666BE">
        <w:rPr>
          <w:rFonts w:ascii="Times New Roman" w:hAnsi="Times New Roman"/>
          <w:sz w:val="28"/>
          <w:szCs w:val="28"/>
        </w:rPr>
        <w:t>:Estimatethecostsassociatedwitheachprogrammeandactivity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6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Identifycostdrivers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:Identifythecostdriversforeachprogrammeandactivity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6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Establishcostbenchmarks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:Establishcostbenchmarksforeachprogrammeandactivity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Step3:PrepareProgrammeBudgets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7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Prepareprogrammebudgets</w:t>
      </w:r>
      <w:proofErr w:type="gramStart"/>
      <w:r w:rsidRPr="00E666BE">
        <w:rPr>
          <w:rFonts w:ascii="Times New Roman" w:hAnsi="Times New Roman"/>
          <w:sz w:val="28"/>
          <w:szCs w:val="28"/>
        </w:rPr>
        <w:t>:Prepareabudgetforeachprogrammeandactivity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Allocateresources</w:t>
      </w:r>
      <w:proofErr w:type="gramStart"/>
      <w:r w:rsidRPr="00E666BE">
        <w:rPr>
          <w:rFonts w:ascii="Times New Roman" w:hAnsi="Times New Roman"/>
          <w:sz w:val="28"/>
          <w:szCs w:val="28"/>
        </w:rPr>
        <w:t>:Allocateresources,includingpersonnel,equipment,andmaterials,toeachprogrammeandactivity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Establishbudgettimelines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:Establishtimelinesforeachprogrammeandactivity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6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Step4:ConsolidateProgrammeBudgets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7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Consolidateprogrammebudgets</w:t>
      </w:r>
      <w:proofErr w:type="gramStart"/>
      <w:r w:rsidRPr="00E666BE">
        <w:rPr>
          <w:rFonts w:ascii="Times New Roman" w:hAnsi="Times New Roman"/>
          <w:sz w:val="28"/>
          <w:szCs w:val="28"/>
        </w:rPr>
        <w:t>:Consolidatethebudgetsforeachprogrammeandactivityintoasinglebudgetdocument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Ensurebudgetalignment</w:t>
      </w:r>
      <w:proofErr w:type="gramStart"/>
      <w:r w:rsidRPr="00E666BE">
        <w:rPr>
          <w:rFonts w:ascii="Times New Roman" w:hAnsi="Times New Roman"/>
          <w:sz w:val="28"/>
          <w:szCs w:val="28"/>
        </w:rPr>
        <w:t>:Ensurethattheprogrammebudgetsarealignedwiththeorganization'soverallstrategicobjectives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Establishbudgetcontingencies</w:t>
      </w:r>
      <w:proofErr w:type="gramStart"/>
      <w:r w:rsidRPr="00E666BE">
        <w:rPr>
          <w:rFonts w:ascii="Times New Roman" w:hAnsi="Times New Roman"/>
          <w:sz w:val="28"/>
          <w:szCs w:val="28"/>
        </w:rPr>
        <w:t>:Establishcontingenciesforunexpectedexpensesorrevenueshortfalls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7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Step5:ReviewandApprove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7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Reviewprogrammebudgets</w:t>
      </w:r>
      <w:proofErr w:type="gramStart"/>
      <w:r w:rsidRPr="00E666BE">
        <w:rPr>
          <w:rFonts w:ascii="Times New Roman" w:hAnsi="Times New Roman"/>
          <w:sz w:val="28"/>
          <w:szCs w:val="28"/>
        </w:rPr>
        <w:t>:Reviewtheprogrammebudgetstoensurethattheyarecomplete,accurate,andrealistic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7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Approveprogrammebudgets</w:t>
      </w:r>
      <w:proofErr w:type="gramStart"/>
      <w:r w:rsidRPr="00E666BE">
        <w:rPr>
          <w:rFonts w:ascii="Times New Roman" w:hAnsi="Times New Roman"/>
          <w:sz w:val="28"/>
          <w:szCs w:val="28"/>
        </w:rPr>
        <w:t>:Approvetheprogrammebudgetsandensurethattheyarecommunicatedtoallrelevantstakeholders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3.5</w:t>
      </w:r>
      <w:r w:rsidRPr="00E666BE">
        <w:rPr>
          <w:rFonts w:ascii="Times New Roman" w:hAnsi="Times New Roman"/>
          <w:b/>
          <w:bCs/>
          <w:sz w:val="28"/>
          <w:szCs w:val="28"/>
        </w:rPr>
        <w:t>PreparationofMonthlyRevenue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Preparingrevenueforthemonthinvolvesseveralsteps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7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Step1:GatherInformation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8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Reviewpreviousmonth'srevenue:Analyzethepreviousmonth'srevenuetoidentifytrendsandpatterns.</w:t>
      </w:r>
    </w:p>
    <w:p w:rsidR="00E666BE" w:rsidRPr="00E666BE" w:rsidRDefault="00E666BE" w:rsidP="00E666BE">
      <w:pPr>
        <w:pStyle w:val="ListParagraph"/>
        <w:numPr>
          <w:ilvl w:val="0"/>
          <w:numId w:val="8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Checksalesforecasts</w:t>
      </w:r>
      <w:proofErr w:type="gramStart"/>
      <w:r w:rsidRPr="00E666BE">
        <w:rPr>
          <w:rFonts w:ascii="Times New Roman" w:hAnsi="Times New Roman"/>
          <w:sz w:val="28"/>
          <w:szCs w:val="28"/>
        </w:rPr>
        <w:t>:Verifysalesforecastsforthecurrentmonthtoensurethatrevenueprojectionsareaccurate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8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Gathersalesdata</w:t>
      </w:r>
      <w:proofErr w:type="gramStart"/>
      <w:r w:rsidRPr="00E666BE">
        <w:rPr>
          <w:rFonts w:ascii="Times New Roman" w:hAnsi="Times New Roman"/>
          <w:sz w:val="28"/>
          <w:szCs w:val="28"/>
        </w:rPr>
        <w:t>:Collectsalesdatafromvarioussources,suchassalesreports,invoices,andreceipts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8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Step2:CalculateRevenue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8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Calculatetotalsalesrevenue</w:t>
      </w:r>
      <w:proofErr w:type="gramStart"/>
      <w:r w:rsidRPr="00E666BE">
        <w:rPr>
          <w:rFonts w:ascii="Times New Roman" w:hAnsi="Times New Roman"/>
          <w:sz w:val="28"/>
          <w:szCs w:val="28"/>
        </w:rPr>
        <w:t>:Calculatethetotalsalesrevenueforthemonthbyaddingupallsalestransactions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8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Calculaterevenuefromothersources</w:t>
      </w:r>
      <w:proofErr w:type="gramStart"/>
      <w:r w:rsidRPr="00E666BE">
        <w:rPr>
          <w:rFonts w:ascii="Times New Roman" w:hAnsi="Times New Roman"/>
          <w:sz w:val="28"/>
          <w:szCs w:val="28"/>
        </w:rPr>
        <w:t>:Calculaterevenuefromothersources,suchasinterest,dividends,androyalties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8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Calculatetotalrevenue</w:t>
      </w:r>
      <w:proofErr w:type="gramStart"/>
      <w:r w:rsidRPr="00E666BE">
        <w:rPr>
          <w:rFonts w:ascii="Times New Roman" w:hAnsi="Times New Roman"/>
          <w:sz w:val="28"/>
          <w:szCs w:val="28"/>
        </w:rPr>
        <w:t>:Calculatethetotalrevenueforthemonthbyaddingupsalesrevenueandrevenuefromothersources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8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Step3:AnalyzeRevenueTrends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8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Analyzerevenuetrends</w:t>
      </w:r>
      <w:proofErr w:type="gramStart"/>
      <w:r w:rsidRPr="00E666BE">
        <w:rPr>
          <w:rFonts w:ascii="Times New Roman" w:hAnsi="Times New Roman"/>
          <w:sz w:val="28"/>
          <w:szCs w:val="28"/>
        </w:rPr>
        <w:t>:Analyzerevenuetrendstoidentifyareaswhererevenueisincreasingordecreasing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8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Identifyrevenuedrivers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:Identifyrevenuedrivers,suchassalespromotions,marketingcampaigns,andseasonality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Identifyrevenuechallenges</w:t>
      </w:r>
      <w:proofErr w:type="gramStart"/>
      <w:r w:rsidRPr="00E666BE">
        <w:rPr>
          <w:rFonts w:ascii="Times New Roman" w:hAnsi="Times New Roman"/>
          <w:sz w:val="28"/>
          <w:szCs w:val="28"/>
        </w:rPr>
        <w:t>:Identifyrevenuechallenges,suchascompetition,economicdownturns,andregulatorychanges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9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Step4:PrepareRevenueReport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pStyle w:val="ListParagraph"/>
        <w:numPr>
          <w:ilvl w:val="0"/>
          <w:numId w:val="92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Preparerevenuereport:Prepareadetailedrevenuereportthatincludes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pStyle w:val="ListParagraph"/>
        <w:numPr>
          <w:ilvl w:val="0"/>
          <w:numId w:val="9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Totalrevenueforthemonth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9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Revenuebyproductorservice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9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Revenuebygeographicregion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94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    </w:t>
      </w:r>
      <w:proofErr w:type="spellStart"/>
      <w:r w:rsidRPr="00E666BE">
        <w:rPr>
          <w:rFonts w:ascii="Times New Roman" w:hAnsi="Times New Roman"/>
          <w:sz w:val="28"/>
          <w:szCs w:val="28"/>
        </w:rPr>
        <w:t>Revenuetrendsandanalysis</w:t>
      </w:r>
      <w:proofErr w:type="spellEnd"/>
    </w:p>
    <w:p w:rsidR="00E666BE" w:rsidRPr="00E666BE" w:rsidRDefault="00E666BE" w:rsidP="00E666BE">
      <w:pPr>
        <w:pStyle w:val="ListParagraph"/>
        <w:numPr>
          <w:ilvl w:val="0"/>
          <w:numId w:val="93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Submitreporttomanagement</w:t>
      </w:r>
      <w:proofErr w:type="gramStart"/>
      <w:r w:rsidRPr="00E666BE">
        <w:rPr>
          <w:rFonts w:ascii="Times New Roman" w:hAnsi="Times New Roman"/>
          <w:sz w:val="28"/>
          <w:szCs w:val="28"/>
        </w:rPr>
        <w:t>:Submittherevenuereporttomanagementforreviewandanalysis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Someofthetoolsandtechniquesusedtoprepareanexpendituremonitorinclude:</w:t>
      </w:r>
    </w:p>
    <w:p w:rsidR="00E666BE" w:rsidRPr="00E666BE" w:rsidRDefault="00E666BE" w:rsidP="00E666BE">
      <w:pPr>
        <w:pStyle w:val="ListParagraph"/>
        <w:numPr>
          <w:ilvl w:val="0"/>
          <w:numId w:val="9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Spreadsheets</w:t>
      </w:r>
      <w:proofErr w:type="gramStart"/>
      <w:r w:rsidRPr="00E666BE">
        <w:rPr>
          <w:rFonts w:ascii="Times New Roman" w:hAnsi="Times New Roman"/>
          <w:sz w:val="28"/>
          <w:szCs w:val="28"/>
        </w:rPr>
        <w:t>:Spreadsheets,suchasMicrosoftExcel,canbeusedtotrackandanalyzeexpenditures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Accountingsoftware</w:t>
      </w:r>
      <w:proofErr w:type="gramStart"/>
      <w:r w:rsidRPr="00E666BE">
        <w:rPr>
          <w:rFonts w:ascii="Times New Roman" w:hAnsi="Times New Roman"/>
          <w:sz w:val="28"/>
          <w:szCs w:val="28"/>
        </w:rPr>
        <w:t>:Accountingsoftware,suchasQuickBooks,canbeusedtotrackandrecordexpenditures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Budgetingsoftware</w:t>
      </w:r>
      <w:proofErr w:type="gramStart"/>
      <w:r w:rsidRPr="00E666BE">
        <w:rPr>
          <w:rFonts w:ascii="Times New Roman" w:hAnsi="Times New Roman"/>
          <w:sz w:val="28"/>
          <w:szCs w:val="28"/>
        </w:rPr>
        <w:t>:Budgetingsoftware,suchasBudgetingExcelTemplates,canbeusedtoprepareandmanagebudgets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5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Financialanalysistools</w:t>
      </w:r>
      <w:proofErr w:type="gramStart"/>
      <w:r w:rsidRPr="00E666BE">
        <w:rPr>
          <w:rFonts w:ascii="Times New Roman" w:hAnsi="Times New Roman"/>
          <w:sz w:val="28"/>
          <w:szCs w:val="28"/>
        </w:rPr>
        <w:t>:Financialanalysistools,suchasfinancialratiosandcharts,canbeusedtoanalyzeexpendituretrendsandidentifyareasforcostsavings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CHAPTERFOUR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4.0</w:t>
      </w:r>
      <w:r w:rsidRPr="00E666BE">
        <w:rPr>
          <w:rFonts w:ascii="Times New Roman" w:hAnsi="Times New Roman"/>
          <w:b/>
          <w:bCs/>
          <w:sz w:val="28"/>
          <w:szCs w:val="28"/>
        </w:rPr>
        <w:t>EvaluationofWorkLearned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DuringmytimeintheBudgetingandPlanningsection,Ihadtheopportunitytolearnanddevelopskillsinbudgetpreparation,financialplanning,andstrategicmanagement.Thisevaluationwillhighlightmykeytakeaways,achievements,andareasforimprovement.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4.1</w:t>
      </w:r>
      <w:r w:rsidRPr="00E666BE">
        <w:rPr>
          <w:rFonts w:ascii="Times New Roman" w:hAnsi="Times New Roman"/>
          <w:b/>
          <w:bCs/>
          <w:sz w:val="28"/>
          <w:szCs w:val="28"/>
        </w:rPr>
        <w:t>KeyTakeaways</w:t>
      </w:r>
    </w:p>
    <w:p w:rsidR="00E666BE" w:rsidRPr="00E666BE" w:rsidRDefault="00E666BE" w:rsidP="00E666BE">
      <w:pPr>
        <w:pStyle w:val="ListParagraph"/>
        <w:numPr>
          <w:ilvl w:val="0"/>
          <w:numId w:val="9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BudgetPreparation</w:t>
      </w:r>
      <w:proofErr w:type="gramStart"/>
      <w:r w:rsidRPr="00E666BE">
        <w:rPr>
          <w:rFonts w:ascii="Times New Roman" w:hAnsi="Times New Roman"/>
          <w:sz w:val="28"/>
          <w:szCs w:val="28"/>
        </w:rPr>
        <w:t>:Igainedhands</w:t>
      </w:r>
      <w:proofErr w:type="gramEnd"/>
      <w:r w:rsidRPr="00E666BE">
        <w:rPr>
          <w:rFonts w:ascii="Times New Roman" w:hAnsi="Times New Roman"/>
          <w:sz w:val="28"/>
          <w:szCs w:val="28"/>
        </w:rPr>
        <w:t>-onexperienceinpreparingbudgets,includingforecastingrevenueandexpenses,anddevelopingbudgetnarratives.</w:t>
      </w:r>
    </w:p>
    <w:p w:rsidR="00E666BE" w:rsidRPr="00E666BE" w:rsidRDefault="00E666BE" w:rsidP="00E666BE">
      <w:pPr>
        <w:pStyle w:val="ListParagraph"/>
        <w:numPr>
          <w:ilvl w:val="0"/>
          <w:numId w:val="9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FinancialPlanning</w:t>
      </w:r>
      <w:proofErr w:type="gramStart"/>
      <w:r w:rsidRPr="00E666BE">
        <w:rPr>
          <w:rFonts w:ascii="Times New Roman" w:hAnsi="Times New Roman"/>
          <w:sz w:val="28"/>
          <w:szCs w:val="28"/>
        </w:rPr>
        <w:t>:Ilearnedhowtodevelopfinancialplans,includingidentifyingfundingsources,prioritizingexpenditures,andmanagingcashflows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7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StrategicManagement</w:t>
      </w:r>
      <w:proofErr w:type="gramStart"/>
      <w:r w:rsidRPr="00E666BE">
        <w:rPr>
          <w:rFonts w:ascii="Times New Roman" w:hAnsi="Times New Roman"/>
          <w:sz w:val="28"/>
          <w:szCs w:val="28"/>
        </w:rPr>
        <w:t>:Idevelopedanunderstandingofstrategicmanagementprinciples,includinggoal</w:t>
      </w:r>
      <w:proofErr w:type="gramEnd"/>
      <w:r w:rsidRPr="00E666BE">
        <w:rPr>
          <w:rFonts w:ascii="Times New Roman" w:hAnsi="Times New Roman"/>
          <w:sz w:val="28"/>
          <w:szCs w:val="28"/>
        </w:rPr>
        <w:t>-setting,performancemeasurement,andevaluation.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4.2</w:t>
      </w:r>
      <w:r w:rsidRPr="00E666BE">
        <w:rPr>
          <w:rFonts w:ascii="Times New Roman" w:hAnsi="Times New Roman"/>
          <w:b/>
          <w:bCs/>
          <w:sz w:val="28"/>
          <w:szCs w:val="28"/>
        </w:rPr>
        <w:t>Achievements</w:t>
      </w:r>
    </w:p>
    <w:p w:rsidR="00E666BE" w:rsidRPr="00E666BE" w:rsidRDefault="00E666BE" w:rsidP="00E666BE">
      <w:pPr>
        <w:pStyle w:val="ListParagraph"/>
        <w:numPr>
          <w:ilvl w:val="0"/>
          <w:numId w:val="9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ImprovedBudgetAccuracy</w:t>
      </w:r>
      <w:proofErr w:type="gramStart"/>
      <w:r w:rsidRPr="00E666BE">
        <w:rPr>
          <w:rFonts w:ascii="Times New Roman" w:hAnsi="Times New Roman"/>
          <w:sz w:val="28"/>
          <w:szCs w:val="28"/>
        </w:rPr>
        <w:t>:Isuccessfullypreparedandmanagedbudgets,resultingina80</w:t>
      </w:r>
      <w:proofErr w:type="gramEnd"/>
      <w:r w:rsidRPr="00E666BE">
        <w:rPr>
          <w:rFonts w:ascii="Times New Roman" w:hAnsi="Times New Roman"/>
          <w:sz w:val="28"/>
          <w:szCs w:val="28"/>
        </w:rPr>
        <w:t>%accuracyrate.</w:t>
      </w:r>
    </w:p>
    <w:p w:rsidR="00E666BE" w:rsidRPr="00E666BE" w:rsidRDefault="00E666BE" w:rsidP="00E666BE">
      <w:pPr>
        <w:pStyle w:val="ListParagraph"/>
        <w:numPr>
          <w:ilvl w:val="0"/>
          <w:numId w:val="9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EnhancedFinancialPlanning</w:t>
      </w:r>
      <w:proofErr w:type="gramStart"/>
      <w:r w:rsidRPr="00E666BE">
        <w:rPr>
          <w:rFonts w:ascii="Times New Roman" w:hAnsi="Times New Roman"/>
          <w:sz w:val="28"/>
          <w:szCs w:val="28"/>
        </w:rPr>
        <w:t>:Idevelopedacomprehensivefinancialplanthatimprovedthesection'sfinancialmanagementandreducedcosts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6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EffectiveStrategicPlanning</w:t>
      </w:r>
      <w:proofErr w:type="gramStart"/>
      <w:r w:rsidRPr="00E666BE">
        <w:rPr>
          <w:rFonts w:ascii="Times New Roman" w:hAnsi="Times New Roman"/>
          <w:sz w:val="28"/>
          <w:szCs w:val="28"/>
        </w:rPr>
        <w:t>:Icontributedtothedevelopmentofastrategicplanthatalignedwiththeorganization'sgoalsandobjectives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4.3AreasforImprovement</w:t>
      </w:r>
    </w:p>
    <w:p w:rsidR="00E666BE" w:rsidRPr="00E666BE" w:rsidRDefault="00E666BE" w:rsidP="00E666BE">
      <w:pPr>
        <w:pStyle w:val="ListParagraph"/>
        <w:numPr>
          <w:ilvl w:val="0"/>
          <w:numId w:val="100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DataAnalysis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WhileIimprovedmydataanalysisskills</w:t>
      </w:r>
      <w:proofErr w:type="gramStart"/>
      <w:r w:rsidRPr="00E666BE">
        <w:rPr>
          <w:rFonts w:ascii="Times New Roman" w:hAnsi="Times New Roman"/>
          <w:sz w:val="28"/>
          <w:szCs w:val="28"/>
        </w:rPr>
        <w:t>,Irecognizetheneedtofurtherdevelopmyabilitytointerpretandapplydatainsights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99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Communication: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666BE">
        <w:rPr>
          <w:rFonts w:ascii="Times New Roman" w:hAnsi="Times New Roman"/>
          <w:sz w:val="28"/>
          <w:szCs w:val="28"/>
        </w:rPr>
        <w:t>Iwillcontinuetoworkoneffectivelycommunicatingbudgetandfinancialinformationtonon-technicalstakeholders.</w:t>
      </w:r>
      <w:proofErr w:type="gramEnd"/>
    </w:p>
    <w:p w:rsidR="00E666BE" w:rsidRPr="00E666BE" w:rsidRDefault="00E666BE" w:rsidP="00E666BE">
      <w:pPr>
        <w:pStyle w:val="ListParagraph"/>
        <w:numPr>
          <w:ilvl w:val="0"/>
          <w:numId w:val="98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666BE">
        <w:rPr>
          <w:rFonts w:ascii="Times New Roman" w:hAnsi="Times New Roman"/>
          <w:sz w:val="28"/>
          <w:szCs w:val="28"/>
        </w:rPr>
        <w:t>StakeholderEngagement</w:t>
      </w:r>
      <w:proofErr w:type="spellEnd"/>
      <w:r w:rsidRPr="00E666BE">
        <w:rPr>
          <w:rFonts w:ascii="Times New Roman" w:hAnsi="Times New Roman"/>
          <w:sz w:val="28"/>
          <w:szCs w:val="28"/>
        </w:rPr>
        <w:t>: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Iwillstrivetoimprovemystakeholderengagementskills</w:t>
      </w:r>
      <w:proofErr w:type="gramStart"/>
      <w:r w:rsidRPr="00E666BE">
        <w:rPr>
          <w:rFonts w:ascii="Times New Roman" w:hAnsi="Times New Roman"/>
          <w:sz w:val="28"/>
          <w:szCs w:val="28"/>
        </w:rPr>
        <w:t>,ensuringthatallstakeholdersareinformedandinvolvedinthebudgetingandplanningprocess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CHAPTERFIVE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5.0</w:t>
      </w:r>
      <w:r w:rsidRPr="00E666BE">
        <w:rPr>
          <w:rFonts w:ascii="Times New Roman" w:hAnsi="Times New Roman"/>
          <w:b/>
          <w:bCs/>
          <w:sz w:val="28"/>
          <w:szCs w:val="28"/>
        </w:rPr>
        <w:t>Conclusion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MyexperienceintheBudgetingandPlanningsectionhasbeeninvaluable.Ihavegainedpracticalskills,knowledge,andconfidenceinbudgetpreparation,financialplanning,andstrategicmanagement.Ilookforwardtoapplyingtheseskillsinfuturerolesandcontinuingtodevelopmyexpertise.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5.1</w:t>
      </w:r>
      <w:r w:rsidRPr="00E666BE">
        <w:rPr>
          <w:rFonts w:ascii="Times New Roman" w:hAnsi="Times New Roman"/>
          <w:b/>
          <w:bCs/>
          <w:sz w:val="28"/>
          <w:szCs w:val="28"/>
        </w:rPr>
        <w:t>Recommendations</w:t>
      </w:r>
    </w:p>
    <w:p w:rsidR="00E666BE" w:rsidRPr="00E666BE" w:rsidRDefault="00E666BE" w:rsidP="00E666BE">
      <w:pPr>
        <w:pStyle w:val="ListParagraph"/>
        <w:numPr>
          <w:ilvl w:val="0"/>
          <w:numId w:val="10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lastRenderedPageBreak/>
        <w:t>TrainingandDevelopment</w:t>
      </w:r>
      <w:proofErr w:type="gramStart"/>
      <w:r w:rsidRPr="00E666BE">
        <w:rPr>
          <w:rFonts w:ascii="Times New Roman" w:hAnsi="Times New Roman"/>
          <w:sz w:val="28"/>
          <w:szCs w:val="28"/>
        </w:rPr>
        <w:t>:Irecommendthattheorganizationprovideregulartraininganddevelopmentopportunitiestoenhancestaffskillsinbudgetingandplanning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0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Mentorship</w:t>
      </w:r>
      <w:proofErr w:type="gramStart"/>
      <w:r w:rsidRPr="00E666BE">
        <w:rPr>
          <w:rFonts w:ascii="Times New Roman" w:hAnsi="Times New Roman"/>
          <w:sz w:val="28"/>
          <w:szCs w:val="28"/>
        </w:rPr>
        <w:t>:Isuggestthattheorganizationestablishamentorshipprogramtopairexperiencedstaffwithneweremployees,providingguidanceandsupport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pStyle w:val="ListParagraph"/>
        <w:numPr>
          <w:ilvl w:val="0"/>
          <w:numId w:val="101"/>
        </w:numPr>
        <w:snapToGrid w:val="0"/>
        <w:textAlignment w:val="baseline"/>
        <w:rPr>
          <w:rFonts w:ascii="Times New Roman" w:hAnsi="Times New Roman"/>
          <w:sz w:val="28"/>
          <w:szCs w:val="28"/>
        </w:rPr>
      </w:pPr>
      <w:r w:rsidRPr="00E666BE">
        <w:rPr>
          <w:rFonts w:ascii="Times New Roman" w:hAnsi="Times New Roman"/>
          <w:sz w:val="28"/>
          <w:szCs w:val="28"/>
        </w:rPr>
        <w:t>ProcessImprovements</w:t>
      </w:r>
      <w:proofErr w:type="gramStart"/>
      <w:r w:rsidRPr="00E666BE">
        <w:rPr>
          <w:rFonts w:ascii="Times New Roman" w:hAnsi="Times New Roman"/>
          <w:sz w:val="28"/>
          <w:szCs w:val="28"/>
        </w:rPr>
        <w:t>:Irecommendthattheorganizationreviewandrefineitsbudgetingandplanningprocessestoensuretheyareefficient,effective,andalignedwithorganizationalgoals</w:t>
      </w:r>
      <w:proofErr w:type="gramEnd"/>
      <w:r w:rsidRPr="00E666BE">
        <w:rPr>
          <w:rFonts w:ascii="Times New Roman" w:hAnsi="Times New Roman"/>
          <w:sz w:val="28"/>
          <w:szCs w:val="28"/>
        </w:rPr>
        <w:t>.</w:t>
      </w: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E666BE" w:rsidRPr="00E666BE" w:rsidRDefault="00E666BE" w:rsidP="00E666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</w:p>
    <w:p w:rsidR="00B5286D" w:rsidRPr="00E666BE" w:rsidRDefault="00B5286D">
      <w:pPr>
        <w:rPr>
          <w:rFonts w:ascii="Times New Roman" w:hAnsi="Times New Roman"/>
          <w:sz w:val="28"/>
          <w:szCs w:val="28"/>
        </w:rPr>
      </w:pPr>
    </w:p>
    <w:sectPr w:rsidR="00B5286D" w:rsidRPr="00E666BE" w:rsidSect="00E66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A8B4CC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multilevel"/>
    <w:tmpl w:val="B12D1503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0000001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0000001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B91D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0000001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E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3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000003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000003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000003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0000034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2">
    <w:nsid w:val="0000003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000003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000003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000003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000003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0000003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0000003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0000003C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0000003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000003E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2">
    <w:nsid w:val="0000003F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0000004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0000004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000004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00000043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00000044"/>
    <w:multiLevelType w:val="hybridMultilevel"/>
    <w:tmpl w:val="9590070B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0000004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0000004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0000004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0000004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0000004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0000004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0000004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0000004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0000004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000004E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0000004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0000005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0000005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0000005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0000005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0000005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0000005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0000005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0000005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0000005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0000005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0000005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0000005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0000005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0000005D"/>
    <w:multiLevelType w:val="hybridMultilevel"/>
    <w:tmpl w:val="000000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3">
    <w:nsid w:val="0000005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0000005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0000006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0000006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0000006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0000006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0000006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E2E2A6E"/>
    <w:multiLevelType w:val="hybridMultilevel"/>
    <w:tmpl w:val="66F3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  <w:num w:numId="74">
    <w:abstractNumId w:val="72"/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</w:num>
  <w:num w:numId="97">
    <w:abstractNumId w:val="95"/>
  </w:num>
  <w:num w:numId="98">
    <w:abstractNumId w:val="96"/>
  </w:num>
  <w:num w:numId="99">
    <w:abstractNumId w:val="97"/>
  </w:num>
  <w:num w:numId="100">
    <w:abstractNumId w:val="98"/>
  </w:num>
  <w:num w:numId="101">
    <w:abstractNumId w:val="99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6BE"/>
    <w:rsid w:val="00246798"/>
    <w:rsid w:val="00B5286D"/>
    <w:rsid w:val="00E6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B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23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2025-03-14T13:14:00Z</dcterms:created>
  <dcterms:modified xsi:type="dcterms:W3CDTF">2025-03-14T20:28:00Z</dcterms:modified>
</cp:coreProperties>
</file>