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D21" w:rsidRPr="00C70604" w:rsidRDefault="001D7E5A">
      <w:pPr>
        <w:spacing w:after="0" w:line="240" w:lineRule="auto"/>
        <w:jc w:val="center"/>
        <w:rPr>
          <w:rFonts w:ascii="Berlin Sans FB" w:hAnsi="Berlin Sans FB"/>
          <w:sz w:val="56"/>
          <w:szCs w:val="44"/>
        </w:rPr>
      </w:pPr>
      <w:r w:rsidRPr="00C70604">
        <w:rPr>
          <w:rFonts w:ascii="Berlin Sans FB" w:hAnsi="Berlin Sans FB"/>
          <w:sz w:val="56"/>
          <w:szCs w:val="44"/>
        </w:rPr>
        <w:t>STUDENT INDUSTRIAL WORK EXPERIENCE SCHEME (SIWES) REPORT</w:t>
      </w:r>
    </w:p>
    <w:p w:rsidR="00712D21" w:rsidRPr="00C70604" w:rsidRDefault="00712D21">
      <w:pPr>
        <w:spacing w:after="0" w:line="240" w:lineRule="auto"/>
        <w:jc w:val="center"/>
        <w:rPr>
          <w:rFonts w:ascii="Berlin Sans FB" w:hAnsi="Berlin Sans FB"/>
          <w:sz w:val="48"/>
        </w:rPr>
      </w:pPr>
    </w:p>
    <w:p w:rsidR="00712D21" w:rsidRPr="00C70604" w:rsidRDefault="001D7E5A">
      <w:pPr>
        <w:spacing w:after="0" w:line="240" w:lineRule="auto"/>
        <w:jc w:val="center"/>
        <w:rPr>
          <w:rFonts w:ascii="Berlin Sans FB" w:hAnsi="Berlin Sans FB"/>
          <w:sz w:val="48"/>
          <w:szCs w:val="36"/>
        </w:rPr>
      </w:pPr>
      <w:r w:rsidRPr="00C70604">
        <w:rPr>
          <w:rFonts w:ascii="Berlin Sans FB" w:hAnsi="Berlin Sans FB"/>
          <w:sz w:val="48"/>
          <w:szCs w:val="36"/>
        </w:rPr>
        <w:t>AT</w:t>
      </w:r>
    </w:p>
    <w:p w:rsidR="00712D21" w:rsidRPr="00C70604" w:rsidRDefault="00712D21">
      <w:pPr>
        <w:spacing w:after="0" w:line="240" w:lineRule="auto"/>
        <w:jc w:val="center"/>
        <w:rPr>
          <w:rFonts w:ascii="Berlin Sans FB" w:hAnsi="Berlin Sans FB"/>
          <w:sz w:val="48"/>
        </w:rPr>
      </w:pPr>
    </w:p>
    <w:p w:rsidR="00712D21" w:rsidRPr="00C70604" w:rsidRDefault="001D7E5A">
      <w:pPr>
        <w:spacing w:after="0" w:line="240" w:lineRule="auto"/>
        <w:jc w:val="center"/>
        <w:rPr>
          <w:rFonts w:ascii="Berlin Sans FB" w:hAnsi="Berlin Sans FB"/>
          <w:sz w:val="56"/>
          <w:szCs w:val="44"/>
        </w:rPr>
      </w:pPr>
      <w:r w:rsidRPr="00C70604">
        <w:rPr>
          <w:rFonts w:ascii="Berlin Sans FB" w:hAnsi="Berlin Sans FB"/>
          <w:sz w:val="56"/>
          <w:szCs w:val="44"/>
        </w:rPr>
        <w:t>FEDERAL MEDICAL CENTRE EBUTE METTA (FMCEB)</w:t>
      </w:r>
    </w:p>
    <w:p w:rsidR="00712D21" w:rsidRPr="00C70604" w:rsidRDefault="001D7E5A" w:rsidP="00A34A0A">
      <w:pPr>
        <w:spacing w:after="0" w:line="240" w:lineRule="auto"/>
        <w:jc w:val="center"/>
        <w:rPr>
          <w:rFonts w:ascii="Berlin Sans FB" w:hAnsi="Berlin Sans FB"/>
          <w:sz w:val="36"/>
          <w:szCs w:val="24"/>
        </w:rPr>
      </w:pPr>
      <w:r w:rsidRPr="00C70604">
        <w:rPr>
          <w:rFonts w:ascii="Berlin Sans FB" w:hAnsi="Berlin Sans FB"/>
          <w:sz w:val="36"/>
          <w:szCs w:val="24"/>
        </w:rPr>
        <w:t>RAILWAY COMPOUND P.M.B 1097, EBUTE METTA LAGOS STATE</w:t>
      </w:r>
      <w:r w:rsidR="00A34A0A">
        <w:rPr>
          <w:rFonts w:ascii="Berlin Sans FB" w:hAnsi="Berlin Sans FB"/>
          <w:sz w:val="36"/>
          <w:szCs w:val="24"/>
        </w:rPr>
        <w:t>.</w:t>
      </w:r>
    </w:p>
    <w:p w:rsidR="00712D21" w:rsidRPr="00C70604" w:rsidRDefault="00712D21">
      <w:pPr>
        <w:spacing w:after="0" w:line="240" w:lineRule="auto"/>
        <w:jc w:val="center"/>
        <w:rPr>
          <w:rFonts w:ascii="Berlin Sans FB" w:hAnsi="Berlin Sans FB"/>
          <w:sz w:val="36"/>
          <w:szCs w:val="24"/>
        </w:rPr>
      </w:pPr>
    </w:p>
    <w:p w:rsidR="00712D21" w:rsidRPr="00C70604" w:rsidRDefault="001D7E5A">
      <w:pPr>
        <w:spacing w:after="0" w:line="240" w:lineRule="auto"/>
        <w:jc w:val="center"/>
        <w:rPr>
          <w:rFonts w:ascii="Berlin Sans FB" w:hAnsi="Berlin Sans FB"/>
          <w:sz w:val="40"/>
          <w:szCs w:val="28"/>
        </w:rPr>
      </w:pPr>
      <w:r w:rsidRPr="00C70604">
        <w:rPr>
          <w:rFonts w:ascii="Berlin Sans FB" w:hAnsi="Berlin Sans FB"/>
          <w:sz w:val="40"/>
          <w:szCs w:val="28"/>
        </w:rPr>
        <w:t>PERIOD OF ATTACHMENT:</w:t>
      </w:r>
    </w:p>
    <w:p w:rsidR="00712D21" w:rsidRPr="00C70604" w:rsidRDefault="001D7E5A">
      <w:pPr>
        <w:spacing w:after="0" w:line="240" w:lineRule="auto"/>
        <w:jc w:val="center"/>
        <w:rPr>
          <w:rFonts w:ascii="Berlin Sans FB" w:hAnsi="Berlin Sans FB"/>
          <w:sz w:val="40"/>
          <w:szCs w:val="28"/>
        </w:rPr>
      </w:pPr>
      <w:r w:rsidRPr="00C70604">
        <w:rPr>
          <w:rFonts w:ascii="Berlin Sans FB" w:hAnsi="Berlin Sans FB"/>
          <w:sz w:val="40"/>
          <w:szCs w:val="28"/>
        </w:rPr>
        <w:t>FROM: AUGUST 2024</w:t>
      </w:r>
    </w:p>
    <w:p w:rsidR="00712D21" w:rsidRPr="00C70604" w:rsidRDefault="001D7E5A">
      <w:pPr>
        <w:spacing w:after="0" w:line="240" w:lineRule="auto"/>
        <w:jc w:val="center"/>
        <w:rPr>
          <w:rFonts w:ascii="Berlin Sans FB" w:hAnsi="Berlin Sans FB"/>
          <w:sz w:val="40"/>
          <w:szCs w:val="28"/>
        </w:rPr>
      </w:pPr>
      <w:r w:rsidRPr="00C70604">
        <w:rPr>
          <w:rFonts w:ascii="Berlin Sans FB" w:hAnsi="Berlin Sans FB"/>
          <w:sz w:val="40"/>
          <w:szCs w:val="28"/>
        </w:rPr>
        <w:t>TO: NOVEMBER 2024</w:t>
      </w:r>
    </w:p>
    <w:p w:rsidR="00712D21" w:rsidRPr="00C70604" w:rsidRDefault="00712D21">
      <w:pPr>
        <w:spacing w:after="0" w:line="240" w:lineRule="auto"/>
        <w:jc w:val="center"/>
        <w:rPr>
          <w:rFonts w:ascii="Berlin Sans FB" w:hAnsi="Berlin Sans FB"/>
          <w:sz w:val="40"/>
          <w:szCs w:val="28"/>
        </w:rPr>
      </w:pPr>
    </w:p>
    <w:p w:rsidR="00712D21" w:rsidRPr="00C70604" w:rsidRDefault="001D7E5A">
      <w:pPr>
        <w:spacing w:after="0" w:line="240" w:lineRule="auto"/>
        <w:jc w:val="center"/>
        <w:rPr>
          <w:rFonts w:ascii="Berlin Sans FB" w:hAnsi="Berlin Sans FB"/>
          <w:sz w:val="48"/>
        </w:rPr>
      </w:pPr>
      <w:r w:rsidRPr="00C70604">
        <w:rPr>
          <w:rFonts w:ascii="Berlin Sans FB" w:hAnsi="Berlin Sans FB"/>
          <w:sz w:val="48"/>
        </w:rPr>
        <w:t>BY</w:t>
      </w:r>
    </w:p>
    <w:p w:rsidR="00712D21" w:rsidRPr="00C70604" w:rsidRDefault="00712D21">
      <w:pPr>
        <w:spacing w:after="0" w:line="240" w:lineRule="auto"/>
        <w:jc w:val="center"/>
        <w:rPr>
          <w:rFonts w:ascii="Berlin Sans FB" w:hAnsi="Berlin Sans FB"/>
          <w:sz w:val="48"/>
        </w:rPr>
      </w:pPr>
    </w:p>
    <w:p w:rsidR="00712D21" w:rsidRPr="00C70604" w:rsidRDefault="001D7E5A">
      <w:pPr>
        <w:spacing w:after="0" w:line="240" w:lineRule="auto"/>
        <w:jc w:val="center"/>
        <w:rPr>
          <w:rFonts w:ascii="Berlin Sans FB" w:hAnsi="Berlin Sans FB"/>
          <w:sz w:val="56"/>
        </w:rPr>
      </w:pPr>
      <w:r w:rsidRPr="00C70604">
        <w:rPr>
          <w:rFonts w:ascii="Berlin Sans FB" w:hAnsi="Berlin Sans FB"/>
          <w:sz w:val="56"/>
        </w:rPr>
        <w:t>SHEHU FATIA LAIDE</w:t>
      </w:r>
    </w:p>
    <w:p w:rsidR="00712D21" w:rsidRPr="00C70604" w:rsidRDefault="001D7E5A">
      <w:pPr>
        <w:spacing w:after="0" w:line="240" w:lineRule="auto"/>
        <w:jc w:val="center"/>
        <w:rPr>
          <w:rFonts w:ascii="Berlin Sans FB" w:hAnsi="Berlin Sans FB"/>
          <w:sz w:val="48"/>
        </w:rPr>
      </w:pPr>
      <w:r w:rsidRPr="00C70604">
        <w:rPr>
          <w:rFonts w:ascii="Berlin Sans FB" w:hAnsi="Berlin Sans FB"/>
          <w:sz w:val="48"/>
        </w:rPr>
        <w:t>MATRIC NO: ND/23/STA/FT/0031</w:t>
      </w:r>
    </w:p>
    <w:p w:rsidR="00712D21" w:rsidRPr="00C70604" w:rsidRDefault="00712D21">
      <w:pPr>
        <w:spacing w:after="0" w:line="240" w:lineRule="auto"/>
        <w:jc w:val="center"/>
        <w:rPr>
          <w:rFonts w:ascii="Berlin Sans FB" w:hAnsi="Berlin Sans FB"/>
          <w:sz w:val="48"/>
        </w:rPr>
      </w:pPr>
    </w:p>
    <w:p w:rsidR="00712D21" w:rsidRPr="00C70604" w:rsidRDefault="001D7E5A">
      <w:pPr>
        <w:spacing w:after="0" w:line="240" w:lineRule="auto"/>
        <w:jc w:val="center"/>
        <w:rPr>
          <w:rFonts w:ascii="Berlin Sans FB" w:hAnsi="Berlin Sans FB"/>
          <w:sz w:val="48"/>
        </w:rPr>
      </w:pPr>
      <w:r w:rsidRPr="00C70604">
        <w:rPr>
          <w:rFonts w:ascii="Berlin Sans FB" w:hAnsi="Berlin Sans FB"/>
          <w:sz w:val="48"/>
        </w:rPr>
        <w:t xml:space="preserve">TO BE SUBMITTED TO THE DEPARTMENT OF </w:t>
      </w:r>
    </w:p>
    <w:p w:rsidR="00712D21" w:rsidRPr="00C70604" w:rsidRDefault="001D7E5A">
      <w:pPr>
        <w:spacing w:after="0" w:line="240" w:lineRule="auto"/>
        <w:jc w:val="center"/>
        <w:rPr>
          <w:rFonts w:ascii="Berlin Sans FB" w:hAnsi="Berlin Sans FB"/>
          <w:sz w:val="48"/>
        </w:rPr>
      </w:pPr>
      <w:r w:rsidRPr="00C70604">
        <w:rPr>
          <w:rFonts w:ascii="Berlin Sans FB" w:hAnsi="Berlin Sans FB"/>
          <w:sz w:val="48"/>
        </w:rPr>
        <w:t>STATISTICS</w:t>
      </w:r>
    </w:p>
    <w:p w:rsidR="00712D21" w:rsidRPr="00C70604" w:rsidRDefault="001D7E5A">
      <w:pPr>
        <w:spacing w:after="0" w:line="240" w:lineRule="auto"/>
        <w:jc w:val="center"/>
        <w:rPr>
          <w:rFonts w:ascii="Berlin Sans FB" w:hAnsi="Berlin Sans FB"/>
          <w:sz w:val="48"/>
        </w:rPr>
      </w:pPr>
      <w:r w:rsidRPr="00C70604">
        <w:rPr>
          <w:rFonts w:ascii="Berlin Sans FB" w:hAnsi="Berlin Sans FB"/>
          <w:sz w:val="48"/>
        </w:rPr>
        <w:t>FACULTY OF APPLIED SCIENCE</w:t>
      </w:r>
    </w:p>
    <w:p w:rsidR="00712D21" w:rsidRPr="00C70604" w:rsidRDefault="001D7E5A">
      <w:pPr>
        <w:spacing w:after="0" w:line="240" w:lineRule="auto"/>
        <w:jc w:val="center"/>
        <w:rPr>
          <w:rFonts w:ascii="Berlin Sans FB" w:hAnsi="Berlin Sans FB"/>
          <w:sz w:val="48"/>
        </w:rPr>
      </w:pPr>
      <w:r w:rsidRPr="00C70604">
        <w:rPr>
          <w:rFonts w:ascii="Berlin Sans FB" w:hAnsi="Berlin Sans FB"/>
          <w:sz w:val="48"/>
        </w:rPr>
        <w:t>KWARA STATE POLYTECHNIC,</w:t>
      </w:r>
    </w:p>
    <w:p w:rsidR="00712D21" w:rsidRPr="00C70604" w:rsidRDefault="001D7E5A">
      <w:pPr>
        <w:spacing w:after="0" w:line="240" w:lineRule="auto"/>
        <w:jc w:val="center"/>
        <w:rPr>
          <w:rFonts w:ascii="Berlin Sans FB" w:hAnsi="Berlin Sans FB"/>
          <w:sz w:val="48"/>
        </w:rPr>
      </w:pPr>
      <w:r w:rsidRPr="00C70604">
        <w:rPr>
          <w:rFonts w:ascii="Berlin Sans FB" w:hAnsi="Berlin Sans FB"/>
          <w:sz w:val="48"/>
        </w:rPr>
        <w:t>KWARA STATE.</w:t>
      </w:r>
    </w:p>
    <w:p w:rsidR="00712D21" w:rsidRPr="00C70604" w:rsidRDefault="00712D21">
      <w:pPr>
        <w:spacing w:after="0" w:line="240" w:lineRule="auto"/>
        <w:jc w:val="center"/>
        <w:rPr>
          <w:rFonts w:ascii="Berlin Sans FB" w:hAnsi="Berlin Sans FB"/>
          <w:sz w:val="48"/>
        </w:rPr>
      </w:pPr>
    </w:p>
    <w:p w:rsidR="00712D21" w:rsidRPr="00C70604" w:rsidRDefault="001D7E5A">
      <w:pPr>
        <w:spacing w:after="0" w:line="240" w:lineRule="auto"/>
        <w:jc w:val="center"/>
        <w:rPr>
          <w:rFonts w:ascii="Berlin Sans FB" w:hAnsi="Berlin Sans FB"/>
          <w:sz w:val="48"/>
        </w:rPr>
      </w:pPr>
      <w:r w:rsidRPr="00C70604">
        <w:rPr>
          <w:rFonts w:ascii="Berlin Sans FB" w:hAnsi="Berlin Sans FB"/>
          <w:sz w:val="48"/>
        </w:rPr>
        <w:t>AUGUST-NOVEMBER 2024</w:t>
      </w:r>
    </w:p>
    <w:p w:rsidR="00712D21" w:rsidRPr="00DE6849" w:rsidRDefault="00712D21">
      <w:pPr>
        <w:spacing w:after="0" w:line="240" w:lineRule="auto"/>
        <w:rPr>
          <w:rFonts w:ascii="Berlin Sans FB" w:hAnsi="Berlin Sans FB"/>
          <w:sz w:val="44"/>
        </w:rPr>
      </w:pPr>
    </w:p>
    <w:p w:rsidR="001A3465" w:rsidRDefault="001A3465" w:rsidP="00A90FAC">
      <w:pPr>
        <w:pStyle w:val="NoSpacing"/>
        <w:rPr>
          <w:rFonts w:ascii="Berlin Sans FB" w:hAnsi="Berlin Sans FB" w:cs="Times New Roman"/>
          <w:b/>
          <w:sz w:val="28"/>
          <w:szCs w:val="28"/>
        </w:rPr>
      </w:pPr>
    </w:p>
    <w:p w:rsidR="008D213F" w:rsidRDefault="008D213F" w:rsidP="008D213F">
      <w:pPr>
        <w:pStyle w:val="NoSpacing"/>
        <w:spacing w:line="360" w:lineRule="auto"/>
        <w:jc w:val="center"/>
        <w:rPr>
          <w:rFonts w:ascii="Berlin Sans FB" w:hAnsi="Berlin Sans FB" w:cs="Times New Roman"/>
          <w:b/>
          <w:sz w:val="28"/>
          <w:szCs w:val="28"/>
        </w:rPr>
      </w:pPr>
    </w:p>
    <w:p w:rsidR="002D2C42" w:rsidRDefault="002D2C42" w:rsidP="008D213F">
      <w:pPr>
        <w:pStyle w:val="NoSpacing"/>
        <w:spacing w:line="360" w:lineRule="auto"/>
        <w:jc w:val="center"/>
        <w:rPr>
          <w:rFonts w:ascii="Berlin Sans FB" w:hAnsi="Berlin Sans FB" w:cs="Times New Roman"/>
          <w:b/>
          <w:sz w:val="28"/>
          <w:szCs w:val="28"/>
        </w:rPr>
      </w:pPr>
    </w:p>
    <w:p w:rsidR="00712D21" w:rsidRDefault="001D7E5A" w:rsidP="008D213F">
      <w:pPr>
        <w:pStyle w:val="NoSpacing"/>
        <w:spacing w:line="360" w:lineRule="auto"/>
        <w:jc w:val="center"/>
        <w:rPr>
          <w:rFonts w:ascii="Berlin Sans FB" w:hAnsi="Berlin Sans FB" w:cs="Times New Roman"/>
          <w:b/>
          <w:sz w:val="28"/>
          <w:szCs w:val="28"/>
        </w:rPr>
      </w:pPr>
      <w:r w:rsidRPr="00DE6849">
        <w:rPr>
          <w:rFonts w:ascii="Berlin Sans FB" w:hAnsi="Berlin Sans FB" w:cs="Times New Roman"/>
          <w:b/>
          <w:sz w:val="28"/>
          <w:szCs w:val="28"/>
        </w:rPr>
        <w:lastRenderedPageBreak/>
        <w:t>LETTER</w:t>
      </w:r>
    </w:p>
    <w:p w:rsidR="008D213F" w:rsidRPr="008D213F" w:rsidRDefault="008D213F" w:rsidP="008D213F">
      <w:pPr>
        <w:pStyle w:val="NoSpacing"/>
        <w:spacing w:line="360" w:lineRule="auto"/>
        <w:jc w:val="center"/>
        <w:rPr>
          <w:rFonts w:ascii="Berlin Sans FB" w:hAnsi="Berlin Sans FB" w:cs="Times New Roman"/>
          <w:b/>
          <w:sz w:val="28"/>
          <w:szCs w:val="28"/>
        </w:rPr>
      </w:pPr>
    </w:p>
    <w:p w:rsidR="00712D21" w:rsidRPr="00DE6849" w:rsidRDefault="001D7E5A" w:rsidP="008D213F">
      <w:pPr>
        <w:spacing w:after="0" w:line="360" w:lineRule="auto"/>
        <w:jc w:val="right"/>
        <w:rPr>
          <w:rFonts w:ascii="Berlin Sans FB" w:hAnsi="Berlin Sans FB" w:cs="Times New Roman"/>
          <w:b/>
          <w:bCs/>
          <w:sz w:val="28"/>
          <w:szCs w:val="28"/>
        </w:rPr>
      </w:pPr>
      <w:r w:rsidRPr="00DE6849">
        <w:rPr>
          <w:rFonts w:ascii="Berlin Sans FB" w:hAnsi="Berlin Sans FB" w:cs="Times New Roman"/>
          <w:b/>
          <w:bCs/>
          <w:sz w:val="28"/>
          <w:szCs w:val="28"/>
        </w:rPr>
        <w:t>DEPARTMENT OF STATISTICS,</w:t>
      </w:r>
    </w:p>
    <w:p w:rsidR="00712D21" w:rsidRPr="00DE6849" w:rsidRDefault="001D7E5A" w:rsidP="008D213F">
      <w:pPr>
        <w:spacing w:after="0" w:line="360" w:lineRule="auto"/>
        <w:jc w:val="right"/>
        <w:rPr>
          <w:rFonts w:ascii="Berlin Sans FB" w:hAnsi="Berlin Sans FB" w:cs="Times New Roman"/>
          <w:b/>
          <w:bCs/>
          <w:sz w:val="28"/>
          <w:szCs w:val="28"/>
        </w:rPr>
      </w:pPr>
      <w:r w:rsidRPr="00DE6849">
        <w:rPr>
          <w:rFonts w:ascii="Berlin Sans FB" w:hAnsi="Berlin Sans FB" w:cs="Times New Roman"/>
          <w:b/>
          <w:bCs/>
          <w:sz w:val="28"/>
          <w:szCs w:val="28"/>
        </w:rPr>
        <w:t>INSTITUTE OF APPLIED SCIENCE,</w:t>
      </w:r>
    </w:p>
    <w:p w:rsidR="00712D21" w:rsidRPr="00DE6849" w:rsidRDefault="001D7E5A" w:rsidP="008D213F">
      <w:pPr>
        <w:spacing w:after="0" w:line="360" w:lineRule="auto"/>
        <w:jc w:val="right"/>
        <w:rPr>
          <w:rFonts w:ascii="Berlin Sans FB" w:hAnsi="Berlin Sans FB" w:cs="Times New Roman"/>
          <w:b/>
          <w:bCs/>
          <w:sz w:val="28"/>
          <w:szCs w:val="28"/>
        </w:rPr>
      </w:pPr>
      <w:r w:rsidRPr="00DE6849">
        <w:rPr>
          <w:rFonts w:ascii="Berlin Sans FB" w:hAnsi="Berlin Sans FB" w:cs="Times New Roman"/>
          <w:b/>
          <w:bCs/>
          <w:sz w:val="28"/>
          <w:szCs w:val="28"/>
        </w:rPr>
        <w:t>KWARA STATE POLYTECHNIC,</w:t>
      </w:r>
    </w:p>
    <w:p w:rsidR="00712D21" w:rsidRPr="00DE6849" w:rsidRDefault="001D7E5A" w:rsidP="008D213F">
      <w:pPr>
        <w:spacing w:after="0" w:line="360" w:lineRule="auto"/>
        <w:jc w:val="right"/>
        <w:rPr>
          <w:rFonts w:ascii="Berlin Sans FB" w:hAnsi="Berlin Sans FB" w:cs="Times New Roman"/>
          <w:b/>
          <w:bCs/>
          <w:sz w:val="28"/>
          <w:szCs w:val="28"/>
        </w:rPr>
      </w:pPr>
      <w:r w:rsidRPr="00DE6849">
        <w:rPr>
          <w:rFonts w:ascii="Berlin Sans FB" w:hAnsi="Berlin Sans FB" w:cs="Times New Roman"/>
          <w:b/>
          <w:bCs/>
          <w:sz w:val="28"/>
          <w:szCs w:val="28"/>
        </w:rPr>
        <w:t>P.M.B 1515, ILORIN</w:t>
      </w:r>
    </w:p>
    <w:p w:rsidR="00712D21" w:rsidRPr="00DE6849" w:rsidRDefault="001D7E5A" w:rsidP="008D213F">
      <w:pPr>
        <w:spacing w:after="0" w:line="360" w:lineRule="auto"/>
        <w:jc w:val="right"/>
        <w:rPr>
          <w:rFonts w:ascii="Berlin Sans FB" w:hAnsi="Berlin Sans FB" w:cs="Times New Roman"/>
          <w:b/>
          <w:bCs/>
          <w:sz w:val="28"/>
          <w:szCs w:val="28"/>
        </w:rPr>
      </w:pPr>
      <w:r w:rsidRPr="00DE6849">
        <w:rPr>
          <w:rFonts w:ascii="Berlin Sans FB" w:hAnsi="Berlin Sans FB" w:cs="Times New Roman"/>
          <w:b/>
          <w:bCs/>
          <w:sz w:val="28"/>
          <w:szCs w:val="28"/>
        </w:rPr>
        <w:t>KWARA STATE, NIGERIA.</w:t>
      </w:r>
    </w:p>
    <w:p w:rsidR="00712D21" w:rsidRPr="00DE6849" w:rsidRDefault="001D7E5A" w:rsidP="008D213F">
      <w:pPr>
        <w:spacing w:after="0" w:line="360" w:lineRule="auto"/>
        <w:jc w:val="right"/>
        <w:rPr>
          <w:rFonts w:ascii="Berlin Sans FB" w:hAnsi="Berlin Sans FB" w:cs="Times New Roman"/>
          <w:b/>
          <w:bCs/>
          <w:sz w:val="28"/>
          <w:szCs w:val="28"/>
        </w:rPr>
      </w:pPr>
      <w:r w:rsidRPr="00DE6849">
        <w:rPr>
          <w:rFonts w:ascii="Berlin Sans FB" w:hAnsi="Berlin Sans FB" w:cs="Times New Roman"/>
          <w:b/>
          <w:bCs/>
          <w:sz w:val="28"/>
          <w:szCs w:val="28"/>
        </w:rPr>
        <w:t>DECEMBER, 2023.</w:t>
      </w:r>
    </w:p>
    <w:p w:rsidR="00712D21" w:rsidRPr="00DE6849" w:rsidRDefault="00712D21" w:rsidP="008D213F">
      <w:pPr>
        <w:tabs>
          <w:tab w:val="left" w:pos="838"/>
        </w:tabs>
        <w:spacing w:after="0" w:line="360" w:lineRule="auto"/>
        <w:rPr>
          <w:rFonts w:ascii="Berlin Sans FB" w:hAnsi="Berlin Sans FB" w:cs="Times New Roman"/>
          <w:b/>
          <w:bCs/>
          <w:sz w:val="28"/>
          <w:szCs w:val="28"/>
        </w:rPr>
      </w:pPr>
    </w:p>
    <w:p w:rsidR="00712D21" w:rsidRPr="00DE6849" w:rsidRDefault="001D7E5A" w:rsidP="008D213F">
      <w:pPr>
        <w:spacing w:after="0" w:line="360" w:lineRule="auto"/>
        <w:rPr>
          <w:rFonts w:ascii="Berlin Sans FB" w:hAnsi="Berlin Sans FB" w:cs="Times New Roman"/>
          <w:b/>
          <w:bCs/>
          <w:sz w:val="28"/>
          <w:szCs w:val="28"/>
        </w:rPr>
      </w:pPr>
      <w:r w:rsidRPr="00DE6849">
        <w:rPr>
          <w:rFonts w:ascii="Berlin Sans FB" w:hAnsi="Berlin Sans FB" w:cs="Times New Roman"/>
          <w:b/>
          <w:bCs/>
          <w:sz w:val="28"/>
          <w:szCs w:val="28"/>
        </w:rPr>
        <w:t>THE DIRECTOR,</w:t>
      </w:r>
    </w:p>
    <w:p w:rsidR="00A7527F" w:rsidRDefault="001D7E5A" w:rsidP="008D213F">
      <w:pPr>
        <w:spacing w:after="0" w:line="360" w:lineRule="auto"/>
        <w:rPr>
          <w:rFonts w:ascii="Berlin Sans FB" w:hAnsi="Berlin Sans FB" w:cs="Times New Roman"/>
          <w:b/>
          <w:bCs/>
          <w:sz w:val="28"/>
          <w:szCs w:val="28"/>
        </w:rPr>
      </w:pPr>
      <w:r w:rsidRPr="00DE6849">
        <w:rPr>
          <w:rFonts w:ascii="Berlin Sans FB" w:hAnsi="Berlin Sans FB" w:cs="Times New Roman"/>
          <w:b/>
          <w:bCs/>
          <w:sz w:val="28"/>
          <w:szCs w:val="28"/>
        </w:rPr>
        <w:t>STUDENT’S INDUSTRIAL WORK EXPERIENCE</w:t>
      </w:r>
    </w:p>
    <w:p w:rsidR="00712D21" w:rsidRPr="00DE6849" w:rsidRDefault="001D7E5A" w:rsidP="008D213F">
      <w:pPr>
        <w:spacing w:after="0" w:line="360" w:lineRule="auto"/>
        <w:rPr>
          <w:rFonts w:ascii="Berlin Sans FB" w:hAnsi="Berlin Sans FB" w:cs="Times New Roman"/>
          <w:b/>
          <w:bCs/>
          <w:sz w:val="28"/>
          <w:szCs w:val="28"/>
        </w:rPr>
      </w:pPr>
      <w:r w:rsidRPr="00DE6849">
        <w:rPr>
          <w:rFonts w:ascii="Berlin Sans FB" w:hAnsi="Berlin Sans FB" w:cs="Times New Roman"/>
          <w:b/>
          <w:bCs/>
          <w:sz w:val="28"/>
          <w:szCs w:val="28"/>
        </w:rPr>
        <w:t xml:space="preserve"> SCHEME (SIWES) UNITS,</w:t>
      </w:r>
    </w:p>
    <w:p w:rsidR="00712D21" w:rsidRPr="00DE6849" w:rsidRDefault="001D7E5A" w:rsidP="008D213F">
      <w:pPr>
        <w:spacing w:after="0" w:line="360" w:lineRule="auto"/>
        <w:rPr>
          <w:rFonts w:ascii="Berlin Sans FB" w:hAnsi="Berlin Sans FB" w:cs="Times New Roman"/>
          <w:b/>
          <w:bCs/>
          <w:sz w:val="28"/>
          <w:szCs w:val="28"/>
        </w:rPr>
      </w:pPr>
      <w:r w:rsidRPr="00DE6849">
        <w:rPr>
          <w:rFonts w:ascii="Berlin Sans FB" w:hAnsi="Berlin Sans FB" w:cs="Times New Roman"/>
          <w:b/>
          <w:bCs/>
          <w:sz w:val="28"/>
          <w:szCs w:val="28"/>
        </w:rPr>
        <w:t xml:space="preserve">KWARA STATE POLYTECHNIC, </w:t>
      </w:r>
    </w:p>
    <w:p w:rsidR="00712D21" w:rsidRDefault="001D7E5A" w:rsidP="008D213F">
      <w:pPr>
        <w:spacing w:after="0" w:line="360" w:lineRule="auto"/>
        <w:rPr>
          <w:rFonts w:ascii="Berlin Sans FB" w:hAnsi="Berlin Sans FB" w:cs="Times New Roman"/>
          <w:b/>
          <w:bCs/>
          <w:sz w:val="28"/>
          <w:szCs w:val="28"/>
        </w:rPr>
      </w:pPr>
      <w:r w:rsidRPr="00DE6849">
        <w:rPr>
          <w:rFonts w:ascii="Berlin Sans FB" w:hAnsi="Berlin Sans FB" w:cs="Times New Roman"/>
          <w:b/>
          <w:bCs/>
          <w:sz w:val="28"/>
          <w:szCs w:val="28"/>
        </w:rPr>
        <w:t xml:space="preserve">ILORIN, KWARA STATE, </w:t>
      </w:r>
    </w:p>
    <w:p w:rsidR="008D213F" w:rsidRPr="008D213F" w:rsidRDefault="008D213F" w:rsidP="008D213F">
      <w:pPr>
        <w:spacing w:after="0" w:line="360" w:lineRule="auto"/>
        <w:rPr>
          <w:rFonts w:ascii="Berlin Sans FB" w:hAnsi="Berlin Sans FB" w:cs="Times New Roman"/>
          <w:b/>
          <w:bCs/>
          <w:sz w:val="28"/>
          <w:szCs w:val="28"/>
        </w:rPr>
      </w:pPr>
    </w:p>
    <w:p w:rsidR="00712D21" w:rsidRPr="00A7527F" w:rsidRDefault="001D7E5A" w:rsidP="008D213F">
      <w:pPr>
        <w:spacing w:after="0" w:line="360" w:lineRule="auto"/>
        <w:jc w:val="center"/>
        <w:rPr>
          <w:rFonts w:ascii="Berlin Sans FB" w:hAnsi="Berlin Sans FB" w:cs="Times New Roman"/>
          <w:b/>
          <w:sz w:val="28"/>
          <w:szCs w:val="28"/>
        </w:rPr>
      </w:pPr>
      <w:r w:rsidRPr="00A7527F">
        <w:rPr>
          <w:rFonts w:ascii="Berlin Sans FB" w:hAnsi="Berlin Sans FB" w:cs="Times New Roman"/>
          <w:b/>
          <w:sz w:val="28"/>
          <w:szCs w:val="28"/>
        </w:rPr>
        <w:t>SUBMISSION OF SIWES REPORT</w:t>
      </w:r>
    </w:p>
    <w:p w:rsidR="00712D21" w:rsidRPr="00DE6849" w:rsidRDefault="001D7E5A" w:rsidP="008D213F">
      <w:pPr>
        <w:spacing w:after="0" w:line="360" w:lineRule="auto"/>
        <w:rPr>
          <w:rFonts w:ascii="Berlin Sans FB" w:hAnsi="Berlin Sans FB" w:cs="Times New Roman"/>
          <w:sz w:val="28"/>
          <w:szCs w:val="28"/>
        </w:rPr>
      </w:pPr>
      <w:r w:rsidRPr="00DE6849">
        <w:rPr>
          <w:rFonts w:ascii="Berlin Sans FB" w:hAnsi="Berlin Sans FB" w:cs="Times New Roman"/>
          <w:b/>
          <w:sz w:val="28"/>
          <w:szCs w:val="28"/>
        </w:rPr>
        <w:t>DEAR SIR/MA</w:t>
      </w:r>
      <w:r w:rsidRPr="00DE6849">
        <w:rPr>
          <w:rFonts w:ascii="Berlin Sans FB" w:hAnsi="Berlin Sans FB" w:cs="Times New Roman"/>
          <w:sz w:val="28"/>
          <w:szCs w:val="28"/>
        </w:rPr>
        <w:t>,</w:t>
      </w:r>
    </w:p>
    <w:p w:rsidR="00712D21" w:rsidRPr="00DE6849" w:rsidRDefault="001D7E5A" w:rsidP="008D213F">
      <w:pPr>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           In compliance with the established request by the authority of </w:t>
      </w:r>
      <w:r w:rsidRPr="00DE6849">
        <w:rPr>
          <w:rFonts w:ascii="Berlin Sans FB" w:hAnsi="Berlin Sans FB" w:cs="Times New Roman"/>
          <w:b/>
          <w:sz w:val="28"/>
          <w:szCs w:val="28"/>
        </w:rPr>
        <w:t>KWARA STATE POLYTECHNIC, ILORIN</w:t>
      </w:r>
      <w:r w:rsidRPr="00DE6849">
        <w:rPr>
          <w:rFonts w:ascii="Berlin Sans FB" w:hAnsi="Berlin Sans FB" w:cs="Times New Roman"/>
          <w:sz w:val="28"/>
          <w:szCs w:val="28"/>
        </w:rPr>
        <w:t xml:space="preserve"> to prepare a detailed report of my Industrial Training for the 2023/2024 school session I SHEHU FATIA LAIDE, Matric Number </w:t>
      </w:r>
      <w:r w:rsidRPr="00DE6849">
        <w:rPr>
          <w:rFonts w:ascii="Berlin Sans FB" w:hAnsi="Berlin Sans FB" w:cs="Times New Roman"/>
          <w:b/>
          <w:sz w:val="28"/>
          <w:szCs w:val="28"/>
        </w:rPr>
        <w:t>ND/23/STA/FT/0031</w:t>
      </w:r>
      <w:r w:rsidRPr="00DE6849">
        <w:rPr>
          <w:rFonts w:ascii="Berlin Sans FB" w:hAnsi="Berlin Sans FB" w:cs="Times New Roman"/>
          <w:sz w:val="28"/>
          <w:szCs w:val="28"/>
        </w:rPr>
        <w:t xml:space="preserve">, hereby submit my report. </w:t>
      </w:r>
    </w:p>
    <w:p w:rsidR="00712D21" w:rsidRPr="00DE6849" w:rsidRDefault="001D7E5A" w:rsidP="008D213F">
      <w:pPr>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         The Industrial Training was undertaken at </w:t>
      </w:r>
      <w:r w:rsidRPr="00DE6849">
        <w:rPr>
          <w:rFonts w:ascii="Berlin Sans FB" w:hAnsi="Berlin Sans FB" w:cs="Times New Roman"/>
          <w:b/>
          <w:sz w:val="28"/>
          <w:szCs w:val="28"/>
        </w:rPr>
        <w:t>FEDERAL MEDICAL CENTRE EBUTE META (FMCEB)</w:t>
      </w:r>
      <w:r w:rsidRPr="00DE6849">
        <w:rPr>
          <w:rFonts w:ascii="Berlin Sans FB" w:hAnsi="Berlin Sans FB" w:cs="Times New Roman"/>
          <w:sz w:val="28"/>
          <w:szCs w:val="28"/>
        </w:rPr>
        <w:t>, from the 1</w:t>
      </w:r>
      <w:r w:rsidRPr="00DE6849">
        <w:rPr>
          <w:rFonts w:ascii="Berlin Sans FB" w:hAnsi="Berlin Sans FB" w:cs="Times New Roman"/>
          <w:sz w:val="28"/>
          <w:szCs w:val="28"/>
          <w:vertAlign w:val="superscript"/>
        </w:rPr>
        <w:t>ST</w:t>
      </w:r>
      <w:r w:rsidRPr="00DE6849">
        <w:rPr>
          <w:rFonts w:ascii="Berlin Sans FB" w:hAnsi="Berlin Sans FB" w:cs="Times New Roman"/>
          <w:sz w:val="28"/>
          <w:szCs w:val="28"/>
        </w:rPr>
        <w:t xml:space="preserve"> of August 2024 to 30</w:t>
      </w:r>
      <w:r w:rsidRPr="00DE6849">
        <w:rPr>
          <w:rFonts w:ascii="Berlin Sans FB" w:hAnsi="Berlin Sans FB" w:cs="Times New Roman"/>
          <w:sz w:val="28"/>
          <w:szCs w:val="28"/>
          <w:vertAlign w:val="superscript"/>
        </w:rPr>
        <w:t xml:space="preserve">th </w:t>
      </w:r>
      <w:r w:rsidRPr="00DE6849">
        <w:rPr>
          <w:rFonts w:ascii="Berlin Sans FB" w:hAnsi="Berlin Sans FB" w:cs="Times New Roman"/>
          <w:sz w:val="28"/>
          <w:szCs w:val="28"/>
        </w:rPr>
        <w:t xml:space="preserve">of November 2023. </w:t>
      </w:r>
    </w:p>
    <w:p w:rsidR="00712D21" w:rsidRDefault="001D7E5A" w:rsidP="008D213F">
      <w:pPr>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         I hereby submit this letter together with my Industrial Training report, and sincerely look forward to its approval. Thank you for this rare opportunity.</w:t>
      </w:r>
    </w:p>
    <w:p w:rsidR="008D213F" w:rsidRPr="00DE6849" w:rsidRDefault="008D213F" w:rsidP="008D213F">
      <w:pPr>
        <w:spacing w:after="0" w:line="360" w:lineRule="auto"/>
        <w:rPr>
          <w:rFonts w:ascii="Berlin Sans FB" w:hAnsi="Berlin Sans FB" w:cs="Times New Roman"/>
          <w:sz w:val="28"/>
          <w:szCs w:val="28"/>
        </w:rPr>
      </w:pPr>
    </w:p>
    <w:p w:rsidR="00712D21" w:rsidRPr="00DE6849" w:rsidRDefault="001D7E5A" w:rsidP="008D213F">
      <w:pPr>
        <w:spacing w:after="0" w:line="360" w:lineRule="auto"/>
        <w:jc w:val="right"/>
        <w:rPr>
          <w:rFonts w:ascii="Berlin Sans FB" w:hAnsi="Berlin Sans FB" w:cs="Times New Roman"/>
          <w:b/>
          <w:sz w:val="28"/>
          <w:szCs w:val="28"/>
        </w:rPr>
      </w:pPr>
      <w:r w:rsidRPr="00DE6849">
        <w:rPr>
          <w:rFonts w:ascii="Berlin Sans FB" w:hAnsi="Berlin Sans FB" w:cs="Times New Roman"/>
          <w:b/>
          <w:sz w:val="28"/>
          <w:szCs w:val="28"/>
        </w:rPr>
        <w:t>YOURS FAITHFULLY,</w:t>
      </w:r>
    </w:p>
    <w:p w:rsidR="00712D21" w:rsidRPr="00DE6849" w:rsidRDefault="001D7E5A" w:rsidP="008D213F">
      <w:pPr>
        <w:pStyle w:val="NoSpacing"/>
        <w:spacing w:line="360" w:lineRule="auto"/>
        <w:jc w:val="right"/>
        <w:rPr>
          <w:rFonts w:ascii="Berlin Sans FB" w:hAnsi="Berlin Sans FB" w:cs="Times New Roman"/>
          <w:b/>
          <w:sz w:val="28"/>
          <w:szCs w:val="28"/>
        </w:rPr>
      </w:pPr>
      <w:r w:rsidRPr="00DE6849">
        <w:rPr>
          <w:rFonts w:ascii="Berlin Sans FB" w:hAnsi="Berlin Sans FB" w:cs="Times New Roman"/>
          <w:b/>
          <w:sz w:val="28"/>
          <w:szCs w:val="28"/>
        </w:rPr>
        <w:t>SHEHU FATIA LAIDE</w:t>
      </w:r>
    </w:p>
    <w:p w:rsidR="00712D21" w:rsidRPr="00DE6849" w:rsidRDefault="00831C34" w:rsidP="008D213F">
      <w:pPr>
        <w:pStyle w:val="NoSpacing"/>
        <w:spacing w:line="360" w:lineRule="auto"/>
        <w:jc w:val="right"/>
        <w:rPr>
          <w:rFonts w:ascii="Berlin Sans FB" w:hAnsi="Berlin Sans FB" w:cs="Times New Roman"/>
          <w:b/>
          <w:sz w:val="28"/>
          <w:szCs w:val="28"/>
        </w:rPr>
      </w:pPr>
      <w:r w:rsidRPr="00DE6849">
        <w:rPr>
          <w:rFonts w:ascii="Berlin Sans FB" w:hAnsi="Berlin Sans FB" w:cs="Times New Roman"/>
          <w:b/>
          <w:sz w:val="28"/>
          <w:szCs w:val="28"/>
        </w:rPr>
        <w:t>ND/23/STA/FT/0031</w:t>
      </w:r>
    </w:p>
    <w:p w:rsidR="00712D21" w:rsidRPr="00DE6849" w:rsidRDefault="00712D21" w:rsidP="008D213F">
      <w:pPr>
        <w:tabs>
          <w:tab w:val="left" w:pos="3315"/>
        </w:tabs>
        <w:spacing w:after="0" w:line="360" w:lineRule="auto"/>
        <w:jc w:val="center"/>
        <w:rPr>
          <w:rFonts w:ascii="Berlin Sans FB" w:hAnsi="Berlin Sans FB" w:cs="Times New Roman"/>
          <w:b/>
          <w:sz w:val="32"/>
          <w:szCs w:val="32"/>
        </w:rPr>
      </w:pPr>
    </w:p>
    <w:p w:rsidR="00712D21" w:rsidRPr="00DE6849" w:rsidRDefault="001D7E5A" w:rsidP="008D213F">
      <w:pPr>
        <w:tabs>
          <w:tab w:val="left" w:pos="3315"/>
        </w:tabs>
        <w:spacing w:after="0" w:line="360" w:lineRule="auto"/>
        <w:jc w:val="center"/>
        <w:rPr>
          <w:rFonts w:ascii="Berlin Sans FB" w:hAnsi="Berlin Sans FB" w:cs="Times New Roman"/>
          <w:b/>
          <w:sz w:val="32"/>
          <w:szCs w:val="32"/>
        </w:rPr>
      </w:pPr>
      <w:r w:rsidRPr="00DE6849">
        <w:rPr>
          <w:rFonts w:ascii="Berlin Sans FB" w:hAnsi="Berlin Sans FB" w:cs="Times New Roman"/>
          <w:b/>
          <w:sz w:val="32"/>
          <w:szCs w:val="32"/>
        </w:rPr>
        <w:lastRenderedPageBreak/>
        <w:t>PREFACE</w:t>
      </w:r>
    </w:p>
    <w:p w:rsidR="00712D21" w:rsidRPr="00DE6849" w:rsidRDefault="001D7E5A" w:rsidP="008D213F">
      <w:pPr>
        <w:tabs>
          <w:tab w:val="left" w:pos="3315"/>
        </w:tabs>
        <w:spacing w:after="0" w:line="360" w:lineRule="auto"/>
        <w:rPr>
          <w:rFonts w:ascii="Berlin Sans FB" w:hAnsi="Berlin Sans FB" w:cs="Times New Roman"/>
          <w:sz w:val="32"/>
          <w:szCs w:val="32"/>
        </w:rPr>
      </w:pPr>
      <w:r w:rsidRPr="00DE6849">
        <w:rPr>
          <w:rFonts w:ascii="Berlin Sans FB" w:hAnsi="Berlin Sans FB" w:cs="Times New Roman"/>
          <w:sz w:val="32"/>
          <w:szCs w:val="32"/>
        </w:rPr>
        <w:t xml:space="preserve">       This article contains all the work done and the experience gained during the four months of industrial program which I undergo at </w:t>
      </w:r>
      <w:r w:rsidRPr="00DE6849">
        <w:rPr>
          <w:rFonts w:ascii="Berlin Sans FB" w:hAnsi="Berlin Sans FB" w:cs="Times New Roman"/>
          <w:b/>
          <w:sz w:val="32"/>
          <w:szCs w:val="32"/>
        </w:rPr>
        <w:t>FEDERAL MEDICAL CENTRE EBUTTE METTA (FMCEB)</w:t>
      </w:r>
    </w:p>
    <w:p w:rsidR="00712D21" w:rsidRPr="00DE6849" w:rsidRDefault="001D7E5A" w:rsidP="008D213F">
      <w:pPr>
        <w:tabs>
          <w:tab w:val="left" w:pos="3315"/>
        </w:tabs>
        <w:spacing w:after="0" w:line="360" w:lineRule="auto"/>
        <w:rPr>
          <w:rFonts w:ascii="Berlin Sans FB" w:hAnsi="Berlin Sans FB" w:cs="Times New Roman"/>
          <w:sz w:val="32"/>
          <w:szCs w:val="32"/>
        </w:rPr>
      </w:pPr>
      <w:r w:rsidRPr="00DE6849">
        <w:rPr>
          <w:rFonts w:ascii="Berlin Sans FB" w:hAnsi="Berlin Sans FB" w:cs="Times New Roman"/>
          <w:sz w:val="32"/>
          <w:szCs w:val="32"/>
        </w:rPr>
        <w:t xml:space="preserve">            The report consists of experience gained during the training program and written in chapters according to how the operations are performed.</w:t>
      </w:r>
    </w:p>
    <w:p w:rsidR="00712D21" w:rsidRPr="00DE6849" w:rsidRDefault="00712D21" w:rsidP="008D213F">
      <w:pPr>
        <w:tabs>
          <w:tab w:val="left" w:pos="3315"/>
        </w:tabs>
        <w:spacing w:after="0" w:line="360" w:lineRule="auto"/>
        <w:rPr>
          <w:rFonts w:ascii="Berlin Sans FB" w:hAnsi="Berlin Sans FB" w:cs="Times New Roman"/>
          <w:sz w:val="32"/>
          <w:szCs w:val="32"/>
        </w:rPr>
      </w:pPr>
    </w:p>
    <w:p w:rsidR="001D7E5A" w:rsidRDefault="001D7E5A" w:rsidP="008D213F">
      <w:pPr>
        <w:spacing w:after="0" w:line="360" w:lineRule="auto"/>
        <w:rPr>
          <w:rFonts w:ascii="Berlin Sans FB" w:hAnsi="Berlin Sans FB" w:cs="Times New Roman"/>
          <w:sz w:val="32"/>
          <w:szCs w:val="32"/>
        </w:rPr>
      </w:pPr>
      <w:r w:rsidRPr="00DE6849">
        <w:rPr>
          <w:rFonts w:ascii="Berlin Sans FB" w:hAnsi="Berlin Sans FB" w:cs="Times New Roman"/>
          <w:sz w:val="32"/>
          <w:szCs w:val="32"/>
        </w:rPr>
        <w:br w:type="page"/>
      </w:r>
    </w:p>
    <w:p w:rsidR="001D7E5A" w:rsidRPr="00DE6849" w:rsidRDefault="001D7E5A" w:rsidP="008D213F">
      <w:pPr>
        <w:tabs>
          <w:tab w:val="left" w:pos="3315"/>
        </w:tabs>
        <w:spacing w:after="0" w:line="360" w:lineRule="auto"/>
        <w:jc w:val="center"/>
        <w:rPr>
          <w:rFonts w:ascii="Berlin Sans FB" w:hAnsi="Berlin Sans FB" w:cs="Times New Roman"/>
          <w:b/>
          <w:sz w:val="32"/>
          <w:szCs w:val="32"/>
        </w:rPr>
      </w:pPr>
      <w:r>
        <w:rPr>
          <w:rFonts w:ascii="Berlin Sans FB" w:hAnsi="Berlin Sans FB" w:cs="Times New Roman"/>
          <w:b/>
          <w:sz w:val="32"/>
          <w:szCs w:val="32"/>
        </w:rPr>
        <w:lastRenderedPageBreak/>
        <w:t>DEDICATION</w:t>
      </w:r>
    </w:p>
    <w:p w:rsidR="001D7E5A" w:rsidRDefault="001D7E5A" w:rsidP="008D213F">
      <w:pPr>
        <w:tabs>
          <w:tab w:val="left" w:pos="3315"/>
        </w:tabs>
        <w:spacing w:after="0" w:line="360" w:lineRule="auto"/>
        <w:rPr>
          <w:rFonts w:ascii="Berlin Sans FB" w:hAnsi="Berlin Sans FB" w:cs="Times New Roman"/>
          <w:sz w:val="32"/>
          <w:szCs w:val="32"/>
        </w:rPr>
      </w:pPr>
      <w:r w:rsidRPr="00DE6849">
        <w:rPr>
          <w:rFonts w:ascii="Berlin Sans FB" w:hAnsi="Berlin Sans FB" w:cs="Times New Roman"/>
          <w:sz w:val="32"/>
          <w:szCs w:val="32"/>
        </w:rPr>
        <w:t xml:space="preserve">       This </w:t>
      </w:r>
      <w:r>
        <w:rPr>
          <w:rFonts w:ascii="Berlin Sans FB" w:hAnsi="Berlin Sans FB" w:cs="Times New Roman"/>
          <w:sz w:val="32"/>
          <w:szCs w:val="32"/>
        </w:rPr>
        <w:t>report is dedicated to the Almighty God. The giver and sustainer of life, for his unconditional love and mercy granted upon me throughout the p</w:t>
      </w:r>
      <w:r w:rsidR="007A4286">
        <w:rPr>
          <w:rFonts w:ascii="Berlin Sans FB" w:hAnsi="Berlin Sans FB" w:cs="Times New Roman"/>
          <w:sz w:val="32"/>
          <w:szCs w:val="32"/>
        </w:rPr>
        <w:t>eriod of my industrial training, unwavering support from my family and mentors your encouragement has been my guiding light. Thank you for been the driving force behind my achievements.</w:t>
      </w:r>
    </w:p>
    <w:p w:rsidR="00BE7806" w:rsidRDefault="00BE7806" w:rsidP="008D213F">
      <w:pPr>
        <w:tabs>
          <w:tab w:val="left" w:pos="3315"/>
        </w:tabs>
        <w:spacing w:after="0" w:line="360" w:lineRule="auto"/>
        <w:rPr>
          <w:rFonts w:ascii="Berlin Sans FB" w:hAnsi="Berlin Sans FB" w:cs="Times New Roman"/>
          <w:sz w:val="32"/>
          <w:szCs w:val="32"/>
        </w:rPr>
      </w:pPr>
    </w:p>
    <w:p w:rsidR="00BE7806" w:rsidRDefault="00BE7806" w:rsidP="008D213F">
      <w:pPr>
        <w:tabs>
          <w:tab w:val="left" w:pos="3315"/>
        </w:tabs>
        <w:spacing w:after="0" w:line="360" w:lineRule="auto"/>
        <w:rPr>
          <w:rFonts w:ascii="Berlin Sans FB" w:hAnsi="Berlin Sans FB" w:cs="Times New Roman"/>
          <w:sz w:val="32"/>
          <w:szCs w:val="32"/>
        </w:rPr>
      </w:pPr>
    </w:p>
    <w:p w:rsidR="00BE7806" w:rsidRDefault="00BE7806" w:rsidP="008D213F">
      <w:pPr>
        <w:spacing w:after="0" w:line="360" w:lineRule="auto"/>
        <w:rPr>
          <w:rFonts w:ascii="Berlin Sans FB" w:hAnsi="Berlin Sans FB" w:cs="Times New Roman"/>
          <w:sz w:val="32"/>
          <w:szCs w:val="32"/>
        </w:rPr>
      </w:pPr>
      <w:r>
        <w:rPr>
          <w:rFonts w:ascii="Berlin Sans FB" w:hAnsi="Berlin Sans FB" w:cs="Times New Roman"/>
          <w:sz w:val="32"/>
          <w:szCs w:val="32"/>
        </w:rPr>
        <w:br w:type="page"/>
      </w:r>
    </w:p>
    <w:p w:rsidR="00BE7806" w:rsidRPr="00DE6849" w:rsidRDefault="00AF4C1B" w:rsidP="008D213F">
      <w:pPr>
        <w:tabs>
          <w:tab w:val="left" w:pos="3315"/>
        </w:tabs>
        <w:spacing w:after="0" w:line="360" w:lineRule="auto"/>
        <w:jc w:val="center"/>
        <w:rPr>
          <w:rFonts w:ascii="Berlin Sans FB" w:hAnsi="Berlin Sans FB" w:cs="Times New Roman"/>
          <w:b/>
          <w:sz w:val="32"/>
          <w:szCs w:val="32"/>
        </w:rPr>
      </w:pPr>
      <w:r>
        <w:rPr>
          <w:rFonts w:ascii="Berlin Sans FB" w:hAnsi="Berlin Sans FB" w:cs="Times New Roman"/>
          <w:b/>
          <w:sz w:val="32"/>
          <w:szCs w:val="32"/>
        </w:rPr>
        <w:lastRenderedPageBreak/>
        <w:t>ACKNOWLEDGEMENT</w:t>
      </w:r>
    </w:p>
    <w:p w:rsidR="00001D30" w:rsidRDefault="00BE7806" w:rsidP="008D213F">
      <w:pPr>
        <w:tabs>
          <w:tab w:val="left" w:pos="3315"/>
        </w:tabs>
        <w:spacing w:after="0" w:line="360" w:lineRule="auto"/>
        <w:rPr>
          <w:rFonts w:ascii="Berlin Sans FB" w:hAnsi="Berlin Sans FB" w:cs="Times New Roman"/>
          <w:sz w:val="32"/>
          <w:szCs w:val="32"/>
        </w:rPr>
      </w:pPr>
      <w:r w:rsidRPr="00DE6849">
        <w:rPr>
          <w:rFonts w:ascii="Berlin Sans FB" w:hAnsi="Berlin Sans FB" w:cs="Times New Roman"/>
          <w:sz w:val="32"/>
          <w:szCs w:val="32"/>
        </w:rPr>
        <w:t xml:space="preserve">       </w:t>
      </w:r>
      <w:r w:rsidR="00AF4C1B">
        <w:rPr>
          <w:rFonts w:ascii="Berlin Sans FB" w:hAnsi="Berlin Sans FB" w:cs="Times New Roman"/>
          <w:sz w:val="32"/>
          <w:szCs w:val="32"/>
        </w:rPr>
        <w:t>I thank God, first of all for this opportunity and also</w:t>
      </w:r>
      <w:r w:rsidR="00001D30">
        <w:rPr>
          <w:rFonts w:ascii="Berlin Sans FB" w:hAnsi="Berlin Sans FB" w:cs="Times New Roman"/>
          <w:sz w:val="32"/>
          <w:szCs w:val="32"/>
        </w:rPr>
        <w:t xml:space="preserve"> for the sound mind, strong will and good health that propelled me in spite all odds-natural, accidents and manmade .</w:t>
      </w:r>
    </w:p>
    <w:p w:rsidR="00E1315D" w:rsidRDefault="00001D30" w:rsidP="008D213F">
      <w:pPr>
        <w:tabs>
          <w:tab w:val="left" w:pos="3315"/>
        </w:tabs>
        <w:spacing w:after="0" w:line="360" w:lineRule="auto"/>
        <w:rPr>
          <w:rFonts w:ascii="Berlin Sans FB" w:hAnsi="Berlin Sans FB" w:cs="Times New Roman"/>
          <w:sz w:val="32"/>
          <w:szCs w:val="32"/>
        </w:rPr>
      </w:pPr>
      <w:r>
        <w:rPr>
          <w:rFonts w:ascii="Berlin Sans FB" w:hAnsi="Berlin Sans FB" w:cs="Times New Roman"/>
          <w:sz w:val="32"/>
          <w:szCs w:val="32"/>
        </w:rPr>
        <w:t>I thank in a special way federal medical centre ebute metta (FMCEB) authority for accepting me in their organization for my SIWES</w:t>
      </w:r>
      <w:r w:rsidR="00AF4C1B">
        <w:rPr>
          <w:rFonts w:ascii="Berlin Sans FB" w:hAnsi="Berlin Sans FB" w:cs="Times New Roman"/>
          <w:sz w:val="32"/>
          <w:szCs w:val="32"/>
        </w:rPr>
        <w:t xml:space="preserve"> </w:t>
      </w:r>
      <w:r>
        <w:rPr>
          <w:rFonts w:ascii="Berlin Sans FB" w:hAnsi="Berlin Sans FB" w:cs="Times New Roman"/>
          <w:sz w:val="32"/>
          <w:szCs w:val="32"/>
        </w:rPr>
        <w:t xml:space="preserve">program, all medical records </w:t>
      </w:r>
      <w:r w:rsidR="00AE2040">
        <w:rPr>
          <w:rFonts w:ascii="Berlin Sans FB" w:hAnsi="Berlin Sans FB" w:cs="Times New Roman"/>
          <w:sz w:val="32"/>
          <w:szCs w:val="32"/>
        </w:rPr>
        <w:t>staff for</w:t>
      </w:r>
      <w:r>
        <w:rPr>
          <w:rFonts w:ascii="Berlin Sans FB" w:hAnsi="Berlin Sans FB" w:cs="Times New Roman"/>
          <w:sz w:val="32"/>
          <w:szCs w:val="32"/>
        </w:rPr>
        <w:t xml:space="preserve"> educating me</w:t>
      </w:r>
      <w:r w:rsidR="00AE2040">
        <w:rPr>
          <w:rFonts w:ascii="Berlin Sans FB" w:hAnsi="Berlin Sans FB" w:cs="Times New Roman"/>
          <w:sz w:val="32"/>
          <w:szCs w:val="32"/>
        </w:rPr>
        <w:t xml:space="preserve"> more on the basics and fundamental practices of records and also make me feel like part of their team.</w:t>
      </w:r>
    </w:p>
    <w:p w:rsidR="00BF5A2F" w:rsidRDefault="00E1315D" w:rsidP="008D213F">
      <w:pPr>
        <w:tabs>
          <w:tab w:val="left" w:pos="3315"/>
        </w:tabs>
        <w:spacing w:after="0" w:line="360" w:lineRule="auto"/>
        <w:rPr>
          <w:rFonts w:ascii="Berlin Sans FB" w:hAnsi="Berlin Sans FB" w:cs="Times New Roman"/>
          <w:sz w:val="32"/>
          <w:szCs w:val="32"/>
        </w:rPr>
      </w:pPr>
      <w:r>
        <w:rPr>
          <w:rFonts w:ascii="Berlin Sans FB" w:hAnsi="Berlin Sans FB" w:cs="Times New Roman"/>
          <w:sz w:val="32"/>
          <w:szCs w:val="32"/>
        </w:rPr>
        <w:t xml:space="preserve">I shall not fail to thank my family members; it is my sincere prayers that God in his infinite mercies and external love reward you all abundantly. May his blessing and grace continue to be upon you </w:t>
      </w:r>
      <w:r w:rsidR="009347F6">
        <w:rPr>
          <w:rFonts w:ascii="Berlin Sans FB" w:hAnsi="Berlin Sans FB" w:cs="Times New Roman"/>
          <w:sz w:val="32"/>
          <w:szCs w:val="32"/>
        </w:rPr>
        <w:t>all.</w:t>
      </w:r>
    </w:p>
    <w:p w:rsidR="00BF5A2F" w:rsidRDefault="0069090E" w:rsidP="008D213F">
      <w:pPr>
        <w:tabs>
          <w:tab w:val="left" w:pos="3315"/>
        </w:tabs>
        <w:spacing w:after="0" w:line="360" w:lineRule="auto"/>
        <w:rPr>
          <w:rFonts w:ascii="Berlin Sans FB" w:hAnsi="Berlin Sans FB" w:cs="Times New Roman"/>
          <w:sz w:val="32"/>
          <w:szCs w:val="32"/>
        </w:rPr>
      </w:pPr>
      <w:r w:rsidRPr="0069090E">
        <w:rPr>
          <w:rFonts w:ascii="Berlin Sans FB" w:hAnsi="Berlin Sans FB" w:cs="Andalus"/>
          <w:color w:val="000000"/>
          <w:sz w:val="32"/>
          <w:szCs w:val="32"/>
        </w:rPr>
        <w:t>I extend sincere appreciation to all my lecturers, particularly those in the Department</w:t>
      </w:r>
      <w:r w:rsidR="00481F4C">
        <w:rPr>
          <w:rFonts w:ascii="Berlin Sans FB" w:hAnsi="Berlin Sans FB" w:cs="Andalus"/>
          <w:color w:val="000000"/>
          <w:sz w:val="32"/>
          <w:szCs w:val="32"/>
        </w:rPr>
        <w:t xml:space="preserve"> of statistics</w:t>
      </w:r>
      <w:r w:rsidRPr="0069090E">
        <w:rPr>
          <w:rFonts w:ascii="Berlin Sans FB" w:hAnsi="Berlin Sans FB" w:cs="Andalus"/>
          <w:color w:val="000000"/>
          <w:sz w:val="32"/>
          <w:szCs w:val="32"/>
        </w:rPr>
        <w:t xml:space="preserve">, for their invaluable guidance, support, </w:t>
      </w:r>
      <w:r w:rsidR="004C6EF1" w:rsidRPr="004C6EF1">
        <w:rPr>
          <w:rFonts w:ascii="Berlin Sans FB" w:hAnsi="Berlin Sans FB" w:cs="Andalus"/>
          <w:color w:val="000000"/>
          <w:sz w:val="32"/>
          <w:szCs w:val="32"/>
        </w:rPr>
        <w:t>tireless efforts in teaching</w:t>
      </w:r>
      <w:r w:rsidR="004C6EF1">
        <w:rPr>
          <w:rFonts w:ascii="Berlin Sans FB" w:hAnsi="Berlin Sans FB" w:cs="Andalus"/>
          <w:color w:val="000000"/>
          <w:sz w:val="32"/>
          <w:szCs w:val="32"/>
        </w:rPr>
        <w:t xml:space="preserve">, </w:t>
      </w:r>
      <w:r w:rsidR="004C6EF1" w:rsidRPr="004C6EF1">
        <w:rPr>
          <w:rFonts w:ascii="Berlin Sans FB" w:hAnsi="Berlin Sans FB" w:cs="Andalus"/>
          <w:color w:val="000000"/>
          <w:sz w:val="32"/>
          <w:szCs w:val="32"/>
        </w:rPr>
        <w:t>advising</w:t>
      </w:r>
      <w:r w:rsidR="004C6EF1" w:rsidRPr="0069090E">
        <w:rPr>
          <w:rFonts w:ascii="Berlin Sans FB" w:hAnsi="Berlin Sans FB" w:cs="Andalus"/>
          <w:color w:val="000000"/>
          <w:sz w:val="32"/>
          <w:szCs w:val="32"/>
        </w:rPr>
        <w:t xml:space="preserve"> </w:t>
      </w:r>
      <w:r w:rsidRPr="0069090E">
        <w:rPr>
          <w:rFonts w:ascii="Berlin Sans FB" w:hAnsi="Berlin Sans FB" w:cs="Andalus"/>
          <w:color w:val="000000"/>
          <w:sz w:val="32"/>
          <w:szCs w:val="32"/>
        </w:rPr>
        <w:t xml:space="preserve">and </w:t>
      </w:r>
      <w:r w:rsidR="004C6EF1" w:rsidRPr="004C6EF1">
        <w:rPr>
          <w:rFonts w:ascii="Berlin Sans FB" w:hAnsi="Berlin Sans FB" w:cs="Andalus"/>
          <w:color w:val="000000"/>
          <w:sz w:val="32"/>
          <w:szCs w:val="32"/>
        </w:rPr>
        <w:t>inspiring me</w:t>
      </w:r>
      <w:r w:rsidRPr="0069090E">
        <w:rPr>
          <w:rFonts w:ascii="Berlin Sans FB" w:hAnsi="Berlin Sans FB" w:cs="Andalus"/>
          <w:color w:val="000000"/>
          <w:sz w:val="32"/>
          <w:szCs w:val="32"/>
        </w:rPr>
        <w:t xml:space="preserve"> throughout my course. </w:t>
      </w:r>
      <w:r w:rsidR="004C6EF1" w:rsidRPr="004C6EF1">
        <w:rPr>
          <w:rFonts w:ascii="Berlin Sans FB" w:hAnsi="Berlin Sans FB" w:cs="Andalus"/>
          <w:color w:val="000000"/>
          <w:sz w:val="32"/>
          <w:szCs w:val="32"/>
        </w:rPr>
        <w:t xml:space="preserve">Their collective expertise and support played a pivotal role in shaping my academic journey. </w:t>
      </w:r>
      <w:r w:rsidR="00BF5A2F">
        <w:rPr>
          <w:rFonts w:ascii="Berlin Sans FB" w:hAnsi="Berlin Sans FB" w:cs="Times New Roman"/>
          <w:sz w:val="32"/>
          <w:szCs w:val="32"/>
        </w:rPr>
        <w:br w:type="page"/>
      </w:r>
    </w:p>
    <w:p w:rsidR="00BF5A2F" w:rsidRPr="00DE6849" w:rsidRDefault="00BF5A2F" w:rsidP="008D213F">
      <w:pPr>
        <w:tabs>
          <w:tab w:val="left" w:pos="3315"/>
        </w:tabs>
        <w:spacing w:after="0" w:line="360" w:lineRule="auto"/>
        <w:jc w:val="center"/>
        <w:rPr>
          <w:rFonts w:ascii="Berlin Sans FB" w:hAnsi="Berlin Sans FB" w:cs="Times New Roman"/>
          <w:b/>
          <w:sz w:val="32"/>
          <w:szCs w:val="32"/>
        </w:rPr>
      </w:pPr>
      <w:r>
        <w:rPr>
          <w:rFonts w:ascii="Berlin Sans FB" w:hAnsi="Berlin Sans FB" w:cs="Times New Roman"/>
          <w:b/>
          <w:sz w:val="32"/>
          <w:szCs w:val="32"/>
        </w:rPr>
        <w:lastRenderedPageBreak/>
        <w:t>CERTIFICATION</w:t>
      </w:r>
    </w:p>
    <w:p w:rsidR="00BF5A2F" w:rsidRDefault="00BF5A2F" w:rsidP="008D213F">
      <w:pPr>
        <w:tabs>
          <w:tab w:val="left" w:pos="3315"/>
        </w:tabs>
        <w:spacing w:after="0" w:line="360" w:lineRule="auto"/>
        <w:rPr>
          <w:rFonts w:ascii="Berlin Sans FB" w:hAnsi="Berlin Sans FB" w:cs="Times New Roman"/>
          <w:sz w:val="32"/>
          <w:szCs w:val="32"/>
        </w:rPr>
      </w:pPr>
      <w:r>
        <w:rPr>
          <w:rFonts w:ascii="Berlin Sans FB" w:hAnsi="Berlin Sans FB" w:cs="Times New Roman"/>
          <w:sz w:val="32"/>
          <w:szCs w:val="32"/>
        </w:rPr>
        <w:t xml:space="preserve">This is to </w:t>
      </w:r>
      <w:r w:rsidR="000E6DE7">
        <w:rPr>
          <w:rFonts w:ascii="Berlin Sans FB" w:hAnsi="Berlin Sans FB" w:cs="Times New Roman"/>
          <w:sz w:val="32"/>
          <w:szCs w:val="32"/>
        </w:rPr>
        <w:t>certify that this technical report was prepared and written by SHEHU FATIA LAIDE</w:t>
      </w:r>
      <w:r w:rsidR="00936064">
        <w:rPr>
          <w:rFonts w:ascii="Berlin Sans FB" w:hAnsi="Berlin Sans FB" w:cs="Times New Roman"/>
          <w:sz w:val="32"/>
          <w:szCs w:val="32"/>
        </w:rPr>
        <w:t xml:space="preserve">, MATRIC NO: </w:t>
      </w:r>
      <w:r w:rsidR="00266BE4">
        <w:rPr>
          <w:rFonts w:ascii="Berlin Sans FB" w:hAnsi="Berlin Sans FB" w:cs="Times New Roman"/>
          <w:sz w:val="32"/>
          <w:szCs w:val="32"/>
        </w:rPr>
        <w:t xml:space="preserve">ND/23/STA/FT/0031, a student of the department of statistics institute of applied science, KWARA STATE </w:t>
      </w:r>
      <w:r w:rsidR="00D40BAC">
        <w:rPr>
          <w:rFonts w:ascii="Berlin Sans FB" w:hAnsi="Berlin Sans FB" w:cs="Times New Roman"/>
          <w:sz w:val="32"/>
          <w:szCs w:val="32"/>
        </w:rPr>
        <w:t xml:space="preserve">POLYTECHNIC, KWARA STATE and it entails the knowledge and training activities acquired at FEDERAL MEDICAL CENTRE EBUTE METTA, which occurred </w:t>
      </w:r>
      <w:r w:rsidR="001A0120">
        <w:rPr>
          <w:rFonts w:ascii="Berlin Sans FB" w:hAnsi="Berlin Sans FB" w:cs="Times New Roman"/>
          <w:sz w:val="32"/>
          <w:szCs w:val="32"/>
        </w:rPr>
        <w:t>for a period of four (4) months in a partial fulfillment for the award of National diploma in statistics, and has been prepared in accordance to regulations guiding the preparation of reports in the department of statistics, KWARA STATE POLYTECHNIC, KWARA STATE, Nigeria</w:t>
      </w:r>
      <w:r w:rsidR="00D40BAC">
        <w:rPr>
          <w:rFonts w:ascii="Berlin Sans FB" w:hAnsi="Berlin Sans FB" w:cs="Times New Roman"/>
          <w:sz w:val="32"/>
          <w:szCs w:val="32"/>
        </w:rPr>
        <w:t>.</w:t>
      </w:r>
    </w:p>
    <w:p w:rsidR="00BF5A2F" w:rsidRPr="00DE6849" w:rsidRDefault="00BF5A2F" w:rsidP="008D213F">
      <w:pPr>
        <w:tabs>
          <w:tab w:val="left" w:pos="3315"/>
        </w:tabs>
        <w:spacing w:after="0" w:line="360" w:lineRule="auto"/>
        <w:rPr>
          <w:rFonts w:ascii="Berlin Sans FB" w:hAnsi="Berlin Sans FB" w:cs="Times New Roman"/>
          <w:sz w:val="32"/>
          <w:szCs w:val="32"/>
        </w:rPr>
      </w:pPr>
    </w:p>
    <w:p w:rsidR="00712D21" w:rsidRPr="00DE6849" w:rsidRDefault="001D7E5A" w:rsidP="004C2B96">
      <w:pPr>
        <w:spacing w:after="0" w:line="360" w:lineRule="auto"/>
        <w:jc w:val="both"/>
        <w:rPr>
          <w:rFonts w:ascii="Berlin Sans FB" w:hAnsi="Berlin Sans FB" w:cs="Times New Roman"/>
          <w:sz w:val="32"/>
          <w:szCs w:val="32"/>
        </w:rPr>
      </w:pPr>
      <w:r>
        <w:rPr>
          <w:rFonts w:ascii="Berlin Sans FB" w:hAnsi="Berlin Sans FB" w:cs="Times New Roman"/>
          <w:sz w:val="32"/>
          <w:szCs w:val="32"/>
        </w:rPr>
        <w:br w:type="page"/>
      </w:r>
    </w:p>
    <w:p w:rsidR="00712D21" w:rsidRPr="004C2B96" w:rsidRDefault="001D7E5A" w:rsidP="004C2B96">
      <w:pPr>
        <w:tabs>
          <w:tab w:val="left" w:pos="3315"/>
        </w:tabs>
        <w:spacing w:after="0" w:line="360" w:lineRule="auto"/>
        <w:jc w:val="center"/>
        <w:rPr>
          <w:rFonts w:ascii="Berlin Sans FB" w:hAnsi="Berlin Sans FB" w:cs="Times New Roman"/>
          <w:sz w:val="32"/>
          <w:szCs w:val="32"/>
        </w:rPr>
      </w:pPr>
      <w:r w:rsidRPr="00DE6849">
        <w:rPr>
          <w:rFonts w:ascii="Berlin Sans FB" w:hAnsi="Berlin Sans FB" w:cs="Times New Roman"/>
          <w:b/>
          <w:sz w:val="32"/>
          <w:szCs w:val="32"/>
        </w:rPr>
        <w:lastRenderedPageBreak/>
        <w:t>TABLE OF CONTENTS</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Title page</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Letter</w:t>
      </w:r>
    </w:p>
    <w:p w:rsidR="00712D21"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Preface</w:t>
      </w:r>
    </w:p>
    <w:p w:rsidR="009347F6" w:rsidRPr="00DE6849" w:rsidRDefault="009347F6" w:rsidP="008D213F">
      <w:pPr>
        <w:tabs>
          <w:tab w:val="left" w:pos="3315"/>
        </w:tabs>
        <w:spacing w:after="0" w:line="360" w:lineRule="auto"/>
        <w:rPr>
          <w:rFonts w:ascii="Berlin Sans FB" w:hAnsi="Berlin Sans FB" w:cs="Times New Roman"/>
          <w:sz w:val="28"/>
          <w:szCs w:val="28"/>
        </w:rPr>
      </w:pPr>
      <w:r>
        <w:rPr>
          <w:rFonts w:ascii="Berlin Sans FB" w:hAnsi="Berlin Sans FB" w:cs="Times New Roman"/>
          <w:sz w:val="28"/>
          <w:szCs w:val="28"/>
        </w:rPr>
        <w:t>Dedication</w:t>
      </w:r>
    </w:p>
    <w:p w:rsidR="009347F6" w:rsidRDefault="009347F6" w:rsidP="008D213F">
      <w:pPr>
        <w:tabs>
          <w:tab w:val="left" w:pos="3315"/>
        </w:tabs>
        <w:spacing w:after="0" w:line="360" w:lineRule="auto"/>
        <w:rPr>
          <w:rFonts w:ascii="Berlin Sans FB" w:hAnsi="Berlin Sans FB" w:cs="Times New Roman"/>
          <w:sz w:val="28"/>
          <w:szCs w:val="28"/>
        </w:rPr>
      </w:pPr>
      <w:r>
        <w:rPr>
          <w:rFonts w:ascii="Berlin Sans FB" w:hAnsi="Berlin Sans FB" w:cs="Times New Roman"/>
          <w:sz w:val="28"/>
          <w:szCs w:val="28"/>
        </w:rPr>
        <w:t>Acknowledgement</w:t>
      </w:r>
    </w:p>
    <w:p w:rsidR="009347F6" w:rsidRPr="00DE6849" w:rsidRDefault="009347F6" w:rsidP="008D213F">
      <w:pPr>
        <w:tabs>
          <w:tab w:val="left" w:pos="3315"/>
        </w:tabs>
        <w:spacing w:after="0" w:line="360" w:lineRule="auto"/>
        <w:rPr>
          <w:rFonts w:ascii="Berlin Sans FB" w:hAnsi="Berlin Sans FB" w:cs="Times New Roman"/>
          <w:sz w:val="28"/>
          <w:szCs w:val="28"/>
        </w:rPr>
      </w:pPr>
      <w:r>
        <w:rPr>
          <w:rFonts w:ascii="Berlin Sans FB" w:hAnsi="Berlin Sans FB" w:cs="Times New Roman"/>
          <w:sz w:val="28"/>
          <w:szCs w:val="28"/>
        </w:rPr>
        <w:t xml:space="preserve">Certification  </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b/>
          <w:sz w:val="28"/>
          <w:szCs w:val="28"/>
        </w:rPr>
        <w:t xml:space="preserve">CHAPTER ONE: </w:t>
      </w:r>
      <w:r w:rsidRPr="00DE6849">
        <w:rPr>
          <w:rFonts w:ascii="Berlin Sans FB" w:hAnsi="Berlin Sans FB" w:cs="Times New Roman"/>
          <w:sz w:val="28"/>
          <w:szCs w:val="28"/>
        </w:rPr>
        <w:t>INTRODUCTION</w:t>
      </w:r>
    </w:p>
    <w:p w:rsidR="00712D21" w:rsidRPr="00DE6849" w:rsidRDefault="001D7E5A" w:rsidP="008D213F">
      <w:pPr>
        <w:pStyle w:val="ListParagraph"/>
        <w:numPr>
          <w:ilvl w:val="1"/>
          <w:numId w:val="1"/>
        </w:num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SIWES</w:t>
      </w:r>
    </w:p>
    <w:p w:rsidR="00712D21" w:rsidRPr="00DE6849" w:rsidRDefault="001D7E5A" w:rsidP="008D213F">
      <w:pPr>
        <w:pStyle w:val="ListParagraph"/>
        <w:numPr>
          <w:ilvl w:val="1"/>
          <w:numId w:val="1"/>
        </w:num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Aims and objectives of SIWES</w:t>
      </w:r>
    </w:p>
    <w:p w:rsidR="00712D21" w:rsidRDefault="001D7E5A" w:rsidP="008D213F">
      <w:pPr>
        <w:pStyle w:val="ListParagraph"/>
        <w:numPr>
          <w:ilvl w:val="1"/>
          <w:numId w:val="1"/>
        </w:num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Importance of SIWES</w:t>
      </w:r>
    </w:p>
    <w:p w:rsidR="00712D21" w:rsidRPr="004C2B96" w:rsidRDefault="00F05D02" w:rsidP="008D213F">
      <w:pPr>
        <w:pStyle w:val="ListParagraph"/>
        <w:numPr>
          <w:ilvl w:val="1"/>
          <w:numId w:val="1"/>
        </w:numPr>
        <w:tabs>
          <w:tab w:val="left" w:pos="3315"/>
        </w:tabs>
        <w:spacing w:after="0" w:line="360" w:lineRule="auto"/>
        <w:rPr>
          <w:rFonts w:ascii="Berlin Sans FB" w:hAnsi="Berlin Sans FB" w:cs="Times New Roman"/>
          <w:sz w:val="28"/>
          <w:szCs w:val="28"/>
        </w:rPr>
      </w:pPr>
      <w:r>
        <w:rPr>
          <w:rFonts w:ascii="Berlin Sans FB" w:hAnsi="Berlin Sans FB" w:cs="Times New Roman"/>
          <w:sz w:val="28"/>
          <w:szCs w:val="28"/>
        </w:rPr>
        <w:t>Goal of SIWES</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b/>
          <w:sz w:val="28"/>
          <w:szCs w:val="28"/>
        </w:rPr>
        <w:t xml:space="preserve">CHAPTER TWO: </w:t>
      </w:r>
      <w:r w:rsidRPr="00DE6849">
        <w:rPr>
          <w:rFonts w:ascii="Berlin Sans FB" w:hAnsi="Berlin Sans FB" w:cs="Times New Roman"/>
          <w:sz w:val="28"/>
          <w:szCs w:val="28"/>
        </w:rPr>
        <w:t>DESCRIPTION OF THE ESTABLISHMENT OF ATTACHEMENT</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2.1   History FMCEB</w:t>
      </w:r>
    </w:p>
    <w:p w:rsidR="00712D21"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2.2   Mission and Objectives of FMCEB </w:t>
      </w:r>
    </w:p>
    <w:p w:rsidR="00712D21" w:rsidRDefault="00AB491B" w:rsidP="008D213F">
      <w:pPr>
        <w:tabs>
          <w:tab w:val="left" w:pos="3315"/>
        </w:tabs>
        <w:spacing w:after="0" w:line="360" w:lineRule="auto"/>
        <w:rPr>
          <w:rFonts w:ascii="Berlin Sans FB" w:hAnsi="Berlin Sans FB" w:cs="Times New Roman"/>
          <w:sz w:val="28"/>
          <w:szCs w:val="28"/>
        </w:rPr>
      </w:pPr>
      <w:r>
        <w:rPr>
          <w:rFonts w:ascii="Berlin Sans FB" w:hAnsi="Berlin Sans FB" w:cs="Times New Roman"/>
          <w:sz w:val="28"/>
          <w:szCs w:val="28"/>
        </w:rPr>
        <w:t>2.3</w:t>
      </w:r>
      <w:r w:rsidR="001D7E5A" w:rsidRPr="00DE6849">
        <w:rPr>
          <w:rFonts w:ascii="Berlin Sans FB" w:hAnsi="Berlin Sans FB" w:cs="Times New Roman"/>
          <w:sz w:val="28"/>
          <w:szCs w:val="28"/>
        </w:rPr>
        <w:t xml:space="preserve">   Sections/Units of the organization.</w:t>
      </w:r>
    </w:p>
    <w:p w:rsidR="00712D21" w:rsidRPr="00DE6849" w:rsidRDefault="00AB491B" w:rsidP="008D213F">
      <w:pPr>
        <w:tabs>
          <w:tab w:val="left" w:pos="3315"/>
        </w:tabs>
        <w:spacing w:after="0" w:line="360" w:lineRule="auto"/>
        <w:rPr>
          <w:rFonts w:ascii="Berlin Sans FB" w:hAnsi="Berlin Sans FB" w:cs="Times New Roman"/>
          <w:sz w:val="28"/>
          <w:szCs w:val="28"/>
        </w:rPr>
      </w:pPr>
      <w:r>
        <w:rPr>
          <w:rFonts w:ascii="Berlin Sans FB" w:hAnsi="Berlin Sans FB" w:cs="Times New Roman"/>
          <w:sz w:val="28"/>
          <w:szCs w:val="28"/>
        </w:rPr>
        <w:t xml:space="preserve">2.4   </w:t>
      </w:r>
      <w:r w:rsidR="0044567C">
        <w:rPr>
          <w:rFonts w:ascii="Berlin Sans FB" w:hAnsi="Berlin Sans FB" w:cs="Times New Roman"/>
          <w:sz w:val="28"/>
          <w:szCs w:val="28"/>
        </w:rPr>
        <w:t>Organogram</w:t>
      </w:r>
      <w:r>
        <w:rPr>
          <w:rFonts w:ascii="Berlin Sans FB" w:hAnsi="Berlin Sans FB" w:cs="Times New Roman"/>
          <w:sz w:val="28"/>
          <w:szCs w:val="28"/>
        </w:rPr>
        <w:t xml:space="preserve"> of FMCEB</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b/>
          <w:sz w:val="28"/>
          <w:szCs w:val="28"/>
        </w:rPr>
        <w:t xml:space="preserve">CHAPTER THREE: </w:t>
      </w:r>
      <w:r w:rsidRPr="00DE6849">
        <w:rPr>
          <w:rFonts w:ascii="Berlin Sans FB" w:hAnsi="Berlin Sans FB" w:cs="Times New Roman"/>
          <w:sz w:val="28"/>
          <w:szCs w:val="28"/>
        </w:rPr>
        <w:t>DATA COLLECTION</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3.1 Data</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3.2 Types </w:t>
      </w:r>
      <w:r w:rsidR="00831C34" w:rsidRPr="00DE6849">
        <w:rPr>
          <w:rFonts w:ascii="Berlin Sans FB" w:hAnsi="Berlin Sans FB" w:cs="Times New Roman"/>
          <w:sz w:val="28"/>
          <w:szCs w:val="28"/>
        </w:rPr>
        <w:t>of Data</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3.3 Source </w:t>
      </w:r>
      <w:r w:rsidR="00831C34" w:rsidRPr="00DE6849">
        <w:rPr>
          <w:rFonts w:ascii="Berlin Sans FB" w:hAnsi="Berlin Sans FB" w:cs="Times New Roman"/>
          <w:sz w:val="28"/>
          <w:szCs w:val="28"/>
        </w:rPr>
        <w:t>of Data</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3.4 Method</w:t>
      </w:r>
      <w:r w:rsidR="002D04B5">
        <w:rPr>
          <w:rFonts w:ascii="Berlin Sans FB" w:hAnsi="Berlin Sans FB" w:cs="Times New Roman"/>
          <w:sz w:val="28"/>
          <w:szCs w:val="28"/>
        </w:rPr>
        <w:t>s</w:t>
      </w:r>
      <w:r w:rsidRPr="00DE6849">
        <w:rPr>
          <w:rFonts w:ascii="Berlin Sans FB" w:hAnsi="Berlin Sans FB" w:cs="Times New Roman"/>
          <w:sz w:val="28"/>
          <w:szCs w:val="28"/>
        </w:rPr>
        <w:t xml:space="preserve"> of Collection </w:t>
      </w:r>
      <w:r w:rsidR="00831C34" w:rsidRPr="00DE6849">
        <w:rPr>
          <w:rFonts w:ascii="Berlin Sans FB" w:hAnsi="Berlin Sans FB" w:cs="Times New Roman"/>
          <w:sz w:val="28"/>
          <w:szCs w:val="28"/>
        </w:rPr>
        <w:t>of Data</w:t>
      </w:r>
      <w:r w:rsidR="003D3E34">
        <w:rPr>
          <w:rFonts w:ascii="Berlin Sans FB" w:hAnsi="Berlin Sans FB" w:cs="Times New Roman"/>
          <w:sz w:val="28"/>
          <w:szCs w:val="28"/>
        </w:rPr>
        <w:t xml:space="preserve"> for statistics</w:t>
      </w:r>
      <w:r w:rsidRPr="00DE6849">
        <w:rPr>
          <w:rFonts w:ascii="Berlin Sans FB" w:hAnsi="Berlin Sans FB" w:cs="Times New Roman"/>
          <w:sz w:val="28"/>
          <w:szCs w:val="28"/>
        </w:rPr>
        <w:t xml:space="preserve"> at FMCEB</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b/>
          <w:sz w:val="28"/>
          <w:szCs w:val="28"/>
        </w:rPr>
        <w:t xml:space="preserve">CHAPTER FOUR: </w:t>
      </w:r>
      <w:r w:rsidRPr="00DE6849">
        <w:rPr>
          <w:rFonts w:ascii="Berlin Sans FB" w:hAnsi="Berlin Sans FB" w:cs="Times New Roman"/>
          <w:sz w:val="28"/>
          <w:szCs w:val="28"/>
        </w:rPr>
        <w:t>EXPERIENCE ACQUIRE DURING INDUSRIAL TRAINING &amp; DATA ANALYSIS</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4.1</w:t>
      </w:r>
      <w:r w:rsidR="0049116B">
        <w:rPr>
          <w:rFonts w:ascii="Berlin Sans FB" w:hAnsi="Berlin Sans FB" w:cs="Times New Roman"/>
          <w:sz w:val="28"/>
          <w:szCs w:val="28"/>
        </w:rPr>
        <w:t xml:space="preserve"> </w:t>
      </w:r>
      <w:r w:rsidRPr="00DE6849">
        <w:rPr>
          <w:rFonts w:ascii="Berlin Sans FB" w:hAnsi="Berlin Sans FB" w:cs="Times New Roman"/>
          <w:sz w:val="28"/>
          <w:szCs w:val="28"/>
        </w:rPr>
        <w:t>Experience Acquire During Industrial Training</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4.2 Data Analysis</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b/>
          <w:sz w:val="28"/>
          <w:szCs w:val="28"/>
        </w:rPr>
        <w:t xml:space="preserve">CHAPTER FIVE: </w:t>
      </w:r>
      <w:r w:rsidRPr="00DE6849">
        <w:rPr>
          <w:rFonts w:ascii="Berlin Sans FB" w:hAnsi="Berlin Sans FB" w:cs="Times New Roman"/>
          <w:sz w:val="28"/>
          <w:szCs w:val="28"/>
        </w:rPr>
        <w:t>CONCLUSION &amp; RECOMMENDATION</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5.1 Conclusion</w:t>
      </w:r>
    </w:p>
    <w:p w:rsidR="00712D21" w:rsidRPr="00DE6849" w:rsidRDefault="001D7E5A" w:rsidP="008D213F">
      <w:pPr>
        <w:tabs>
          <w:tab w:val="left" w:pos="3315"/>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5.2 Recommendation</w:t>
      </w:r>
    </w:p>
    <w:p w:rsidR="00540E6C" w:rsidRDefault="00540E6C" w:rsidP="00872EFE">
      <w:pPr>
        <w:spacing w:after="0" w:line="360" w:lineRule="auto"/>
        <w:rPr>
          <w:rFonts w:ascii="Berlin Sans FB" w:eastAsia="SimSun" w:hAnsi="Berlin Sans FB" w:cs="Times New Roman"/>
          <w:sz w:val="40"/>
          <w:szCs w:val="40"/>
        </w:rPr>
      </w:pPr>
    </w:p>
    <w:p w:rsidR="002D2C42" w:rsidRDefault="002D2C42" w:rsidP="00872EFE">
      <w:pPr>
        <w:spacing w:after="0" w:line="360" w:lineRule="auto"/>
        <w:jc w:val="center"/>
        <w:rPr>
          <w:rFonts w:ascii="Berlin Sans FB" w:eastAsia="SimSun" w:hAnsi="Berlin Sans FB" w:cs="Times New Roman"/>
          <w:sz w:val="28"/>
          <w:szCs w:val="28"/>
        </w:rPr>
      </w:pPr>
    </w:p>
    <w:p w:rsidR="002D2C42" w:rsidRDefault="002D2C42" w:rsidP="00872EFE">
      <w:pPr>
        <w:spacing w:after="0" w:line="360" w:lineRule="auto"/>
        <w:jc w:val="center"/>
        <w:rPr>
          <w:rFonts w:ascii="Berlin Sans FB" w:eastAsia="SimSun" w:hAnsi="Berlin Sans FB" w:cs="Times New Roman"/>
          <w:sz w:val="28"/>
          <w:szCs w:val="28"/>
        </w:rPr>
      </w:pPr>
    </w:p>
    <w:p w:rsidR="00872EFE" w:rsidRPr="00924C80" w:rsidRDefault="001D7E5A" w:rsidP="002D2C42">
      <w:pPr>
        <w:spacing w:after="0" w:line="360" w:lineRule="auto"/>
        <w:jc w:val="center"/>
        <w:rPr>
          <w:rFonts w:ascii="Berlin Sans FB" w:eastAsia="SimSun" w:hAnsi="Berlin Sans FB" w:cs="Times New Roman"/>
          <w:sz w:val="28"/>
          <w:szCs w:val="28"/>
        </w:rPr>
      </w:pPr>
      <w:r w:rsidRPr="00924C80">
        <w:rPr>
          <w:rFonts w:ascii="Berlin Sans FB" w:eastAsia="SimSun" w:hAnsi="Berlin Sans FB" w:cs="Times New Roman"/>
          <w:sz w:val="28"/>
          <w:szCs w:val="28"/>
        </w:rPr>
        <w:lastRenderedPageBreak/>
        <w:t>Chapter one</w:t>
      </w:r>
    </w:p>
    <w:p w:rsidR="00712D21" w:rsidRPr="00872EFE" w:rsidRDefault="001D7E5A" w:rsidP="008D213F">
      <w:pPr>
        <w:spacing w:after="0" w:line="360" w:lineRule="auto"/>
        <w:rPr>
          <w:rFonts w:ascii="Berlin Sans FB" w:eastAsia="SimSun" w:hAnsi="Berlin Sans FB" w:cs="Times New Roman"/>
          <w:sz w:val="32"/>
          <w:szCs w:val="32"/>
        </w:rPr>
      </w:pPr>
      <w:r w:rsidRPr="00C562CA">
        <w:rPr>
          <w:rFonts w:ascii="Berlin Sans FB" w:eastAsia="SimSun" w:hAnsi="Berlin Sans FB" w:cs="Times New Roman"/>
          <w:b/>
          <w:bCs/>
          <w:sz w:val="32"/>
          <w:szCs w:val="32"/>
        </w:rPr>
        <w:t>INTRODUCTION</w:t>
      </w:r>
    </w:p>
    <w:p w:rsidR="00712D21" w:rsidRPr="00DE6849" w:rsidRDefault="001D7E5A" w:rsidP="008D213F">
      <w:pPr>
        <w:spacing w:after="0" w:line="360" w:lineRule="auto"/>
        <w:jc w:val="both"/>
        <w:rPr>
          <w:rFonts w:ascii="Berlin Sans FB" w:eastAsia="SimSun" w:hAnsi="Berlin Sans FB" w:cs="Times New Roman"/>
          <w:sz w:val="28"/>
          <w:szCs w:val="28"/>
        </w:rPr>
      </w:pPr>
      <w:r w:rsidRPr="00DE6849">
        <w:rPr>
          <w:rFonts w:ascii="Berlin Sans FB" w:eastAsia="SimSun" w:hAnsi="Berlin Sans FB" w:cs="Times New Roman"/>
          <w:sz w:val="28"/>
          <w:szCs w:val="28"/>
        </w:rPr>
        <w:t xml:space="preserve">Before the establishment of the Scheme (SIWES), there was a broad gap between practical education and those that are solely on theoretical experience. This no doubt led to high level of incompetence workers in most of our industries which then ignited the campaign against pure theoretical education to certain disciplines and competency among our industrialists. They were of the opinion that most graduates of the institutions of higher learning lacked adequate practical knowledge in preparation for employment in the industries. Therefore, they unanimously agreed that the theoretical education as it is impacted on students is not enough to secure the student adequate job. The Students Industrial Work Experience Scheme (SIWES) popularly called Industrial Training (IT) is the accepted technical training program which forms part of the approved minimum academic standards in various degree </w:t>
      </w:r>
      <w:r w:rsidR="00831C34" w:rsidRPr="00DE6849">
        <w:rPr>
          <w:rFonts w:ascii="Berlin Sans FB" w:eastAsia="SimSun" w:hAnsi="Berlin Sans FB" w:cs="Times New Roman"/>
          <w:sz w:val="28"/>
          <w:szCs w:val="28"/>
        </w:rPr>
        <w:t>programs</w:t>
      </w:r>
      <w:r w:rsidRPr="00DE6849">
        <w:rPr>
          <w:rFonts w:ascii="Berlin Sans FB" w:eastAsia="SimSun" w:hAnsi="Berlin Sans FB" w:cs="Times New Roman"/>
          <w:sz w:val="28"/>
          <w:szCs w:val="28"/>
        </w:rPr>
        <w:t xml:space="preserve"> for all Nigerian Universities and other Institutions of Higher Learning e.g. Polytechnics. The aim of the Program amongst other things is to impose Students on Institutions Equipment, Parastatals of both private and public sectors in order to broaden their knowledge on practical experience of their work studies in the University, Polytechnic, Monotechnic, College of Education (college of higher learning) so as to bridge the gap between the school work and the real work in the outside school environment (society). There are no doubt the different graduates of technical related departments and the likes have little difficulty after their years of study, on how to cope with the real experience. Since the introduction of Students Industrial Work Experience Scheme (SIWES) in 1973 by the then military head of state -Rtd. General Yakubu Gowon, the gap and lapses that have been the order of the day has been curtailed to a great extent. It necessitated the establishment of the students industrial work experience scheme (SIWES) by the industrial training fund (ITF) in that same year - 1973.This is to salvage the hope entrusted on the university graduates of technical related departments and institutions of higher learning in their field of work.</w:t>
      </w:r>
    </w:p>
    <w:p w:rsidR="00924C80" w:rsidRDefault="001D7E5A" w:rsidP="00872EFE">
      <w:pPr>
        <w:spacing w:after="0" w:line="360" w:lineRule="auto"/>
        <w:jc w:val="both"/>
        <w:rPr>
          <w:rFonts w:ascii="Berlin Sans FB" w:eastAsia="SimSun" w:hAnsi="Berlin Sans FB" w:cs="Times New Roman"/>
          <w:sz w:val="28"/>
          <w:szCs w:val="28"/>
        </w:rPr>
      </w:pPr>
      <w:r w:rsidRPr="00DE6849">
        <w:rPr>
          <w:rFonts w:ascii="Berlin Sans FB" w:eastAsia="SimSun" w:hAnsi="Berlin Sans FB" w:cs="Times New Roman"/>
          <w:sz w:val="28"/>
          <w:szCs w:val="28"/>
        </w:rPr>
        <w:t>This technical report on the industrial attachment is what follows after the completion of the work experience scheme. This report as a student of statistics of kwara state polytechnic and expected to cover all the works undertaken by me during my period of attachment.</w:t>
      </w:r>
    </w:p>
    <w:p w:rsidR="00872EFE" w:rsidRPr="00872EFE" w:rsidRDefault="00872EFE" w:rsidP="00872EFE">
      <w:pPr>
        <w:spacing w:after="0" w:line="360" w:lineRule="auto"/>
        <w:jc w:val="both"/>
        <w:rPr>
          <w:rFonts w:ascii="Berlin Sans FB" w:eastAsia="SimSun" w:hAnsi="Berlin Sans FB" w:cs="Times New Roman"/>
          <w:sz w:val="28"/>
          <w:szCs w:val="28"/>
        </w:rPr>
      </w:pPr>
    </w:p>
    <w:p w:rsidR="00712D21" w:rsidRPr="00872EFE" w:rsidRDefault="001D7E5A" w:rsidP="008D213F">
      <w:pPr>
        <w:spacing w:after="0" w:line="360" w:lineRule="auto"/>
        <w:rPr>
          <w:rFonts w:ascii="Berlin Sans FB" w:hAnsi="Berlin Sans FB"/>
          <w:sz w:val="32"/>
          <w:szCs w:val="32"/>
        </w:rPr>
      </w:pPr>
      <w:r w:rsidRPr="00C562CA">
        <w:rPr>
          <w:rFonts w:ascii="Berlin Sans FB" w:hAnsi="Berlin Sans FB"/>
          <w:b/>
          <w:bCs/>
          <w:sz w:val="32"/>
          <w:szCs w:val="32"/>
        </w:rPr>
        <w:t>1.1 SIWES</w:t>
      </w:r>
    </w:p>
    <w:p w:rsidR="00712D21" w:rsidRDefault="001D7E5A" w:rsidP="008D213F">
      <w:pPr>
        <w:spacing w:after="0" w:line="360" w:lineRule="auto"/>
        <w:jc w:val="both"/>
        <w:rPr>
          <w:rFonts w:ascii="Berlin Sans FB" w:hAnsi="Berlin Sans FB"/>
          <w:sz w:val="28"/>
          <w:szCs w:val="28"/>
        </w:rPr>
      </w:pPr>
      <w:r w:rsidRPr="00DE6849">
        <w:rPr>
          <w:rFonts w:ascii="Berlin Sans FB" w:eastAsia="SimSun" w:hAnsi="Berlin Sans FB" w:cs="Times New Roman"/>
          <w:sz w:val="28"/>
          <w:szCs w:val="28"/>
        </w:rPr>
        <w:t>SIWES is an acronym of the word Students Industrial Work Experience Scheme. It was established by the Industrial Training Fund (ITF) in the year 1973. Industrial Training Fund (</w:t>
      </w:r>
      <w:r w:rsidR="00866373">
        <w:rPr>
          <w:rFonts w:ascii="Berlin Sans FB" w:eastAsia="SimSun" w:hAnsi="Berlin Sans FB" w:cs="Times New Roman"/>
          <w:sz w:val="28"/>
          <w:szCs w:val="28"/>
        </w:rPr>
        <w:t>I</w:t>
      </w:r>
      <w:r w:rsidRPr="00DE6849">
        <w:rPr>
          <w:rFonts w:ascii="Berlin Sans FB" w:eastAsia="SimSun" w:hAnsi="Berlin Sans FB" w:cs="Times New Roman"/>
          <w:sz w:val="28"/>
          <w:szCs w:val="28"/>
        </w:rPr>
        <w:t xml:space="preserve">TF) is a Federal Government establishment established through the enactment of Decree 47 of 1971 by the then Military Head of State, Rtd. General Yakubu Gowon. The philosophy behind this establishment was to promote and encourage the acquisition of skills in commerce and industry with the view of generating a pool of indigenous skilled manpower required in commercial and industrial sectors of the national economy. This was as a result of inadequate practical skilled </w:t>
      </w:r>
      <w:r w:rsidR="00210315" w:rsidRPr="00DE6849">
        <w:rPr>
          <w:rFonts w:ascii="Berlin Sans FB" w:eastAsia="SimSun" w:hAnsi="Berlin Sans FB" w:cs="Times New Roman"/>
          <w:sz w:val="28"/>
          <w:szCs w:val="28"/>
        </w:rPr>
        <w:t>labor</w:t>
      </w:r>
      <w:r w:rsidRPr="00DE6849">
        <w:rPr>
          <w:rFonts w:ascii="Berlin Sans FB" w:eastAsia="SimSun" w:hAnsi="Berlin Sans FB" w:cs="Times New Roman"/>
          <w:sz w:val="28"/>
          <w:szCs w:val="28"/>
        </w:rPr>
        <w:t xml:space="preserve"> preparator</w:t>
      </w:r>
      <w:r w:rsidR="00BE7806">
        <w:rPr>
          <w:rFonts w:ascii="Berlin Sans FB" w:eastAsia="SimSun" w:hAnsi="Berlin Sans FB" w:cs="Times New Roman"/>
          <w:sz w:val="28"/>
          <w:szCs w:val="28"/>
        </w:rPr>
        <w:t>y for employment in industries, a</w:t>
      </w:r>
      <w:r w:rsidR="00BE7806" w:rsidRPr="00DE6849">
        <w:rPr>
          <w:rFonts w:ascii="Berlin Sans FB" w:eastAsia="SimSun" w:hAnsi="Berlin Sans FB" w:cs="Times New Roman"/>
          <w:sz w:val="28"/>
          <w:szCs w:val="28"/>
        </w:rPr>
        <w:t>nd</w:t>
      </w:r>
      <w:r w:rsidRPr="00DE6849">
        <w:rPr>
          <w:rFonts w:ascii="Berlin Sans FB" w:eastAsia="SimSun" w:hAnsi="Berlin Sans FB" w:cs="Times New Roman"/>
          <w:sz w:val="28"/>
          <w:szCs w:val="28"/>
        </w:rPr>
        <w:t xml:space="preserve"> establishment by Nigerian graduates of tertiary institutions. The program was formed following the aforementioned indigenous skill capacity lift</w:t>
      </w:r>
      <w:r w:rsidR="00BE7806">
        <w:rPr>
          <w:rFonts w:ascii="Berlin Sans FB" w:eastAsia="SimSun" w:hAnsi="Berlin Sans FB" w:cs="Times New Roman"/>
          <w:sz w:val="28"/>
          <w:szCs w:val="28"/>
        </w:rPr>
        <w:t>ing in Decree 47 of 1971 (Kolawo</w:t>
      </w:r>
      <w:r w:rsidRPr="00DE6849">
        <w:rPr>
          <w:rFonts w:ascii="Berlin Sans FB" w:eastAsia="SimSun" w:hAnsi="Berlin Sans FB" w:cs="Times New Roman"/>
          <w:sz w:val="28"/>
          <w:szCs w:val="28"/>
        </w:rPr>
        <w:t xml:space="preserve">le, 1991). The program no doubt bridges the gap existing between the practical skills required and the theoretical training of local engineers, environmentalists, technologists, and other professionals. When the notion was revealed, the employers of labor who have been before then clamoring for this welcomed the idea for adequate background preparatory training and for employment in the industries. When all the clamors were streamlined, the Industrial Training Fund (ITF) in 1973 came out with policy formulation statement towards combating the menace. Section 5 of the Policy states thus: "Great emphasis shall be laid on assisting certain products of post-secondary school system to adopt or orientate them easily to their possible post graduate job environment" In addition, the Industrial Training Fund (ITF) will design a co-operative medium with the industry to help students of tertiary institutions receive training in industries that are relevant to their studies. The Fund is expected to support the program by contributing to the allowance payable to the students. The Scheme was expected amongst other things to provide the students with necessary and basic practical knowledge so as to expose the students in question to different industrial knowledge that his/her professional course demands. In Nigeria, Industrial Training Fund has 27 offices throughout the federation that oversees industrial training (IT) student in different parts of the country. The nearest Industrial Training Fund office to my area of location is at 336, Old Ojo Road, Alakija Amuwo Odofin Lagos state. </w:t>
      </w:r>
    </w:p>
    <w:p w:rsidR="00872EFE" w:rsidRPr="00DE6849" w:rsidRDefault="00872EFE" w:rsidP="008D213F">
      <w:pPr>
        <w:spacing w:after="0" w:line="360" w:lineRule="auto"/>
        <w:jc w:val="both"/>
        <w:rPr>
          <w:rFonts w:ascii="Berlin Sans FB" w:hAnsi="Berlin Sans FB"/>
          <w:sz w:val="28"/>
          <w:szCs w:val="28"/>
        </w:rPr>
      </w:pPr>
    </w:p>
    <w:p w:rsidR="00712D21" w:rsidRPr="00872EFE" w:rsidRDefault="001D7E5A" w:rsidP="00872EFE">
      <w:pPr>
        <w:spacing w:after="0" w:line="360" w:lineRule="auto"/>
        <w:rPr>
          <w:rFonts w:ascii="Berlin Sans FB" w:hAnsi="Berlin Sans FB" w:cs="Times New Roman"/>
          <w:sz w:val="32"/>
          <w:szCs w:val="32"/>
        </w:rPr>
      </w:pPr>
      <w:r w:rsidRPr="00C562CA">
        <w:rPr>
          <w:rFonts w:ascii="Berlin Sans FB" w:hAnsi="Berlin Sans FB"/>
          <w:b/>
          <w:bCs/>
          <w:sz w:val="32"/>
          <w:szCs w:val="32"/>
        </w:rPr>
        <w:t xml:space="preserve">1.2 AIMS AND OBJECTIVE OF SIWES </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To provide an avenue for students in institution of higher learning to acquire industrial skills in their approval course of study. </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To enlighten and strengthen the student on how to work in real work which they are likely to meet after graduating.</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 To make students to be an expert before graduating out of the school.</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To give students work experience before working in any organization.</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  To expose students to work methods and techniques in handling equipment and machine not available in their various institution</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Giving opportunities to the students to apply their theoretical knowledge in real work situation thereby bridging the gap between theories and actual practice.</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During the training, the students should be allowed to practice using the equipment they have already learnt about in the theory basis. </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The training program aimed at meeting the identified training deficiency should be designed and implemented</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Students should be made to appreciate their professions as they experience the practical aspect of the profession. </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A rational avenue for students in Nigeria tertiary institutions to acquire industrial skills and experiences should be made available.</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Make the transition from the universities to the world of work easier and thus enhance student's contacts for latter job opportunities.</w:t>
      </w:r>
    </w:p>
    <w:p w:rsidR="00712D21" w:rsidRPr="00DE6849"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Enlist and strengthen employer's involvement in the entire education practices preparing university graduates for employment. </w:t>
      </w:r>
    </w:p>
    <w:p w:rsidR="00712D21" w:rsidRDefault="001D7E5A" w:rsidP="008D213F">
      <w:pPr>
        <w:pStyle w:val="ListParagraph"/>
        <w:numPr>
          <w:ilvl w:val="0"/>
          <w:numId w:val="3"/>
        </w:numPr>
        <w:tabs>
          <w:tab w:val="left" w:pos="3300"/>
        </w:tabs>
        <w:spacing w:after="0" w:line="360" w:lineRule="auto"/>
        <w:rPr>
          <w:rFonts w:ascii="Berlin Sans FB" w:hAnsi="Berlin Sans FB" w:cs="Times New Roman"/>
          <w:sz w:val="28"/>
          <w:szCs w:val="28"/>
        </w:rPr>
      </w:pPr>
      <w:r w:rsidRPr="00DE6849">
        <w:rPr>
          <w:rFonts w:ascii="Berlin Sans FB" w:hAnsi="Berlin Sans FB" w:cs="Times New Roman"/>
          <w:sz w:val="28"/>
          <w:szCs w:val="28"/>
        </w:rPr>
        <w:t xml:space="preserve">Prepare students for the work situation they are likely to meet after graduation and make them appreciate their professions as they experience the practical. </w:t>
      </w:r>
    </w:p>
    <w:p w:rsidR="00C562CA" w:rsidRPr="00DE6849" w:rsidRDefault="00C562CA" w:rsidP="008D213F">
      <w:pPr>
        <w:pStyle w:val="ListParagraph"/>
        <w:tabs>
          <w:tab w:val="left" w:pos="3300"/>
        </w:tabs>
        <w:spacing w:after="0" w:line="360" w:lineRule="auto"/>
        <w:rPr>
          <w:rFonts w:ascii="Berlin Sans FB" w:hAnsi="Berlin Sans FB" w:cs="Times New Roman"/>
          <w:sz w:val="28"/>
          <w:szCs w:val="28"/>
        </w:rPr>
      </w:pPr>
    </w:p>
    <w:p w:rsidR="00712D21" w:rsidRPr="00C562CA" w:rsidRDefault="001D7E5A" w:rsidP="008D213F">
      <w:pPr>
        <w:spacing w:after="0" w:line="360" w:lineRule="auto"/>
        <w:rPr>
          <w:rFonts w:ascii="Berlin Sans FB" w:hAnsi="Berlin Sans FB"/>
          <w:b/>
          <w:bCs/>
          <w:sz w:val="32"/>
          <w:szCs w:val="32"/>
        </w:rPr>
      </w:pPr>
      <w:r w:rsidRPr="00C562CA">
        <w:rPr>
          <w:rFonts w:ascii="Berlin Sans FB" w:hAnsi="Berlin Sans FB"/>
          <w:b/>
          <w:bCs/>
          <w:sz w:val="32"/>
          <w:szCs w:val="32"/>
        </w:rPr>
        <w:t>1.3 IMPORTANCE OF SIWES</w:t>
      </w:r>
    </w:p>
    <w:p w:rsidR="00712D21" w:rsidRPr="00D13088" w:rsidRDefault="001D7E5A" w:rsidP="00D13088">
      <w:pPr>
        <w:pStyle w:val="ListParagraph"/>
        <w:numPr>
          <w:ilvl w:val="0"/>
          <w:numId w:val="4"/>
        </w:numPr>
        <w:spacing w:after="0" w:line="360" w:lineRule="auto"/>
        <w:rPr>
          <w:rFonts w:ascii="Berlin Sans FB" w:hAnsi="Berlin Sans FB"/>
          <w:sz w:val="28"/>
          <w:szCs w:val="28"/>
        </w:rPr>
      </w:pPr>
      <w:r w:rsidRPr="00DE6849">
        <w:rPr>
          <w:rFonts w:ascii="Berlin Sans FB" w:hAnsi="Berlin Sans FB"/>
          <w:sz w:val="28"/>
          <w:szCs w:val="28"/>
        </w:rPr>
        <w:lastRenderedPageBreak/>
        <w:t>Make the transition from school to the world of work easier and enhance students’ contacts for later job placement.</w:t>
      </w:r>
    </w:p>
    <w:p w:rsidR="00712D21" w:rsidRPr="00D13088" w:rsidRDefault="001D7E5A" w:rsidP="00D13088">
      <w:pPr>
        <w:pStyle w:val="ListParagraph"/>
        <w:numPr>
          <w:ilvl w:val="0"/>
          <w:numId w:val="4"/>
        </w:numPr>
        <w:spacing w:after="0" w:line="360" w:lineRule="auto"/>
        <w:rPr>
          <w:rFonts w:ascii="Berlin Sans FB" w:hAnsi="Berlin Sans FB"/>
          <w:sz w:val="28"/>
          <w:szCs w:val="28"/>
        </w:rPr>
      </w:pPr>
      <w:r w:rsidRPr="00DE6849">
        <w:rPr>
          <w:rFonts w:ascii="Berlin Sans FB" w:hAnsi="Berlin Sans FB"/>
          <w:sz w:val="28"/>
          <w:szCs w:val="28"/>
        </w:rPr>
        <w:t>To provide students an  opportunity to see the real world of theirs</w:t>
      </w:r>
    </w:p>
    <w:p w:rsidR="00712D21" w:rsidRPr="00D13088" w:rsidRDefault="001D7E5A" w:rsidP="008D213F">
      <w:pPr>
        <w:pStyle w:val="ListParagraph"/>
        <w:numPr>
          <w:ilvl w:val="0"/>
          <w:numId w:val="4"/>
        </w:numPr>
        <w:spacing w:after="0" w:line="360" w:lineRule="auto"/>
        <w:rPr>
          <w:rFonts w:ascii="Berlin Sans FB" w:hAnsi="Berlin Sans FB"/>
          <w:sz w:val="28"/>
          <w:szCs w:val="28"/>
        </w:rPr>
      </w:pPr>
      <w:r w:rsidRPr="00DE6849">
        <w:rPr>
          <w:rFonts w:ascii="Berlin Sans FB" w:hAnsi="Berlin Sans FB"/>
          <w:sz w:val="28"/>
          <w:szCs w:val="28"/>
        </w:rPr>
        <w:t>Provide students with an opportunity to apply their knowledge in real work situation</w:t>
      </w:r>
    </w:p>
    <w:p w:rsidR="00712D21" w:rsidRPr="00DE6849" w:rsidRDefault="001D7E5A" w:rsidP="008D213F">
      <w:pPr>
        <w:pStyle w:val="ListParagraph"/>
        <w:numPr>
          <w:ilvl w:val="0"/>
          <w:numId w:val="4"/>
        </w:numPr>
        <w:spacing w:after="0" w:line="360" w:lineRule="auto"/>
        <w:rPr>
          <w:rFonts w:ascii="Berlin Sans FB" w:hAnsi="Berlin Sans FB"/>
          <w:sz w:val="28"/>
          <w:szCs w:val="28"/>
        </w:rPr>
      </w:pPr>
      <w:r w:rsidRPr="00DE6849">
        <w:rPr>
          <w:rFonts w:ascii="Berlin Sans FB" w:hAnsi="Berlin Sans FB"/>
          <w:sz w:val="28"/>
          <w:szCs w:val="28"/>
        </w:rPr>
        <w:t xml:space="preserve">Enlist and strengthen employer’s involvement in the entire educational process and prepare students for employment in industry and commerce </w:t>
      </w:r>
    </w:p>
    <w:p w:rsidR="00712D21" w:rsidRPr="00DE6849" w:rsidRDefault="00712D21" w:rsidP="008D213F">
      <w:pPr>
        <w:spacing w:after="0" w:line="360" w:lineRule="auto"/>
        <w:rPr>
          <w:rFonts w:ascii="Berlin Sans FB" w:hAnsi="Berlin Sans FB"/>
        </w:rPr>
      </w:pPr>
    </w:p>
    <w:p w:rsidR="00FA5DC3" w:rsidRPr="00F702AA" w:rsidRDefault="00FA5DC3" w:rsidP="008D213F">
      <w:pPr>
        <w:pStyle w:val="ListParagraph"/>
        <w:numPr>
          <w:ilvl w:val="1"/>
          <w:numId w:val="1"/>
        </w:numPr>
        <w:spacing w:after="0" w:line="360" w:lineRule="auto"/>
        <w:rPr>
          <w:rFonts w:ascii="Berlin Sans FB" w:hAnsi="Berlin Sans FB"/>
          <w:b/>
          <w:bCs/>
          <w:sz w:val="32"/>
          <w:szCs w:val="32"/>
        </w:rPr>
      </w:pPr>
      <w:r w:rsidRPr="00FA5DC3">
        <w:rPr>
          <w:rFonts w:ascii="Berlin Sans FB" w:hAnsi="Berlin Sans FB"/>
          <w:b/>
          <w:bCs/>
          <w:sz w:val="32"/>
          <w:szCs w:val="32"/>
        </w:rPr>
        <w:t>GOAL OF SIWES</w:t>
      </w:r>
    </w:p>
    <w:p w:rsidR="00712D21" w:rsidRDefault="00FA5DC3" w:rsidP="008D213F">
      <w:pPr>
        <w:pStyle w:val="ListParagraph"/>
        <w:numPr>
          <w:ilvl w:val="0"/>
          <w:numId w:val="15"/>
        </w:numPr>
        <w:spacing w:after="0" w:line="360" w:lineRule="auto"/>
        <w:jc w:val="center"/>
        <w:rPr>
          <w:rFonts w:ascii="Berlin Sans FB" w:hAnsi="Berlin Sans FB"/>
          <w:sz w:val="28"/>
          <w:szCs w:val="28"/>
        </w:rPr>
      </w:pPr>
      <w:r w:rsidRPr="00FA5DC3">
        <w:rPr>
          <w:rFonts w:ascii="Berlin Sans FB" w:hAnsi="Berlin Sans FB" w:cs="Andalus"/>
          <w:sz w:val="28"/>
          <w:szCs w:val="28"/>
        </w:rPr>
        <w:t>The goal aim of setting up SIWES is to expose and prepare students on the industrial work experiences which they are likely to meet after graduation thereby smoothing their transition from the classroom to the world of work</w:t>
      </w:r>
      <w:r w:rsidR="001D7E5A" w:rsidRPr="00FA5DC3">
        <w:rPr>
          <w:rFonts w:ascii="Berlin Sans FB" w:hAnsi="Berlin Sans FB"/>
        </w:rPr>
        <w:br w:type="page"/>
      </w:r>
      <w:r w:rsidR="001D7E5A" w:rsidRPr="00FA5DC3">
        <w:rPr>
          <w:rFonts w:ascii="Berlin Sans FB" w:hAnsi="Berlin Sans FB"/>
          <w:sz w:val="28"/>
          <w:szCs w:val="28"/>
        </w:rPr>
        <w:lastRenderedPageBreak/>
        <w:t>Chapter two</w:t>
      </w:r>
    </w:p>
    <w:p w:rsidR="00924C80" w:rsidRPr="00FA5DC3" w:rsidRDefault="00924C80" w:rsidP="008D213F">
      <w:pPr>
        <w:pStyle w:val="ListParagraph"/>
        <w:spacing w:after="0" w:line="360" w:lineRule="auto"/>
        <w:rPr>
          <w:rFonts w:ascii="Berlin Sans FB" w:hAnsi="Berlin Sans FB"/>
          <w:sz w:val="28"/>
          <w:szCs w:val="28"/>
        </w:rPr>
      </w:pPr>
    </w:p>
    <w:p w:rsidR="00712D21" w:rsidRPr="00C562CA" w:rsidRDefault="001D7E5A" w:rsidP="008D213F">
      <w:pPr>
        <w:spacing w:after="0" w:line="360" w:lineRule="auto"/>
        <w:rPr>
          <w:rFonts w:ascii="Berlin Sans FB" w:hAnsi="Berlin Sans FB"/>
          <w:b/>
          <w:bCs/>
          <w:sz w:val="32"/>
          <w:szCs w:val="32"/>
        </w:rPr>
      </w:pPr>
      <w:r w:rsidRPr="00C562CA">
        <w:rPr>
          <w:rFonts w:ascii="Berlin Sans FB" w:hAnsi="Berlin Sans FB"/>
          <w:b/>
          <w:bCs/>
          <w:sz w:val="32"/>
          <w:szCs w:val="32"/>
        </w:rPr>
        <w:t>DESCRIPTION OF THE ESTABLISHMENT OF ATTACHMENT</w:t>
      </w:r>
    </w:p>
    <w:p w:rsidR="00831C34" w:rsidRDefault="001D7E5A" w:rsidP="008D213F">
      <w:pPr>
        <w:spacing w:after="0" w:line="360" w:lineRule="auto"/>
        <w:rPr>
          <w:rFonts w:ascii="Berlin Sans FB" w:hAnsi="Berlin Sans FB"/>
          <w:sz w:val="28"/>
          <w:szCs w:val="28"/>
        </w:rPr>
      </w:pPr>
      <w:r w:rsidRPr="00DE6849">
        <w:rPr>
          <w:rFonts w:ascii="Berlin Sans FB" w:hAnsi="Berlin Sans FB"/>
          <w:sz w:val="28"/>
          <w:szCs w:val="28"/>
        </w:rPr>
        <w:t>Federal Medical Center Ebute Metta (FMCEB) is a leading tertiary healthcare institution in Lagos, Nigeria, offering specializ</w:t>
      </w:r>
      <w:r w:rsidR="00831C34" w:rsidRPr="00DE6849">
        <w:rPr>
          <w:rFonts w:ascii="Berlin Sans FB" w:hAnsi="Berlin Sans FB"/>
          <w:sz w:val="28"/>
          <w:szCs w:val="28"/>
        </w:rPr>
        <w:t xml:space="preserve">ed medical services. With a 300 </w:t>
      </w:r>
      <w:r w:rsidRPr="00DE6849">
        <w:rPr>
          <w:rFonts w:ascii="Berlin Sans FB" w:hAnsi="Berlin Sans FB"/>
          <w:sz w:val="28"/>
          <w:szCs w:val="28"/>
        </w:rPr>
        <w:t>bed capacity, FMCEB provides emergency services, surgery, medicine, obstetrics and gynecology, pediatrics, oncology, and diagnostic services. The hospital boasts modern facilities, including well-equipped operating theaters, ICU, renal dialysis unit, cancer treatment center, pharmacy, and laboratory. FMCEB is accredited by the National Postgraduate Medical College of Nigeria, West African College of Surgeons, and ISO 9001:2015. Renowned for quality patient care, advanced medical training, research, and community outreach, FMCEB is a trusted healthcare provider in Nigeria.</w:t>
      </w:r>
    </w:p>
    <w:p w:rsidR="00D13088" w:rsidRPr="00DE6849" w:rsidRDefault="00D13088" w:rsidP="008D213F">
      <w:pPr>
        <w:spacing w:after="0" w:line="360" w:lineRule="auto"/>
        <w:rPr>
          <w:rFonts w:ascii="Berlin Sans FB" w:hAnsi="Berlin Sans FB"/>
          <w:b/>
          <w:bCs/>
          <w:sz w:val="28"/>
          <w:szCs w:val="28"/>
        </w:rPr>
      </w:pPr>
    </w:p>
    <w:p w:rsidR="00712D21" w:rsidRPr="00C562CA" w:rsidRDefault="001D7E5A" w:rsidP="008D213F">
      <w:pPr>
        <w:spacing w:after="0" w:line="360" w:lineRule="auto"/>
        <w:rPr>
          <w:rFonts w:ascii="Berlin Sans FB" w:hAnsi="Berlin Sans FB"/>
          <w:sz w:val="32"/>
          <w:szCs w:val="32"/>
        </w:rPr>
      </w:pPr>
      <w:r w:rsidRPr="00C562CA">
        <w:rPr>
          <w:rFonts w:ascii="Berlin Sans FB" w:hAnsi="Berlin Sans FB"/>
          <w:b/>
          <w:bCs/>
          <w:sz w:val="32"/>
          <w:szCs w:val="32"/>
        </w:rPr>
        <w:t>2.1 HISTORY OF FMCEB</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FMCEB originated from the Nigerian Railway Corporation Hospital, established in 1935 to provide medical services to railway workers.</w:t>
      </w:r>
    </w:p>
    <w:p w:rsidR="00712D21" w:rsidRDefault="001D7E5A" w:rsidP="008D213F">
      <w:pPr>
        <w:spacing w:after="0" w:line="360" w:lineRule="auto"/>
        <w:rPr>
          <w:rFonts w:ascii="Berlin Sans FB" w:hAnsi="Berlin Sans FB" w:cs="Arial"/>
          <w:sz w:val="28"/>
          <w:szCs w:val="28"/>
          <w:shd w:val="clear" w:color="auto" w:fill="F4F4F4"/>
        </w:rPr>
      </w:pPr>
      <w:r w:rsidRPr="00D73AA1">
        <w:rPr>
          <w:rFonts w:ascii="Berlin Sans FB" w:hAnsi="Berlin Sans FB"/>
          <w:sz w:val="28"/>
          <w:szCs w:val="28"/>
        </w:rPr>
        <w:t>The Federal Medical Centre (formerly called the Nigerian Railway Hospital) was commissioned on 23rd November, 1964 by the then president, Federal Republic of Nigeria, Dr. Nnamdi Azikiwe of blessed memory</w:t>
      </w:r>
      <w:r w:rsidR="00D73AA1">
        <w:rPr>
          <w:rFonts w:ascii="Berlin Sans FB" w:hAnsi="Berlin Sans FB" w:cs="Arial"/>
          <w:sz w:val="28"/>
          <w:szCs w:val="28"/>
          <w:shd w:val="clear" w:color="auto" w:fill="F4F4F4"/>
        </w:rPr>
        <w:t xml:space="preserve">. </w:t>
      </w:r>
      <w:r w:rsidR="00D73AA1" w:rsidRPr="00D73AA1">
        <w:rPr>
          <w:rFonts w:ascii="Berlin Sans FB" w:hAnsi="Berlin Sans FB" w:cs="Arial"/>
          <w:sz w:val="28"/>
          <w:szCs w:val="28"/>
          <w:shd w:val="clear" w:color="auto" w:fill="F4F4F4"/>
        </w:rPr>
        <w:t>It was established solely to cater for the medical needs of the workers of the Nigerian Railway Corporation and their families. Between 1967 -1970, during the Nigerian Civil War, the hospital was annexed to the Lagos University Teaching Hospital (LUTH) where wounded soldiers were catered for.</w:t>
      </w:r>
    </w:p>
    <w:p w:rsidR="00905DD8" w:rsidRDefault="00905DD8" w:rsidP="008D213F">
      <w:pPr>
        <w:spacing w:after="0" w:line="360" w:lineRule="auto"/>
        <w:rPr>
          <w:rFonts w:ascii="Berlin Sans FB" w:hAnsi="Berlin Sans FB" w:cs="Arial"/>
          <w:sz w:val="28"/>
          <w:szCs w:val="28"/>
          <w:shd w:val="clear" w:color="auto" w:fill="F4F4F4"/>
        </w:rPr>
      </w:pPr>
      <w:r w:rsidRPr="00DE6849">
        <w:rPr>
          <w:rFonts w:ascii="Berlin Sans FB" w:hAnsi="Berlin Sans FB"/>
          <w:sz w:val="28"/>
          <w:szCs w:val="28"/>
        </w:rPr>
        <w:t>In 1979, the hospital was upgraded to a Federal Medical Center, with expanded facilities and services</w:t>
      </w:r>
    </w:p>
    <w:p w:rsidR="00905DD8" w:rsidRDefault="00905DD8" w:rsidP="008D213F">
      <w:pPr>
        <w:spacing w:after="0" w:line="360" w:lineRule="auto"/>
        <w:rPr>
          <w:rFonts w:ascii="Berlin Sans FB" w:hAnsi="Berlin Sans FB"/>
          <w:sz w:val="28"/>
          <w:szCs w:val="28"/>
        </w:rPr>
      </w:pPr>
      <w:r w:rsidRPr="00905DD8">
        <w:rPr>
          <w:rFonts w:ascii="Berlin Sans FB" w:hAnsi="Berlin Sans FB" w:cs="Arial"/>
          <w:sz w:val="28"/>
          <w:szCs w:val="28"/>
          <w:shd w:val="clear" w:color="auto" w:fill="F4F4F4"/>
        </w:rPr>
        <w:t>Again, between 1984 and 1995, the hospital served as a referral Centre for parastatals under the Federal Ministry of Transport and Aviation initially offering free medical services to the staff of the railways</w:t>
      </w:r>
      <w:r>
        <w:rPr>
          <w:rFonts w:ascii="Berlin Sans FB" w:hAnsi="Berlin Sans FB" w:cs="Arial"/>
          <w:sz w:val="28"/>
          <w:szCs w:val="28"/>
          <w:shd w:val="clear" w:color="auto" w:fill="F4F4F4"/>
        </w:rPr>
        <w:t xml:space="preserve">. </w:t>
      </w:r>
      <w:r w:rsidRPr="00DE6849">
        <w:rPr>
          <w:rFonts w:ascii="Berlin Sans FB" w:hAnsi="Berlin Sans FB"/>
          <w:sz w:val="28"/>
          <w:szCs w:val="28"/>
        </w:rPr>
        <w:t>In 1988, the hospital was renamed Federal Medical Center Ebute Metta, reflecting its location.</w:t>
      </w:r>
    </w:p>
    <w:p w:rsidR="00B50C60" w:rsidRPr="00B50C60" w:rsidRDefault="00B50C60" w:rsidP="008D213F">
      <w:pPr>
        <w:spacing w:after="0" w:line="360" w:lineRule="auto"/>
        <w:rPr>
          <w:rFonts w:ascii="Berlin Sans FB" w:hAnsi="Berlin Sans FB"/>
          <w:sz w:val="28"/>
          <w:szCs w:val="28"/>
        </w:rPr>
      </w:pPr>
      <w:r w:rsidRPr="00B50C60">
        <w:rPr>
          <w:rFonts w:ascii="Berlin Sans FB" w:hAnsi="Berlin Sans FB" w:cs="Arial"/>
          <w:sz w:val="28"/>
          <w:szCs w:val="28"/>
          <w:shd w:val="clear" w:color="auto" w:fill="F4F4F4"/>
        </w:rPr>
        <w:t xml:space="preserve">Between 1996 and 2004, the hospital therefore operated as a business entity, even though it was still under the Nigerian Railway Corporation. During the </w:t>
      </w:r>
      <w:r w:rsidRPr="00B50C60">
        <w:rPr>
          <w:rFonts w:ascii="Berlin Sans FB" w:hAnsi="Berlin Sans FB" w:cs="Arial"/>
          <w:sz w:val="28"/>
          <w:szCs w:val="28"/>
          <w:shd w:val="clear" w:color="auto" w:fill="F4F4F4"/>
        </w:rPr>
        <w:lastRenderedPageBreak/>
        <w:t>administration of President Olusegun Obasanjo, the Federal Government decided to divest itself of certain businesses through the process of privatization and the Nigerian Railway Hospital was among the government institutions penciled down for privatization. This did not go down well with staff of the hospital, who contended that, doing so would put the services of the hospital out of the reach of the majority of the people who needed it. Hence, an appeal was made to the Federal Government, through the then Minister of Transport, Dr Abiye Sekibo and the planned privatization was dropped</w:t>
      </w:r>
      <w:r w:rsidR="006169CB">
        <w:rPr>
          <w:rFonts w:ascii="Berlin Sans FB" w:hAnsi="Berlin Sans FB" w:cs="Arial"/>
          <w:sz w:val="28"/>
          <w:szCs w:val="28"/>
          <w:shd w:val="clear" w:color="auto" w:fill="F4F4F4"/>
        </w:rPr>
        <w:t>.</w:t>
      </w:r>
    </w:p>
    <w:p w:rsidR="006169CB" w:rsidRDefault="001D7E5A" w:rsidP="008D213F">
      <w:pPr>
        <w:spacing w:after="0" w:line="360" w:lineRule="auto"/>
        <w:rPr>
          <w:rFonts w:ascii="Berlin Sans FB" w:hAnsi="Berlin Sans FB"/>
          <w:sz w:val="28"/>
          <w:szCs w:val="28"/>
        </w:rPr>
      </w:pPr>
      <w:r w:rsidRPr="00DE6849">
        <w:rPr>
          <w:rFonts w:ascii="Berlin Sans FB" w:hAnsi="Berlin Sans FB"/>
          <w:sz w:val="28"/>
          <w:szCs w:val="28"/>
        </w:rPr>
        <w:t>In 1992 the hospital became a tertiary healthcare institution, FMCEB introduced residency training programs in 1999 and commencing kidney transplant services in 2002. The hospital laparoscopic surgery was introduced in 2010 followed their cancer treatment center in 2015.</w:t>
      </w:r>
    </w:p>
    <w:p w:rsidR="00D13088" w:rsidRPr="00DE6849" w:rsidRDefault="00D13088" w:rsidP="008D213F">
      <w:pPr>
        <w:spacing w:after="0" w:line="360" w:lineRule="auto"/>
        <w:rPr>
          <w:rFonts w:ascii="Berlin Sans FB" w:hAnsi="Berlin Sans FB"/>
          <w:sz w:val="28"/>
          <w:szCs w:val="28"/>
        </w:rPr>
      </w:pPr>
    </w:p>
    <w:p w:rsidR="00712D21" w:rsidRPr="00AC51BD" w:rsidRDefault="001D7E5A" w:rsidP="008D213F">
      <w:pPr>
        <w:spacing w:after="0" w:line="360" w:lineRule="auto"/>
        <w:rPr>
          <w:rFonts w:ascii="Berlin Sans FB" w:hAnsi="Berlin Sans FB"/>
          <w:b/>
          <w:bCs/>
          <w:sz w:val="32"/>
          <w:szCs w:val="32"/>
        </w:rPr>
      </w:pPr>
      <w:r w:rsidRPr="00AC51BD">
        <w:rPr>
          <w:rFonts w:ascii="Berlin Sans FB" w:hAnsi="Berlin Sans FB"/>
          <w:b/>
          <w:bCs/>
          <w:sz w:val="32"/>
          <w:szCs w:val="32"/>
        </w:rPr>
        <w:t>2.2 MISSION AND OBJECTIVES OF FMCEB</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MISSION: to provide quality, patient centered health services, training and research aligned with national and international standard.</w:t>
      </w:r>
    </w:p>
    <w:p w:rsidR="00712D21" w:rsidRPr="00DE6849" w:rsidRDefault="001D7E5A" w:rsidP="008D213F">
      <w:pPr>
        <w:spacing w:after="0" w:line="360" w:lineRule="auto"/>
        <w:rPr>
          <w:rFonts w:ascii="Berlin Sans FB" w:hAnsi="Berlin Sans FB"/>
          <w:b/>
          <w:bCs/>
          <w:sz w:val="28"/>
          <w:szCs w:val="28"/>
        </w:rPr>
      </w:pPr>
      <w:r w:rsidRPr="00DE6849">
        <w:rPr>
          <w:rFonts w:ascii="Berlin Sans FB" w:hAnsi="Berlin Sans FB"/>
          <w:sz w:val="28"/>
          <w:szCs w:val="28"/>
        </w:rPr>
        <w:t>OBJECTIVE:</w:t>
      </w:r>
    </w:p>
    <w:p w:rsidR="00712D21" w:rsidRPr="002F7615" w:rsidRDefault="001D7E5A" w:rsidP="008D213F">
      <w:pPr>
        <w:pStyle w:val="ListParagraph"/>
        <w:numPr>
          <w:ilvl w:val="0"/>
          <w:numId w:val="6"/>
        </w:numPr>
        <w:spacing w:after="0" w:line="360" w:lineRule="auto"/>
        <w:rPr>
          <w:rFonts w:ascii="Berlin Sans FB" w:hAnsi="Berlin Sans FB"/>
          <w:sz w:val="28"/>
          <w:szCs w:val="28"/>
        </w:rPr>
      </w:pPr>
      <w:r w:rsidRPr="002F7615">
        <w:rPr>
          <w:rFonts w:ascii="Berlin Sans FB" w:hAnsi="Berlin Sans FB"/>
          <w:sz w:val="28"/>
          <w:szCs w:val="28"/>
        </w:rPr>
        <w:t>To provide comprehensive healthcare services to patients.</w:t>
      </w:r>
    </w:p>
    <w:p w:rsidR="00712D21" w:rsidRPr="002F7615" w:rsidRDefault="001D7E5A" w:rsidP="008D213F">
      <w:pPr>
        <w:pStyle w:val="ListParagraph"/>
        <w:numPr>
          <w:ilvl w:val="0"/>
          <w:numId w:val="6"/>
        </w:numPr>
        <w:spacing w:after="0" w:line="360" w:lineRule="auto"/>
        <w:rPr>
          <w:rFonts w:ascii="Berlin Sans FB" w:hAnsi="Berlin Sans FB"/>
          <w:sz w:val="28"/>
          <w:szCs w:val="28"/>
        </w:rPr>
      </w:pPr>
      <w:r w:rsidRPr="002F7615">
        <w:rPr>
          <w:rFonts w:ascii="Berlin Sans FB" w:hAnsi="Berlin Sans FB"/>
          <w:sz w:val="28"/>
          <w:szCs w:val="28"/>
        </w:rPr>
        <w:t>Train health professional through residency program.</w:t>
      </w:r>
    </w:p>
    <w:p w:rsidR="00712D21" w:rsidRPr="002F7615" w:rsidRDefault="001D7E5A" w:rsidP="008D213F">
      <w:pPr>
        <w:pStyle w:val="ListParagraph"/>
        <w:numPr>
          <w:ilvl w:val="0"/>
          <w:numId w:val="6"/>
        </w:numPr>
        <w:spacing w:after="0" w:line="360" w:lineRule="auto"/>
        <w:rPr>
          <w:rFonts w:ascii="Berlin Sans FB" w:hAnsi="Berlin Sans FB"/>
          <w:sz w:val="28"/>
          <w:szCs w:val="28"/>
        </w:rPr>
      </w:pPr>
      <w:r w:rsidRPr="002F7615">
        <w:rPr>
          <w:rFonts w:ascii="Berlin Sans FB" w:hAnsi="Berlin Sans FB"/>
          <w:sz w:val="28"/>
          <w:szCs w:val="28"/>
        </w:rPr>
        <w:t>Conduct research in medical sciences.</w:t>
      </w:r>
    </w:p>
    <w:p w:rsidR="00712D21" w:rsidRPr="002F7615" w:rsidRDefault="001D7E5A" w:rsidP="008D213F">
      <w:pPr>
        <w:pStyle w:val="ListParagraph"/>
        <w:numPr>
          <w:ilvl w:val="0"/>
          <w:numId w:val="6"/>
        </w:numPr>
        <w:spacing w:after="0" w:line="360" w:lineRule="auto"/>
        <w:rPr>
          <w:rFonts w:ascii="Berlin Sans FB" w:hAnsi="Berlin Sans FB"/>
          <w:sz w:val="28"/>
          <w:szCs w:val="28"/>
        </w:rPr>
      </w:pPr>
      <w:r w:rsidRPr="002F7615">
        <w:rPr>
          <w:rFonts w:ascii="Berlin Sans FB" w:hAnsi="Berlin Sans FB"/>
          <w:sz w:val="28"/>
          <w:szCs w:val="28"/>
        </w:rPr>
        <w:t>Offer community health services and outreach programs.</w:t>
      </w:r>
    </w:p>
    <w:p w:rsidR="00D13088" w:rsidRPr="00D13088" w:rsidRDefault="001D7E5A" w:rsidP="00D13088">
      <w:pPr>
        <w:pStyle w:val="ListParagraph"/>
        <w:numPr>
          <w:ilvl w:val="0"/>
          <w:numId w:val="6"/>
        </w:numPr>
        <w:spacing w:after="0" w:line="360" w:lineRule="auto"/>
        <w:rPr>
          <w:rFonts w:ascii="Berlin Sans FB" w:hAnsi="Berlin Sans FB"/>
          <w:b/>
          <w:bCs/>
          <w:sz w:val="28"/>
          <w:szCs w:val="28"/>
        </w:rPr>
      </w:pPr>
      <w:r w:rsidRPr="002F7615">
        <w:rPr>
          <w:rFonts w:ascii="Berlin Sans FB" w:hAnsi="Berlin Sans FB"/>
          <w:sz w:val="28"/>
          <w:szCs w:val="28"/>
        </w:rPr>
        <w:t>Collaborate with local and international partners.</w:t>
      </w:r>
    </w:p>
    <w:p w:rsidR="00D13088" w:rsidRPr="001B62C0" w:rsidRDefault="00D13088" w:rsidP="001B62C0">
      <w:pPr>
        <w:spacing w:after="0" w:line="360" w:lineRule="auto"/>
        <w:ind w:left="360"/>
        <w:rPr>
          <w:rFonts w:ascii="Berlin Sans FB" w:hAnsi="Berlin Sans FB"/>
          <w:b/>
          <w:bCs/>
          <w:sz w:val="28"/>
          <w:szCs w:val="28"/>
        </w:rPr>
      </w:pPr>
    </w:p>
    <w:p w:rsidR="00D13088" w:rsidRPr="00584303" w:rsidRDefault="008D213F" w:rsidP="008D213F">
      <w:pPr>
        <w:spacing w:after="0" w:line="360" w:lineRule="auto"/>
        <w:rPr>
          <w:rFonts w:ascii="Berlin Sans FB" w:hAnsi="Berlin Sans FB"/>
          <w:b/>
          <w:bCs/>
          <w:sz w:val="32"/>
          <w:szCs w:val="32"/>
        </w:rPr>
      </w:pPr>
      <w:r>
        <w:rPr>
          <w:rFonts w:ascii="Berlin Sans FB" w:hAnsi="Berlin Sans FB"/>
          <w:b/>
          <w:bCs/>
          <w:sz w:val="32"/>
          <w:szCs w:val="32"/>
        </w:rPr>
        <w:t>2.3</w:t>
      </w:r>
      <w:r w:rsidR="001D7E5A" w:rsidRPr="00584303">
        <w:rPr>
          <w:rFonts w:ascii="Berlin Sans FB" w:hAnsi="Berlin Sans FB"/>
          <w:b/>
          <w:bCs/>
          <w:sz w:val="32"/>
          <w:szCs w:val="32"/>
        </w:rPr>
        <w:t xml:space="preserve"> SECTION/UNITS OF THE ORGANIZATION</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The sections/unit in the organization is divided into two (2) which are:</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Clinical Units</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Non-Clinical Units.</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CLINICAL UNITS:</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1. Surgery Department</w:t>
      </w:r>
    </w:p>
    <w:p w:rsidR="00712D21" w:rsidRPr="00DE6849" w:rsidRDefault="001D7E5A" w:rsidP="008D213F">
      <w:pPr>
        <w:pStyle w:val="ListParagraph"/>
        <w:numPr>
          <w:ilvl w:val="0"/>
          <w:numId w:val="7"/>
        </w:numPr>
        <w:spacing w:after="0" w:line="360" w:lineRule="auto"/>
        <w:rPr>
          <w:rFonts w:ascii="Berlin Sans FB" w:hAnsi="Berlin Sans FB"/>
          <w:sz w:val="28"/>
          <w:szCs w:val="28"/>
        </w:rPr>
      </w:pPr>
      <w:r w:rsidRPr="00DE6849">
        <w:rPr>
          <w:rFonts w:ascii="Berlin Sans FB" w:hAnsi="Berlin Sans FB"/>
          <w:sz w:val="28"/>
          <w:szCs w:val="28"/>
        </w:rPr>
        <w:t>General Surgery</w:t>
      </w:r>
    </w:p>
    <w:p w:rsidR="00712D21" w:rsidRPr="00DE6849" w:rsidRDefault="001D7E5A" w:rsidP="008D213F">
      <w:pPr>
        <w:pStyle w:val="ListParagraph"/>
        <w:numPr>
          <w:ilvl w:val="0"/>
          <w:numId w:val="7"/>
        </w:numPr>
        <w:spacing w:after="0" w:line="360" w:lineRule="auto"/>
        <w:rPr>
          <w:rFonts w:ascii="Berlin Sans FB" w:hAnsi="Berlin Sans FB"/>
          <w:sz w:val="28"/>
          <w:szCs w:val="28"/>
        </w:rPr>
      </w:pPr>
      <w:r w:rsidRPr="00DE6849">
        <w:rPr>
          <w:rFonts w:ascii="Berlin Sans FB" w:hAnsi="Berlin Sans FB"/>
          <w:sz w:val="28"/>
          <w:szCs w:val="28"/>
        </w:rPr>
        <w:t>Orthopedic Surgery</w:t>
      </w:r>
    </w:p>
    <w:p w:rsidR="00712D21" w:rsidRPr="00DE6849" w:rsidRDefault="001D7E5A" w:rsidP="008D213F">
      <w:pPr>
        <w:pStyle w:val="ListParagraph"/>
        <w:numPr>
          <w:ilvl w:val="0"/>
          <w:numId w:val="7"/>
        </w:numPr>
        <w:spacing w:after="0" w:line="360" w:lineRule="auto"/>
        <w:rPr>
          <w:rFonts w:ascii="Berlin Sans FB" w:hAnsi="Berlin Sans FB"/>
          <w:sz w:val="28"/>
          <w:szCs w:val="28"/>
        </w:rPr>
      </w:pPr>
      <w:r w:rsidRPr="00DE6849">
        <w:rPr>
          <w:rFonts w:ascii="Berlin Sans FB" w:hAnsi="Berlin Sans FB"/>
          <w:sz w:val="28"/>
          <w:szCs w:val="28"/>
        </w:rPr>
        <w:t>Neurosurgery</w:t>
      </w:r>
    </w:p>
    <w:p w:rsidR="00712D21" w:rsidRPr="00DE6849" w:rsidRDefault="001D7E5A" w:rsidP="008D213F">
      <w:pPr>
        <w:pStyle w:val="ListParagraph"/>
        <w:numPr>
          <w:ilvl w:val="0"/>
          <w:numId w:val="7"/>
        </w:numPr>
        <w:spacing w:after="0" w:line="360" w:lineRule="auto"/>
        <w:rPr>
          <w:rFonts w:ascii="Berlin Sans FB" w:hAnsi="Berlin Sans FB"/>
          <w:sz w:val="28"/>
          <w:szCs w:val="28"/>
        </w:rPr>
      </w:pPr>
      <w:r w:rsidRPr="00DE6849">
        <w:rPr>
          <w:rFonts w:ascii="Berlin Sans FB" w:hAnsi="Berlin Sans FB"/>
          <w:sz w:val="28"/>
          <w:szCs w:val="28"/>
        </w:rPr>
        <w:lastRenderedPageBreak/>
        <w:t>Urology</w:t>
      </w:r>
    </w:p>
    <w:p w:rsidR="00712D21" w:rsidRPr="00DE6849" w:rsidRDefault="001D7E5A" w:rsidP="008D213F">
      <w:pPr>
        <w:pStyle w:val="ListParagraph"/>
        <w:numPr>
          <w:ilvl w:val="0"/>
          <w:numId w:val="7"/>
        </w:numPr>
        <w:spacing w:after="0" w:line="360" w:lineRule="auto"/>
        <w:rPr>
          <w:rFonts w:ascii="Berlin Sans FB" w:hAnsi="Berlin Sans FB"/>
          <w:sz w:val="28"/>
          <w:szCs w:val="28"/>
        </w:rPr>
      </w:pPr>
      <w:r w:rsidRPr="00DE6849">
        <w:rPr>
          <w:rFonts w:ascii="Berlin Sans FB" w:hAnsi="Berlin Sans FB"/>
          <w:sz w:val="28"/>
          <w:szCs w:val="28"/>
        </w:rPr>
        <w:t>Ophthalmology</w:t>
      </w:r>
    </w:p>
    <w:p w:rsidR="00712D21" w:rsidRPr="00DE6849" w:rsidRDefault="001D7E5A" w:rsidP="008D213F">
      <w:pPr>
        <w:pStyle w:val="ListParagraph"/>
        <w:numPr>
          <w:ilvl w:val="0"/>
          <w:numId w:val="7"/>
        </w:numPr>
        <w:spacing w:after="0" w:line="360" w:lineRule="auto"/>
        <w:rPr>
          <w:rFonts w:ascii="Berlin Sans FB" w:hAnsi="Berlin Sans FB"/>
          <w:sz w:val="28"/>
          <w:szCs w:val="28"/>
        </w:rPr>
      </w:pPr>
      <w:r w:rsidRPr="00DE6849">
        <w:rPr>
          <w:rFonts w:ascii="Berlin Sans FB" w:hAnsi="Berlin Sans FB"/>
          <w:sz w:val="28"/>
          <w:szCs w:val="28"/>
        </w:rPr>
        <w:t>ENT (Ear, Nose, and Throat)</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2. Medical Department</w:t>
      </w:r>
    </w:p>
    <w:p w:rsidR="00712D21" w:rsidRPr="00DE6849" w:rsidRDefault="001D7E5A" w:rsidP="008D213F">
      <w:pPr>
        <w:pStyle w:val="ListParagraph"/>
        <w:numPr>
          <w:ilvl w:val="0"/>
          <w:numId w:val="8"/>
        </w:numPr>
        <w:spacing w:after="0" w:line="360" w:lineRule="auto"/>
        <w:rPr>
          <w:rFonts w:ascii="Berlin Sans FB" w:hAnsi="Berlin Sans FB"/>
          <w:sz w:val="28"/>
          <w:szCs w:val="28"/>
        </w:rPr>
      </w:pPr>
      <w:r w:rsidRPr="00DE6849">
        <w:rPr>
          <w:rFonts w:ascii="Berlin Sans FB" w:hAnsi="Berlin Sans FB"/>
          <w:sz w:val="28"/>
          <w:szCs w:val="28"/>
        </w:rPr>
        <w:t>Cardiology</w:t>
      </w:r>
    </w:p>
    <w:p w:rsidR="00712D21" w:rsidRPr="00DE6849" w:rsidRDefault="001D7E5A" w:rsidP="008D213F">
      <w:pPr>
        <w:pStyle w:val="ListParagraph"/>
        <w:numPr>
          <w:ilvl w:val="0"/>
          <w:numId w:val="8"/>
        </w:numPr>
        <w:spacing w:after="0" w:line="360" w:lineRule="auto"/>
        <w:rPr>
          <w:rFonts w:ascii="Berlin Sans FB" w:hAnsi="Berlin Sans FB"/>
          <w:sz w:val="28"/>
          <w:szCs w:val="28"/>
        </w:rPr>
      </w:pPr>
      <w:r w:rsidRPr="00DE6849">
        <w:rPr>
          <w:rFonts w:ascii="Berlin Sans FB" w:hAnsi="Berlin Sans FB"/>
          <w:sz w:val="28"/>
          <w:szCs w:val="28"/>
        </w:rPr>
        <w:t>Nephrology</w:t>
      </w:r>
    </w:p>
    <w:p w:rsidR="00712D21" w:rsidRPr="00DE6849" w:rsidRDefault="001D7E5A" w:rsidP="008D213F">
      <w:pPr>
        <w:pStyle w:val="ListParagraph"/>
        <w:numPr>
          <w:ilvl w:val="0"/>
          <w:numId w:val="8"/>
        </w:numPr>
        <w:spacing w:after="0" w:line="360" w:lineRule="auto"/>
        <w:rPr>
          <w:rFonts w:ascii="Berlin Sans FB" w:hAnsi="Berlin Sans FB"/>
          <w:sz w:val="28"/>
          <w:szCs w:val="28"/>
        </w:rPr>
      </w:pPr>
      <w:r w:rsidRPr="00DE6849">
        <w:rPr>
          <w:rFonts w:ascii="Berlin Sans FB" w:hAnsi="Berlin Sans FB"/>
          <w:sz w:val="28"/>
          <w:szCs w:val="28"/>
        </w:rPr>
        <w:t>Gastroenterology</w:t>
      </w:r>
    </w:p>
    <w:p w:rsidR="00712D21" w:rsidRPr="00DE6849" w:rsidRDefault="001D7E5A" w:rsidP="008D213F">
      <w:pPr>
        <w:pStyle w:val="ListParagraph"/>
        <w:numPr>
          <w:ilvl w:val="0"/>
          <w:numId w:val="8"/>
        </w:numPr>
        <w:spacing w:after="0" w:line="360" w:lineRule="auto"/>
        <w:rPr>
          <w:rFonts w:ascii="Berlin Sans FB" w:hAnsi="Berlin Sans FB"/>
          <w:sz w:val="28"/>
          <w:szCs w:val="28"/>
        </w:rPr>
      </w:pPr>
      <w:r w:rsidRPr="00DE6849">
        <w:rPr>
          <w:rFonts w:ascii="Berlin Sans FB" w:hAnsi="Berlin Sans FB"/>
          <w:sz w:val="28"/>
          <w:szCs w:val="28"/>
        </w:rPr>
        <w:t>Endocrinology</w:t>
      </w:r>
    </w:p>
    <w:p w:rsidR="00712D21" w:rsidRPr="00DE6849" w:rsidRDefault="001D7E5A" w:rsidP="008D213F">
      <w:pPr>
        <w:pStyle w:val="ListParagraph"/>
        <w:numPr>
          <w:ilvl w:val="0"/>
          <w:numId w:val="8"/>
        </w:numPr>
        <w:spacing w:after="0" w:line="360" w:lineRule="auto"/>
        <w:rPr>
          <w:rFonts w:ascii="Berlin Sans FB" w:hAnsi="Berlin Sans FB"/>
          <w:sz w:val="28"/>
          <w:szCs w:val="28"/>
        </w:rPr>
      </w:pPr>
      <w:r w:rsidRPr="00DE6849">
        <w:rPr>
          <w:rFonts w:ascii="Berlin Sans FB" w:hAnsi="Berlin Sans FB"/>
          <w:sz w:val="28"/>
          <w:szCs w:val="28"/>
        </w:rPr>
        <w:t>Hematology</w:t>
      </w:r>
    </w:p>
    <w:p w:rsidR="00712D21" w:rsidRPr="00DE6849" w:rsidRDefault="001D7E5A" w:rsidP="008D213F">
      <w:pPr>
        <w:pStyle w:val="ListParagraph"/>
        <w:numPr>
          <w:ilvl w:val="0"/>
          <w:numId w:val="8"/>
        </w:numPr>
        <w:spacing w:after="0" w:line="360" w:lineRule="auto"/>
        <w:rPr>
          <w:rFonts w:ascii="Berlin Sans FB" w:hAnsi="Berlin Sans FB"/>
          <w:sz w:val="28"/>
          <w:szCs w:val="28"/>
        </w:rPr>
      </w:pPr>
      <w:r w:rsidRPr="00DE6849">
        <w:rPr>
          <w:rFonts w:ascii="Berlin Sans FB" w:hAnsi="Berlin Sans FB"/>
          <w:sz w:val="28"/>
          <w:szCs w:val="28"/>
        </w:rPr>
        <w:t>Oncology</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3. Obstetrics and Gynecology Department</w:t>
      </w:r>
    </w:p>
    <w:p w:rsidR="00712D21" w:rsidRPr="00DE6849" w:rsidRDefault="001D7E5A" w:rsidP="008D213F">
      <w:pPr>
        <w:pStyle w:val="ListParagraph"/>
        <w:numPr>
          <w:ilvl w:val="0"/>
          <w:numId w:val="9"/>
        </w:numPr>
        <w:spacing w:after="0" w:line="360" w:lineRule="auto"/>
        <w:rPr>
          <w:rFonts w:ascii="Berlin Sans FB" w:hAnsi="Berlin Sans FB"/>
          <w:sz w:val="28"/>
          <w:szCs w:val="28"/>
        </w:rPr>
      </w:pPr>
      <w:r w:rsidRPr="00DE6849">
        <w:rPr>
          <w:rFonts w:ascii="Berlin Sans FB" w:hAnsi="Berlin Sans FB"/>
          <w:sz w:val="28"/>
          <w:szCs w:val="28"/>
        </w:rPr>
        <w:t>Antenatal Care</w:t>
      </w:r>
    </w:p>
    <w:p w:rsidR="00712D21" w:rsidRPr="00DE6849" w:rsidRDefault="001D7E5A" w:rsidP="008D213F">
      <w:pPr>
        <w:pStyle w:val="ListParagraph"/>
        <w:numPr>
          <w:ilvl w:val="0"/>
          <w:numId w:val="9"/>
        </w:numPr>
        <w:spacing w:after="0" w:line="360" w:lineRule="auto"/>
        <w:rPr>
          <w:rFonts w:ascii="Berlin Sans FB" w:hAnsi="Berlin Sans FB"/>
          <w:sz w:val="28"/>
          <w:szCs w:val="28"/>
        </w:rPr>
      </w:pPr>
      <w:r w:rsidRPr="00DE6849">
        <w:rPr>
          <w:rFonts w:ascii="Berlin Sans FB" w:hAnsi="Berlin Sans FB"/>
          <w:sz w:val="28"/>
          <w:szCs w:val="28"/>
        </w:rPr>
        <w:t>Postnatal Care</w:t>
      </w:r>
    </w:p>
    <w:p w:rsidR="00712D21" w:rsidRPr="00DE6849" w:rsidRDefault="001D7E5A" w:rsidP="008D213F">
      <w:pPr>
        <w:pStyle w:val="ListParagraph"/>
        <w:numPr>
          <w:ilvl w:val="0"/>
          <w:numId w:val="9"/>
        </w:numPr>
        <w:spacing w:after="0" w:line="360" w:lineRule="auto"/>
        <w:rPr>
          <w:rFonts w:ascii="Berlin Sans FB" w:hAnsi="Berlin Sans FB"/>
          <w:sz w:val="28"/>
          <w:szCs w:val="28"/>
        </w:rPr>
      </w:pPr>
      <w:r w:rsidRPr="00DE6849">
        <w:rPr>
          <w:rFonts w:ascii="Berlin Sans FB" w:hAnsi="Berlin Sans FB"/>
          <w:sz w:val="28"/>
          <w:szCs w:val="28"/>
        </w:rPr>
        <w:t>Gynecology</w:t>
      </w:r>
    </w:p>
    <w:p w:rsidR="00712D21" w:rsidRPr="00DE6849" w:rsidRDefault="001D7E5A" w:rsidP="008D213F">
      <w:pPr>
        <w:pStyle w:val="ListParagraph"/>
        <w:numPr>
          <w:ilvl w:val="0"/>
          <w:numId w:val="9"/>
        </w:numPr>
        <w:spacing w:after="0" w:line="360" w:lineRule="auto"/>
        <w:rPr>
          <w:rFonts w:ascii="Berlin Sans FB" w:hAnsi="Berlin Sans FB"/>
          <w:sz w:val="28"/>
          <w:szCs w:val="28"/>
        </w:rPr>
      </w:pPr>
      <w:r w:rsidRPr="00DE6849">
        <w:rPr>
          <w:rFonts w:ascii="Berlin Sans FB" w:hAnsi="Berlin Sans FB"/>
          <w:sz w:val="28"/>
          <w:szCs w:val="28"/>
        </w:rPr>
        <w:t>Family Planning</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4. Pediatrics Department</w:t>
      </w:r>
    </w:p>
    <w:p w:rsidR="00712D21" w:rsidRPr="00DE6849" w:rsidRDefault="001D7E5A" w:rsidP="008D213F">
      <w:pPr>
        <w:pStyle w:val="ListParagraph"/>
        <w:numPr>
          <w:ilvl w:val="0"/>
          <w:numId w:val="10"/>
        </w:numPr>
        <w:spacing w:after="0" w:line="360" w:lineRule="auto"/>
        <w:rPr>
          <w:rFonts w:ascii="Berlin Sans FB" w:hAnsi="Berlin Sans FB"/>
          <w:sz w:val="28"/>
          <w:szCs w:val="28"/>
        </w:rPr>
      </w:pPr>
      <w:r w:rsidRPr="00DE6849">
        <w:rPr>
          <w:rFonts w:ascii="Berlin Sans FB" w:hAnsi="Berlin Sans FB"/>
          <w:sz w:val="28"/>
          <w:szCs w:val="28"/>
        </w:rPr>
        <w:t>Neonatology</w:t>
      </w:r>
    </w:p>
    <w:p w:rsidR="00712D21" w:rsidRPr="00DE6849" w:rsidRDefault="001D7E5A" w:rsidP="008D213F">
      <w:pPr>
        <w:pStyle w:val="ListParagraph"/>
        <w:numPr>
          <w:ilvl w:val="0"/>
          <w:numId w:val="10"/>
        </w:numPr>
        <w:spacing w:after="0" w:line="360" w:lineRule="auto"/>
        <w:rPr>
          <w:rFonts w:ascii="Berlin Sans FB" w:hAnsi="Berlin Sans FB"/>
          <w:sz w:val="28"/>
          <w:szCs w:val="28"/>
        </w:rPr>
      </w:pPr>
      <w:r w:rsidRPr="00DE6849">
        <w:rPr>
          <w:rFonts w:ascii="Berlin Sans FB" w:hAnsi="Berlin Sans FB"/>
          <w:sz w:val="28"/>
          <w:szCs w:val="28"/>
        </w:rPr>
        <w:t>Pediatric Surgery</w:t>
      </w:r>
    </w:p>
    <w:p w:rsidR="00712D21" w:rsidRPr="00DE6849" w:rsidRDefault="001D7E5A" w:rsidP="008D213F">
      <w:pPr>
        <w:pStyle w:val="ListParagraph"/>
        <w:numPr>
          <w:ilvl w:val="0"/>
          <w:numId w:val="10"/>
        </w:numPr>
        <w:spacing w:after="0" w:line="360" w:lineRule="auto"/>
        <w:rPr>
          <w:rFonts w:ascii="Berlin Sans FB" w:hAnsi="Berlin Sans FB"/>
          <w:sz w:val="28"/>
          <w:szCs w:val="28"/>
        </w:rPr>
      </w:pPr>
      <w:r w:rsidRPr="00DE6849">
        <w:rPr>
          <w:rFonts w:ascii="Berlin Sans FB" w:hAnsi="Berlin Sans FB"/>
          <w:sz w:val="28"/>
          <w:szCs w:val="28"/>
        </w:rPr>
        <w:t>Pediatric Cardiology</w:t>
      </w:r>
    </w:p>
    <w:p w:rsidR="00712D21" w:rsidRPr="00DE6849" w:rsidRDefault="001D7E5A" w:rsidP="008D213F">
      <w:pPr>
        <w:pStyle w:val="ListParagraph"/>
        <w:numPr>
          <w:ilvl w:val="0"/>
          <w:numId w:val="10"/>
        </w:numPr>
        <w:spacing w:after="0" w:line="360" w:lineRule="auto"/>
        <w:rPr>
          <w:rFonts w:ascii="Berlin Sans FB" w:hAnsi="Berlin Sans FB"/>
          <w:sz w:val="28"/>
          <w:szCs w:val="28"/>
        </w:rPr>
      </w:pPr>
      <w:r w:rsidRPr="00DE6849">
        <w:rPr>
          <w:rFonts w:ascii="Berlin Sans FB" w:hAnsi="Berlin Sans FB"/>
          <w:sz w:val="28"/>
          <w:szCs w:val="28"/>
        </w:rPr>
        <w:t>Pediatric Nephrology</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5. Emergency Department</w:t>
      </w:r>
    </w:p>
    <w:p w:rsidR="00712D21" w:rsidRPr="00DE6849" w:rsidRDefault="001D7E5A" w:rsidP="008D213F">
      <w:pPr>
        <w:pStyle w:val="ListParagraph"/>
        <w:numPr>
          <w:ilvl w:val="0"/>
          <w:numId w:val="11"/>
        </w:numPr>
        <w:spacing w:after="0" w:line="360" w:lineRule="auto"/>
        <w:rPr>
          <w:rFonts w:ascii="Berlin Sans FB" w:hAnsi="Berlin Sans FB"/>
          <w:sz w:val="28"/>
          <w:szCs w:val="28"/>
        </w:rPr>
      </w:pPr>
      <w:r w:rsidRPr="00DE6849">
        <w:rPr>
          <w:rFonts w:ascii="Berlin Sans FB" w:hAnsi="Berlin Sans FB"/>
          <w:sz w:val="28"/>
          <w:szCs w:val="28"/>
        </w:rPr>
        <w:t>Accident and Emergency</w:t>
      </w:r>
    </w:p>
    <w:p w:rsidR="00712D21" w:rsidRPr="00DE6849" w:rsidRDefault="001D7E5A" w:rsidP="008D213F">
      <w:pPr>
        <w:pStyle w:val="ListParagraph"/>
        <w:numPr>
          <w:ilvl w:val="0"/>
          <w:numId w:val="11"/>
        </w:numPr>
        <w:spacing w:after="0" w:line="360" w:lineRule="auto"/>
        <w:rPr>
          <w:rFonts w:ascii="Berlin Sans FB" w:hAnsi="Berlin Sans FB"/>
          <w:sz w:val="28"/>
          <w:szCs w:val="28"/>
        </w:rPr>
      </w:pPr>
      <w:r w:rsidRPr="00DE6849">
        <w:rPr>
          <w:rFonts w:ascii="Berlin Sans FB" w:hAnsi="Berlin Sans FB"/>
          <w:sz w:val="28"/>
          <w:szCs w:val="28"/>
        </w:rPr>
        <w:t>Trauma Care</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6. Diagnostic Departments</w:t>
      </w:r>
    </w:p>
    <w:p w:rsidR="00712D21" w:rsidRPr="00DE6849" w:rsidRDefault="001D7E5A" w:rsidP="008D213F">
      <w:pPr>
        <w:pStyle w:val="ListParagraph"/>
        <w:numPr>
          <w:ilvl w:val="0"/>
          <w:numId w:val="12"/>
        </w:numPr>
        <w:spacing w:after="0" w:line="360" w:lineRule="auto"/>
        <w:rPr>
          <w:rFonts w:ascii="Berlin Sans FB" w:hAnsi="Berlin Sans FB"/>
          <w:sz w:val="28"/>
          <w:szCs w:val="28"/>
        </w:rPr>
      </w:pPr>
      <w:r w:rsidRPr="00DE6849">
        <w:rPr>
          <w:rFonts w:ascii="Berlin Sans FB" w:hAnsi="Berlin Sans FB"/>
          <w:sz w:val="28"/>
          <w:szCs w:val="28"/>
        </w:rPr>
        <w:t>Radiology (X-ray, CT Scan, MRI)</w:t>
      </w:r>
    </w:p>
    <w:p w:rsidR="00712D21" w:rsidRPr="00DE6849" w:rsidRDefault="001D7E5A" w:rsidP="008D213F">
      <w:pPr>
        <w:pStyle w:val="ListParagraph"/>
        <w:numPr>
          <w:ilvl w:val="0"/>
          <w:numId w:val="12"/>
        </w:numPr>
        <w:spacing w:after="0" w:line="360" w:lineRule="auto"/>
        <w:rPr>
          <w:rFonts w:ascii="Berlin Sans FB" w:hAnsi="Berlin Sans FB"/>
          <w:sz w:val="28"/>
          <w:szCs w:val="28"/>
        </w:rPr>
      </w:pPr>
      <w:r w:rsidRPr="00DE6849">
        <w:rPr>
          <w:rFonts w:ascii="Berlin Sans FB" w:hAnsi="Berlin Sans FB"/>
          <w:sz w:val="28"/>
          <w:szCs w:val="28"/>
        </w:rPr>
        <w:t>Laboratory (Pathology, Hematology, Biochemistry)</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7. Specialized Units</w:t>
      </w:r>
    </w:p>
    <w:p w:rsidR="00712D21" w:rsidRPr="00DE6849" w:rsidRDefault="001D7E5A" w:rsidP="008D213F">
      <w:pPr>
        <w:pStyle w:val="ListParagraph"/>
        <w:numPr>
          <w:ilvl w:val="0"/>
          <w:numId w:val="13"/>
        </w:numPr>
        <w:spacing w:after="0" w:line="360" w:lineRule="auto"/>
        <w:rPr>
          <w:rFonts w:ascii="Berlin Sans FB" w:hAnsi="Berlin Sans FB"/>
          <w:sz w:val="28"/>
          <w:szCs w:val="28"/>
        </w:rPr>
      </w:pPr>
      <w:r w:rsidRPr="00DE6849">
        <w:rPr>
          <w:rFonts w:ascii="Berlin Sans FB" w:hAnsi="Berlin Sans FB"/>
          <w:sz w:val="28"/>
          <w:szCs w:val="28"/>
        </w:rPr>
        <w:t>Renal Dialysis</w:t>
      </w:r>
    </w:p>
    <w:p w:rsidR="00712D21" w:rsidRPr="00DE6849" w:rsidRDefault="001D7E5A" w:rsidP="008D213F">
      <w:pPr>
        <w:pStyle w:val="ListParagraph"/>
        <w:numPr>
          <w:ilvl w:val="0"/>
          <w:numId w:val="13"/>
        </w:numPr>
        <w:spacing w:after="0" w:line="360" w:lineRule="auto"/>
        <w:rPr>
          <w:rFonts w:ascii="Berlin Sans FB" w:hAnsi="Berlin Sans FB"/>
          <w:sz w:val="28"/>
          <w:szCs w:val="28"/>
        </w:rPr>
      </w:pPr>
      <w:r w:rsidRPr="00DE6849">
        <w:rPr>
          <w:rFonts w:ascii="Berlin Sans FB" w:hAnsi="Berlin Sans FB"/>
          <w:sz w:val="28"/>
          <w:szCs w:val="28"/>
        </w:rPr>
        <w:t>Cancer Treatment</w:t>
      </w:r>
    </w:p>
    <w:p w:rsidR="00712D21" w:rsidRPr="00DE6849" w:rsidRDefault="001D7E5A" w:rsidP="008D213F">
      <w:pPr>
        <w:pStyle w:val="ListParagraph"/>
        <w:numPr>
          <w:ilvl w:val="0"/>
          <w:numId w:val="13"/>
        </w:numPr>
        <w:spacing w:after="0" w:line="360" w:lineRule="auto"/>
        <w:rPr>
          <w:rFonts w:ascii="Berlin Sans FB" w:hAnsi="Berlin Sans FB"/>
          <w:sz w:val="28"/>
          <w:szCs w:val="28"/>
        </w:rPr>
      </w:pPr>
      <w:r w:rsidRPr="00DE6849">
        <w:rPr>
          <w:rFonts w:ascii="Berlin Sans FB" w:hAnsi="Berlin Sans FB"/>
          <w:sz w:val="28"/>
          <w:szCs w:val="28"/>
        </w:rPr>
        <w:t>Cardiology</w:t>
      </w:r>
    </w:p>
    <w:p w:rsidR="00712D21" w:rsidRPr="00DE6849" w:rsidRDefault="001D7E5A" w:rsidP="008D213F">
      <w:pPr>
        <w:pStyle w:val="ListParagraph"/>
        <w:numPr>
          <w:ilvl w:val="0"/>
          <w:numId w:val="13"/>
        </w:numPr>
        <w:spacing w:after="0" w:line="360" w:lineRule="auto"/>
        <w:rPr>
          <w:rFonts w:ascii="Berlin Sans FB" w:hAnsi="Berlin Sans FB"/>
          <w:sz w:val="28"/>
          <w:szCs w:val="28"/>
        </w:rPr>
      </w:pPr>
      <w:r w:rsidRPr="00DE6849">
        <w:rPr>
          <w:rFonts w:ascii="Berlin Sans FB" w:hAnsi="Berlin Sans FB"/>
          <w:sz w:val="28"/>
          <w:szCs w:val="28"/>
        </w:rPr>
        <w:t>Neurology</w:t>
      </w:r>
    </w:p>
    <w:p w:rsidR="00712D21" w:rsidRPr="00DE6849" w:rsidRDefault="001D7E5A" w:rsidP="008D213F">
      <w:pPr>
        <w:pStyle w:val="ListParagraph"/>
        <w:numPr>
          <w:ilvl w:val="0"/>
          <w:numId w:val="13"/>
        </w:numPr>
        <w:spacing w:after="0" w:line="360" w:lineRule="auto"/>
        <w:rPr>
          <w:rFonts w:ascii="Berlin Sans FB" w:hAnsi="Berlin Sans FB"/>
          <w:sz w:val="28"/>
          <w:szCs w:val="28"/>
        </w:rPr>
      </w:pPr>
      <w:r w:rsidRPr="00DE6849">
        <w:rPr>
          <w:rFonts w:ascii="Berlin Sans FB" w:hAnsi="Berlin Sans FB"/>
          <w:sz w:val="28"/>
          <w:szCs w:val="28"/>
        </w:rPr>
        <w:lastRenderedPageBreak/>
        <w:t>Urology</w:t>
      </w:r>
    </w:p>
    <w:p w:rsidR="00712D21" w:rsidRPr="00DE6849" w:rsidRDefault="001D7E5A" w:rsidP="008D213F">
      <w:pPr>
        <w:spacing w:after="0" w:line="360" w:lineRule="auto"/>
        <w:rPr>
          <w:rFonts w:ascii="Berlin Sans FB" w:hAnsi="Berlin Sans FB"/>
          <w:sz w:val="28"/>
          <w:szCs w:val="28"/>
        </w:rPr>
      </w:pPr>
      <w:r w:rsidRPr="00DE6849">
        <w:rPr>
          <w:rFonts w:ascii="Berlin Sans FB" w:hAnsi="Berlin Sans FB"/>
          <w:sz w:val="28"/>
          <w:szCs w:val="28"/>
        </w:rPr>
        <w:t>NON CLINICAL UNITS</w:t>
      </w:r>
    </w:p>
    <w:p w:rsidR="00712D21" w:rsidRPr="00DE6849" w:rsidRDefault="001D7E5A" w:rsidP="008D213F">
      <w:pPr>
        <w:pStyle w:val="ListParagraph"/>
        <w:numPr>
          <w:ilvl w:val="0"/>
          <w:numId w:val="14"/>
        </w:numPr>
        <w:spacing w:after="0" w:line="360" w:lineRule="auto"/>
        <w:rPr>
          <w:rFonts w:ascii="Berlin Sans FB" w:hAnsi="Berlin Sans FB"/>
          <w:sz w:val="28"/>
          <w:szCs w:val="28"/>
        </w:rPr>
      </w:pPr>
      <w:r w:rsidRPr="00DE6849">
        <w:rPr>
          <w:rFonts w:ascii="Berlin Sans FB" w:hAnsi="Berlin Sans FB"/>
          <w:sz w:val="28"/>
          <w:szCs w:val="28"/>
        </w:rPr>
        <w:t>Administration</w:t>
      </w:r>
    </w:p>
    <w:p w:rsidR="00712D21" w:rsidRPr="00DE6849" w:rsidRDefault="001D7E5A" w:rsidP="008D213F">
      <w:pPr>
        <w:pStyle w:val="ListParagraph"/>
        <w:numPr>
          <w:ilvl w:val="0"/>
          <w:numId w:val="14"/>
        </w:numPr>
        <w:spacing w:after="0" w:line="360" w:lineRule="auto"/>
        <w:rPr>
          <w:rFonts w:ascii="Berlin Sans FB" w:hAnsi="Berlin Sans FB"/>
          <w:sz w:val="28"/>
          <w:szCs w:val="28"/>
        </w:rPr>
      </w:pPr>
      <w:r w:rsidRPr="00DE6849">
        <w:rPr>
          <w:rFonts w:ascii="Berlin Sans FB" w:hAnsi="Berlin Sans FB"/>
          <w:sz w:val="28"/>
          <w:szCs w:val="28"/>
        </w:rPr>
        <w:t xml:space="preserve">Cooperate services </w:t>
      </w:r>
    </w:p>
    <w:p w:rsidR="00712D21" w:rsidRDefault="001D7E5A" w:rsidP="008D213F">
      <w:pPr>
        <w:pStyle w:val="ListParagraph"/>
        <w:numPr>
          <w:ilvl w:val="0"/>
          <w:numId w:val="14"/>
        </w:numPr>
        <w:spacing w:after="0" w:line="360" w:lineRule="auto"/>
        <w:rPr>
          <w:rFonts w:ascii="Berlin Sans FB" w:hAnsi="Berlin Sans FB"/>
          <w:sz w:val="28"/>
          <w:szCs w:val="28"/>
        </w:rPr>
      </w:pPr>
      <w:r w:rsidRPr="00DE6849">
        <w:rPr>
          <w:rFonts w:ascii="Berlin Sans FB" w:hAnsi="Berlin Sans FB"/>
          <w:sz w:val="28"/>
          <w:szCs w:val="28"/>
        </w:rPr>
        <w:t>Account and finances</w:t>
      </w:r>
    </w:p>
    <w:p w:rsidR="00D13088" w:rsidRDefault="00D13088" w:rsidP="008D213F">
      <w:pPr>
        <w:pStyle w:val="ListParagraph"/>
        <w:numPr>
          <w:ilvl w:val="0"/>
          <w:numId w:val="14"/>
        </w:numPr>
        <w:spacing w:after="0" w:line="360" w:lineRule="auto"/>
        <w:rPr>
          <w:rFonts w:ascii="Berlin Sans FB" w:hAnsi="Berlin Sans FB"/>
          <w:sz w:val="28"/>
          <w:szCs w:val="28"/>
        </w:rPr>
      </w:pPr>
      <w:r w:rsidRPr="00DE6849">
        <w:rPr>
          <w:rFonts w:ascii="Berlin Sans FB" w:hAnsi="Berlin Sans FB"/>
          <w:sz w:val="28"/>
          <w:szCs w:val="28"/>
        </w:rPr>
        <w:t>Information and technology department</w:t>
      </w:r>
    </w:p>
    <w:p w:rsidR="001B62C0" w:rsidRDefault="001B62C0" w:rsidP="001B62C0">
      <w:pPr>
        <w:spacing w:after="0" w:line="360" w:lineRule="auto"/>
        <w:ind w:left="360"/>
        <w:rPr>
          <w:rFonts w:ascii="Berlin Sans FB" w:hAnsi="Berlin Sans FB"/>
          <w:sz w:val="28"/>
          <w:szCs w:val="28"/>
        </w:rPr>
      </w:pPr>
    </w:p>
    <w:p w:rsidR="001B62C0" w:rsidRDefault="001B62C0">
      <w:pPr>
        <w:rPr>
          <w:rFonts w:ascii="Berlin Sans FB" w:hAnsi="Berlin Sans FB"/>
          <w:sz w:val="28"/>
          <w:szCs w:val="28"/>
        </w:rPr>
      </w:pPr>
      <w:r>
        <w:rPr>
          <w:rFonts w:ascii="Berlin Sans FB" w:hAnsi="Berlin Sans FB"/>
          <w:sz w:val="28"/>
          <w:szCs w:val="28"/>
        </w:rPr>
        <w:br w:type="page"/>
      </w:r>
    </w:p>
    <w:p w:rsidR="001B62C0" w:rsidRPr="001B62C0" w:rsidRDefault="00D74ED9" w:rsidP="001B62C0">
      <w:pPr>
        <w:spacing w:after="0" w:line="360" w:lineRule="auto"/>
        <w:rPr>
          <w:rFonts w:ascii="Berlin Sans FB" w:hAnsi="Berlin Sans FB"/>
          <w:b/>
          <w:bCs/>
          <w:sz w:val="32"/>
          <w:szCs w:val="32"/>
        </w:rPr>
      </w:pPr>
      <w:r>
        <w:rPr>
          <w:rFonts w:ascii="Berlin Sans FB" w:hAnsi="Berlin Sans FB"/>
          <w:noProof/>
          <w:sz w:val="28"/>
          <w:szCs w:val="28"/>
        </w:rPr>
        <w:lastRenderedPageBreak/>
        <w:pict>
          <v:rect id="_x0000_s1026" style="position:absolute;margin-left:130.7pt;margin-top:29.4pt;width:277.65pt;height:32.6pt;z-index:251658240">
            <v:textbox>
              <w:txbxContent>
                <w:p w:rsidR="00066393" w:rsidRPr="00066393" w:rsidRDefault="00066393" w:rsidP="00066393">
                  <w:pPr>
                    <w:jc w:val="center"/>
                    <w:rPr>
                      <w:rFonts w:ascii="Berlin Sans FB" w:hAnsi="Berlin Sans FB"/>
                      <w:b/>
                      <w:sz w:val="28"/>
                      <w:szCs w:val="28"/>
                    </w:rPr>
                  </w:pPr>
                  <w:r>
                    <w:rPr>
                      <w:rFonts w:ascii="Berlin Sans FB" w:hAnsi="Berlin Sans FB"/>
                      <w:b/>
                      <w:sz w:val="28"/>
                      <w:szCs w:val="28"/>
                    </w:rPr>
                    <w:t>MEDICAL DIRECTOR</w:t>
                  </w:r>
                </w:p>
                <w:p w:rsidR="00066393" w:rsidRPr="00D5023D" w:rsidRDefault="00066393" w:rsidP="00066393">
                  <w:pPr>
                    <w:rPr>
                      <w:b/>
                      <w:sz w:val="32"/>
                      <w:szCs w:val="32"/>
                    </w:rPr>
                  </w:pPr>
                  <w:r>
                    <w:rPr>
                      <w:b/>
                    </w:rPr>
                    <w:t xml:space="preserve"> </w:t>
                  </w:r>
                </w:p>
              </w:txbxContent>
            </v:textbox>
          </v:rect>
        </w:pict>
      </w:r>
      <w:r w:rsidR="001B62C0" w:rsidRPr="001B62C0">
        <w:rPr>
          <w:rFonts w:ascii="Berlin Sans FB" w:hAnsi="Berlin Sans FB"/>
          <w:b/>
          <w:bCs/>
          <w:sz w:val="32"/>
          <w:szCs w:val="32"/>
        </w:rPr>
        <w:t>2.</w:t>
      </w:r>
      <w:r w:rsidR="00517C29">
        <w:rPr>
          <w:rFonts w:ascii="Berlin Sans FB" w:hAnsi="Berlin Sans FB"/>
          <w:b/>
          <w:bCs/>
          <w:sz w:val="32"/>
          <w:szCs w:val="32"/>
        </w:rPr>
        <w:t>4</w:t>
      </w:r>
      <w:r w:rsidR="001B62C0" w:rsidRPr="001B62C0">
        <w:rPr>
          <w:rFonts w:ascii="Berlin Sans FB" w:hAnsi="Berlin Sans FB"/>
          <w:b/>
          <w:bCs/>
          <w:sz w:val="32"/>
          <w:szCs w:val="32"/>
        </w:rPr>
        <w:t xml:space="preserve"> </w:t>
      </w:r>
      <w:r w:rsidR="0044567C">
        <w:rPr>
          <w:rFonts w:ascii="Berlin Sans FB" w:hAnsi="Berlin Sans FB"/>
          <w:b/>
          <w:bCs/>
          <w:sz w:val="32"/>
          <w:szCs w:val="32"/>
        </w:rPr>
        <w:t>ORGANOGRAM</w:t>
      </w:r>
      <w:r w:rsidR="001B62C0">
        <w:rPr>
          <w:rFonts w:ascii="Berlin Sans FB" w:hAnsi="Berlin Sans FB"/>
          <w:b/>
          <w:bCs/>
          <w:sz w:val="32"/>
          <w:szCs w:val="32"/>
        </w:rPr>
        <w:t xml:space="preserve"> OF FMCEB</w:t>
      </w:r>
    </w:p>
    <w:p w:rsidR="001B62C0" w:rsidRDefault="001B62C0" w:rsidP="001B62C0">
      <w:pPr>
        <w:spacing w:after="0" w:line="360" w:lineRule="auto"/>
        <w:rPr>
          <w:rFonts w:ascii="Berlin Sans FB" w:hAnsi="Berlin Sans FB"/>
          <w:sz w:val="28"/>
          <w:szCs w:val="28"/>
        </w:rPr>
      </w:pPr>
    </w:p>
    <w:p w:rsidR="00D13088" w:rsidRPr="001B62C0" w:rsidRDefault="00D74ED9" w:rsidP="001B62C0">
      <w:pPr>
        <w:spacing w:after="0" w:line="360" w:lineRule="auto"/>
        <w:ind w:left="360"/>
        <w:jc w:val="center"/>
        <w:rPr>
          <w:rFonts w:ascii="Berlin Sans FB" w:hAnsi="Berlin Sans FB"/>
          <w:sz w:val="28"/>
          <w:szCs w:val="28"/>
        </w:rPr>
      </w:pPr>
      <w:r>
        <w:rPr>
          <w:rFonts w:ascii="Berlin Sans FB" w:hAnsi="Berlin Sans FB"/>
          <w:noProof/>
          <w:sz w:val="28"/>
          <w:szCs w:val="28"/>
        </w:rPr>
        <w:pict>
          <v:rect id="_x0000_s1074" style="position:absolute;left:0;text-align:left;margin-left:171.4pt;margin-top:485.25pt;width:176.55pt;height:31.65pt;z-index:251699200">
            <v:textbox style="mso-next-textbox:#_x0000_s1074">
              <w:txbxContent>
                <w:p w:rsidR="0044567C" w:rsidRPr="00FA4403" w:rsidRDefault="0044567C" w:rsidP="00066393">
                  <w:pPr>
                    <w:jc w:val="center"/>
                    <w:rPr>
                      <w:rFonts w:ascii="Berlin Sans FB" w:hAnsi="Berlin Sans FB"/>
                      <w:sz w:val="28"/>
                      <w:szCs w:val="28"/>
                    </w:rPr>
                  </w:pPr>
                  <w:r>
                    <w:rPr>
                      <w:rFonts w:ascii="Berlin Sans FB" w:hAnsi="Berlin Sans FB"/>
                      <w:sz w:val="28"/>
                      <w:szCs w:val="28"/>
                    </w:rPr>
                    <w:t>RADIOLOGY</w:t>
                  </w:r>
                  <w:r w:rsidRPr="00FA4403">
                    <w:rPr>
                      <w:rFonts w:ascii="Berlin Sans FB" w:hAnsi="Berlin Sans FB"/>
                      <w:sz w:val="28"/>
                      <w:szCs w:val="28"/>
                    </w:rPr>
                    <w:t xml:space="preserve"> DEPARMENT </w:t>
                  </w:r>
                </w:p>
                <w:p w:rsidR="0044567C" w:rsidRPr="00D5023D" w:rsidRDefault="0044567C" w:rsidP="00066393">
                  <w:pPr>
                    <w:rPr>
                      <w:b/>
                      <w:sz w:val="32"/>
                      <w:szCs w:val="32"/>
                    </w:rPr>
                  </w:pPr>
                  <w:r>
                    <w:rPr>
                      <w:b/>
                    </w:rPr>
                    <w:t xml:space="preserve"> </w:t>
                  </w:r>
                </w:p>
              </w:txbxContent>
            </v:textbox>
          </v:rect>
        </w:pict>
      </w:r>
      <w:r>
        <w:rPr>
          <w:rFonts w:ascii="Berlin Sans FB" w:hAnsi="Berlin Sans FB"/>
          <w:noProof/>
          <w:sz w:val="28"/>
          <w:szCs w:val="28"/>
        </w:rPr>
        <w:pict>
          <v:rect id="_x0000_s1068" style="position:absolute;left:0;text-align:left;margin-left:171.4pt;margin-top:257.1pt;width:176.55pt;height:44.8pt;z-index:251693056">
            <v:textbox style="mso-next-textbox:#_x0000_s1068">
              <w:txbxContent>
                <w:p w:rsidR="0044567C" w:rsidRPr="00FA4403" w:rsidRDefault="0044567C" w:rsidP="00066393">
                  <w:pPr>
                    <w:jc w:val="center"/>
                    <w:rPr>
                      <w:rFonts w:ascii="Berlin Sans FB" w:hAnsi="Berlin Sans FB"/>
                      <w:sz w:val="28"/>
                      <w:szCs w:val="28"/>
                    </w:rPr>
                  </w:pPr>
                  <w:r>
                    <w:rPr>
                      <w:rFonts w:ascii="Berlin Sans FB" w:hAnsi="Berlin Sans FB"/>
                      <w:sz w:val="28"/>
                      <w:szCs w:val="28"/>
                    </w:rPr>
                    <w:t>ACCIDENT AND EMERGENCY UNIT</w:t>
                  </w:r>
                </w:p>
                <w:p w:rsidR="0044567C" w:rsidRPr="00D5023D" w:rsidRDefault="0044567C" w:rsidP="00066393">
                  <w:pPr>
                    <w:rPr>
                      <w:b/>
                      <w:sz w:val="32"/>
                      <w:szCs w:val="32"/>
                    </w:rPr>
                  </w:pPr>
                  <w:r>
                    <w:rPr>
                      <w:b/>
                    </w:rPr>
                    <w:t xml:space="preserve"> </w:t>
                  </w:r>
                </w:p>
              </w:txbxContent>
            </v:textbox>
          </v:rect>
        </w:pict>
      </w:r>
      <w:r>
        <w:rPr>
          <w:rFonts w:ascii="Berlin Sans FB" w:hAnsi="Berlin Sans FB"/>
          <w:noProof/>
          <w:sz w:val="28"/>
          <w:szCs w:val="28"/>
        </w:rPr>
        <w:pict>
          <v:shapetype id="_x0000_t32" coordsize="21600,21600" o:spt="32" o:oned="t" path="m,l21600,21600e" filled="f">
            <v:path arrowok="t" fillok="f" o:connecttype="none"/>
            <o:lock v:ext="edit" shapetype="t"/>
          </v:shapetype>
          <v:shape id="_x0000_s1070" type="#_x0000_t32" style="position:absolute;left:0;text-align:left;margin-left:260.9pt;margin-top:305.35pt;width:0;height:30.1pt;z-index:251695104" o:connectortype="straight">
            <v:stroke endarrow="block"/>
          </v:shape>
        </w:pict>
      </w:r>
      <w:r>
        <w:rPr>
          <w:rFonts w:ascii="Berlin Sans FB" w:hAnsi="Berlin Sans FB"/>
          <w:noProof/>
          <w:sz w:val="28"/>
          <w:szCs w:val="28"/>
        </w:rPr>
        <w:pict>
          <v:rect id="_x0000_s1069" style="position:absolute;left:0;text-align:left;margin-left:171.4pt;margin-top:339.65pt;width:176.55pt;height:44.65pt;z-index:251694080">
            <v:textbox style="mso-next-textbox:#_x0000_s1069">
              <w:txbxContent>
                <w:p w:rsidR="0044567C" w:rsidRPr="00FA4403" w:rsidRDefault="0044567C" w:rsidP="00066393">
                  <w:pPr>
                    <w:jc w:val="center"/>
                    <w:rPr>
                      <w:rFonts w:ascii="Berlin Sans FB" w:hAnsi="Berlin Sans FB"/>
                      <w:sz w:val="28"/>
                      <w:szCs w:val="28"/>
                    </w:rPr>
                  </w:pPr>
                  <w:r w:rsidRPr="00FA4403">
                    <w:rPr>
                      <w:rFonts w:ascii="Berlin Sans FB" w:hAnsi="Berlin Sans FB"/>
                      <w:sz w:val="28"/>
                      <w:szCs w:val="28"/>
                    </w:rPr>
                    <w:t>ADMINISTRATION DEPARTMENT</w:t>
                  </w:r>
                </w:p>
                <w:p w:rsidR="0044567C" w:rsidRPr="00D5023D" w:rsidRDefault="0044567C" w:rsidP="00066393">
                  <w:pPr>
                    <w:rPr>
                      <w:b/>
                      <w:sz w:val="32"/>
                      <w:szCs w:val="32"/>
                    </w:rPr>
                  </w:pPr>
                  <w:r>
                    <w:rPr>
                      <w:b/>
                    </w:rPr>
                    <w:t xml:space="preserve"> </w:t>
                  </w:r>
                </w:p>
              </w:txbxContent>
            </v:textbox>
          </v:rect>
        </w:pict>
      </w:r>
      <w:r>
        <w:rPr>
          <w:rFonts w:ascii="Berlin Sans FB" w:hAnsi="Berlin Sans FB"/>
          <w:noProof/>
          <w:sz w:val="28"/>
          <w:szCs w:val="28"/>
        </w:rPr>
        <w:pict>
          <v:shape id="_x0000_s1071" type="#_x0000_t32" style="position:absolute;left:0;text-align:left;margin-left:260.9pt;margin-top:384.25pt;width:0;height:30.1pt;z-index:251696128" o:connectortype="straight">
            <v:stroke endarrow="block"/>
          </v:shape>
        </w:pict>
      </w:r>
      <w:r>
        <w:rPr>
          <w:rFonts w:ascii="Berlin Sans FB" w:hAnsi="Berlin Sans FB"/>
          <w:noProof/>
          <w:sz w:val="28"/>
          <w:szCs w:val="28"/>
        </w:rPr>
        <w:pict>
          <v:rect id="_x0000_s1072" style="position:absolute;left:0;text-align:left;margin-left:171.4pt;margin-top:415.1pt;width:176.55pt;height:40.8pt;z-index:251697152">
            <v:textbox style="mso-next-textbox:#_x0000_s1072">
              <w:txbxContent>
                <w:p w:rsidR="0044567C" w:rsidRPr="00FA4403" w:rsidRDefault="0044567C" w:rsidP="00066393">
                  <w:pPr>
                    <w:jc w:val="center"/>
                    <w:rPr>
                      <w:rFonts w:ascii="Berlin Sans FB" w:hAnsi="Berlin Sans FB"/>
                      <w:sz w:val="28"/>
                      <w:szCs w:val="28"/>
                    </w:rPr>
                  </w:pPr>
                  <w:r>
                    <w:rPr>
                      <w:rFonts w:ascii="Berlin Sans FB" w:hAnsi="Berlin Sans FB"/>
                      <w:sz w:val="28"/>
                      <w:szCs w:val="28"/>
                    </w:rPr>
                    <w:t>OPERATING THEATRE COMPLEX</w:t>
                  </w:r>
                </w:p>
                <w:p w:rsidR="0044567C" w:rsidRPr="00D5023D" w:rsidRDefault="0044567C" w:rsidP="00066393">
                  <w:pPr>
                    <w:rPr>
                      <w:b/>
                      <w:sz w:val="32"/>
                      <w:szCs w:val="32"/>
                    </w:rPr>
                  </w:pPr>
                  <w:r>
                    <w:rPr>
                      <w:b/>
                    </w:rPr>
                    <w:t xml:space="preserve"> </w:t>
                  </w:r>
                </w:p>
              </w:txbxContent>
            </v:textbox>
          </v:rect>
        </w:pict>
      </w:r>
      <w:r>
        <w:rPr>
          <w:rFonts w:ascii="Berlin Sans FB" w:hAnsi="Berlin Sans FB"/>
          <w:noProof/>
          <w:sz w:val="28"/>
          <w:szCs w:val="28"/>
        </w:rPr>
        <w:pict>
          <v:shape id="_x0000_s1073" type="#_x0000_t32" style="position:absolute;left:0;text-align:left;margin-left:260.9pt;margin-top:456.5pt;width:0;height:30.1pt;z-index:251698176" o:connectortype="straight">
            <v:stroke endarrow="block"/>
          </v:shape>
        </w:pict>
      </w:r>
      <w:r>
        <w:rPr>
          <w:rFonts w:ascii="Berlin Sans FB" w:hAnsi="Berlin Sans FB"/>
          <w:noProof/>
          <w:sz w:val="28"/>
          <w:szCs w:val="28"/>
        </w:rPr>
        <w:pict>
          <v:shape id="_x0000_s1067" type="#_x0000_t32" style="position:absolute;left:0;text-align:left;margin-left:260.9pt;margin-top:225.2pt;width:0;height:30.1pt;z-index:251692032" o:connectortype="straight">
            <v:stroke endarrow="block"/>
          </v:shape>
        </w:pict>
      </w:r>
      <w:r>
        <w:rPr>
          <w:rFonts w:ascii="Berlin Sans FB" w:hAnsi="Berlin Sans FB"/>
          <w:noProof/>
          <w:sz w:val="28"/>
          <w:szCs w:val="28"/>
        </w:rPr>
        <w:pict>
          <v:shape id="_x0000_s1043" type="#_x0000_t32" style="position:absolute;left:0;text-align:left;margin-left:56.7pt;margin-top:223.85pt;width:0;height:30.1pt;z-index:251671552" o:connectortype="straight">
            <v:stroke endarrow="block"/>
          </v:shape>
        </w:pict>
      </w:r>
      <w:r>
        <w:rPr>
          <w:rFonts w:ascii="Berlin Sans FB" w:hAnsi="Berlin Sans FB"/>
          <w:noProof/>
          <w:sz w:val="28"/>
          <w:szCs w:val="28"/>
        </w:rPr>
        <w:pict>
          <v:rect id="_x0000_s1042" style="position:absolute;left:0;text-align:left;margin-left:171.4pt;margin-top:187pt;width:176.55pt;height:33.7pt;z-index:251670528">
            <v:textbox>
              <w:txbxContent>
                <w:p w:rsidR="005060B8" w:rsidRPr="00FA4403" w:rsidRDefault="005060B8" w:rsidP="00066393">
                  <w:pPr>
                    <w:jc w:val="center"/>
                    <w:rPr>
                      <w:rFonts w:ascii="Berlin Sans FB" w:hAnsi="Berlin Sans FB"/>
                      <w:sz w:val="28"/>
                      <w:szCs w:val="28"/>
                    </w:rPr>
                  </w:pPr>
                  <w:r w:rsidRPr="00FA4403">
                    <w:rPr>
                      <w:rFonts w:ascii="Berlin Sans FB" w:hAnsi="Berlin Sans FB"/>
                      <w:sz w:val="28"/>
                      <w:szCs w:val="28"/>
                    </w:rPr>
                    <w:t>OTHER UNITS</w:t>
                  </w:r>
                </w:p>
                <w:p w:rsidR="005060B8" w:rsidRPr="00D5023D" w:rsidRDefault="005060B8" w:rsidP="00066393">
                  <w:pPr>
                    <w:rPr>
                      <w:b/>
                      <w:sz w:val="32"/>
                      <w:szCs w:val="32"/>
                    </w:rPr>
                  </w:pPr>
                  <w:r>
                    <w:rPr>
                      <w:b/>
                    </w:rPr>
                    <w:t xml:space="preserve"> </w:t>
                  </w:r>
                </w:p>
              </w:txbxContent>
            </v:textbox>
          </v:rect>
        </w:pict>
      </w:r>
      <w:r>
        <w:rPr>
          <w:rFonts w:ascii="Berlin Sans FB" w:hAnsi="Berlin Sans FB"/>
          <w:noProof/>
          <w:sz w:val="28"/>
          <w:szCs w:val="28"/>
        </w:rPr>
        <w:pict>
          <v:shape id="_x0000_s1051" type="#_x0000_t32" style="position:absolute;left:0;text-align:left;margin-left:56.7pt;margin-top:365.05pt;width:0;height:30.1pt;z-index:251675648" o:connectortype="straight">
            <v:stroke endarrow="block"/>
          </v:shape>
        </w:pict>
      </w:r>
      <w:r>
        <w:rPr>
          <w:rFonts w:ascii="Berlin Sans FB" w:hAnsi="Berlin Sans FB"/>
          <w:noProof/>
          <w:sz w:val="28"/>
          <w:szCs w:val="28"/>
        </w:rPr>
        <w:pict>
          <v:rect id="_x0000_s1066" style="position:absolute;left:0;text-align:left;margin-left:359.25pt;margin-top:558.9pt;width:176.55pt;height:37.6pt;z-index:251691008">
            <v:textbox style="mso-next-textbox:#_x0000_s1066">
              <w:txbxContent>
                <w:p w:rsidR="009F1FC0" w:rsidRPr="00FA4403" w:rsidRDefault="00FA4403" w:rsidP="00066393">
                  <w:pPr>
                    <w:jc w:val="center"/>
                    <w:rPr>
                      <w:rFonts w:ascii="Berlin Sans FB" w:hAnsi="Berlin Sans FB"/>
                      <w:sz w:val="28"/>
                      <w:szCs w:val="28"/>
                    </w:rPr>
                  </w:pPr>
                  <w:r w:rsidRPr="00FA4403">
                    <w:rPr>
                      <w:rFonts w:ascii="Berlin Sans FB" w:hAnsi="Berlin Sans FB"/>
                      <w:sz w:val="28"/>
                      <w:szCs w:val="28"/>
                    </w:rPr>
                    <w:t>ENGINEERING DEPARMENT</w:t>
                  </w:r>
                </w:p>
                <w:p w:rsidR="009F1FC0" w:rsidRPr="00D5023D" w:rsidRDefault="009F1FC0" w:rsidP="00066393">
                  <w:pPr>
                    <w:rPr>
                      <w:b/>
                      <w:sz w:val="32"/>
                      <w:szCs w:val="32"/>
                    </w:rPr>
                  </w:pPr>
                  <w:r>
                    <w:rPr>
                      <w:b/>
                    </w:rPr>
                    <w:t xml:space="preserve"> </w:t>
                  </w:r>
                </w:p>
              </w:txbxContent>
            </v:textbox>
          </v:rect>
        </w:pict>
      </w:r>
      <w:r>
        <w:rPr>
          <w:rFonts w:ascii="Berlin Sans FB" w:hAnsi="Berlin Sans FB"/>
          <w:noProof/>
          <w:sz w:val="28"/>
          <w:szCs w:val="28"/>
        </w:rPr>
        <w:pict>
          <v:shape id="_x0000_s1065" type="#_x0000_t32" style="position:absolute;left:0;text-align:left;margin-left:448.75pt;margin-top:530.15pt;width:0;height:30.1pt;z-index:251689984" o:connectortype="straight">
            <v:stroke endarrow="block"/>
          </v:shape>
        </w:pict>
      </w:r>
      <w:r>
        <w:rPr>
          <w:rFonts w:ascii="Berlin Sans FB" w:hAnsi="Berlin Sans FB"/>
          <w:noProof/>
          <w:sz w:val="28"/>
          <w:szCs w:val="28"/>
        </w:rPr>
        <w:pict>
          <v:rect id="_x0000_s1064" style="position:absolute;left:0;text-align:left;margin-left:359.25pt;margin-top:484.95pt;width:176.55pt;height:45.9pt;z-index:251688960">
            <v:textbox style="mso-next-textbox:#_x0000_s1064">
              <w:txbxContent>
                <w:p w:rsidR="009F1FC0" w:rsidRPr="00FA4403" w:rsidRDefault="00EC762D" w:rsidP="00066393">
                  <w:pPr>
                    <w:jc w:val="center"/>
                    <w:rPr>
                      <w:rFonts w:ascii="Berlin Sans FB" w:hAnsi="Berlin Sans FB"/>
                      <w:sz w:val="28"/>
                      <w:szCs w:val="28"/>
                    </w:rPr>
                  </w:pPr>
                  <w:r w:rsidRPr="00FA4403">
                    <w:rPr>
                      <w:rFonts w:ascii="Berlin Sans FB" w:hAnsi="Berlin Sans FB"/>
                      <w:sz w:val="28"/>
                      <w:szCs w:val="28"/>
                    </w:rPr>
                    <w:t xml:space="preserve">LABORATORY DEPARMENT </w:t>
                  </w:r>
                </w:p>
                <w:p w:rsidR="009F1FC0" w:rsidRPr="00D5023D" w:rsidRDefault="009F1FC0" w:rsidP="00066393">
                  <w:pPr>
                    <w:rPr>
                      <w:b/>
                      <w:sz w:val="32"/>
                      <w:szCs w:val="32"/>
                    </w:rPr>
                  </w:pPr>
                  <w:r>
                    <w:rPr>
                      <w:b/>
                    </w:rPr>
                    <w:t xml:space="preserve"> </w:t>
                  </w:r>
                </w:p>
              </w:txbxContent>
            </v:textbox>
          </v:rect>
        </w:pict>
      </w:r>
      <w:r>
        <w:rPr>
          <w:rFonts w:ascii="Berlin Sans FB" w:hAnsi="Berlin Sans FB"/>
          <w:noProof/>
          <w:sz w:val="28"/>
          <w:szCs w:val="28"/>
        </w:rPr>
        <w:pict>
          <v:shape id="_x0000_s1063" type="#_x0000_t32" style="position:absolute;left:0;text-align:left;margin-left:448.75pt;margin-top:453.05pt;width:0;height:30.1pt;z-index:251687936" o:connectortype="straight">
            <v:stroke endarrow="block"/>
          </v:shape>
        </w:pict>
      </w:r>
      <w:r>
        <w:rPr>
          <w:rFonts w:ascii="Berlin Sans FB" w:hAnsi="Berlin Sans FB"/>
          <w:noProof/>
          <w:sz w:val="28"/>
          <w:szCs w:val="28"/>
        </w:rPr>
        <w:pict>
          <v:rect id="_x0000_s1062" style="position:absolute;left:0;text-align:left;margin-left:359.25pt;margin-top:413.75pt;width:176.55pt;height:40.8pt;z-index:251686912">
            <v:textbox style="mso-next-textbox:#_x0000_s1062">
              <w:txbxContent>
                <w:p w:rsidR="009F1FC0" w:rsidRPr="00FA4403" w:rsidRDefault="009F1FC0" w:rsidP="00066393">
                  <w:pPr>
                    <w:jc w:val="center"/>
                    <w:rPr>
                      <w:rFonts w:ascii="Berlin Sans FB" w:hAnsi="Berlin Sans FB"/>
                      <w:sz w:val="28"/>
                      <w:szCs w:val="28"/>
                    </w:rPr>
                  </w:pPr>
                  <w:r w:rsidRPr="00FA4403">
                    <w:rPr>
                      <w:rFonts w:ascii="Berlin Sans FB" w:hAnsi="Berlin Sans FB"/>
                      <w:sz w:val="28"/>
                      <w:szCs w:val="28"/>
                    </w:rPr>
                    <w:t>PHARMACY DEPARTMENT</w:t>
                  </w:r>
                </w:p>
                <w:p w:rsidR="009F1FC0" w:rsidRPr="00D5023D" w:rsidRDefault="009F1FC0" w:rsidP="00066393">
                  <w:pPr>
                    <w:rPr>
                      <w:b/>
                      <w:sz w:val="32"/>
                      <w:szCs w:val="32"/>
                    </w:rPr>
                  </w:pPr>
                  <w:r>
                    <w:rPr>
                      <w:b/>
                    </w:rPr>
                    <w:t xml:space="preserve"> </w:t>
                  </w:r>
                </w:p>
              </w:txbxContent>
            </v:textbox>
          </v:rect>
        </w:pict>
      </w:r>
      <w:r>
        <w:rPr>
          <w:rFonts w:ascii="Berlin Sans FB" w:hAnsi="Berlin Sans FB"/>
          <w:noProof/>
          <w:sz w:val="28"/>
          <w:szCs w:val="28"/>
        </w:rPr>
        <w:pict>
          <v:shape id="_x0000_s1061" type="#_x0000_t32" style="position:absolute;left:0;text-align:left;margin-left:448.75pt;margin-top:378.7pt;width:0;height:30.1pt;z-index:251685888" o:connectortype="straight">
            <v:stroke endarrow="block"/>
          </v:shape>
        </w:pict>
      </w:r>
      <w:r>
        <w:rPr>
          <w:rFonts w:ascii="Berlin Sans FB" w:hAnsi="Berlin Sans FB"/>
          <w:noProof/>
          <w:sz w:val="28"/>
          <w:szCs w:val="28"/>
        </w:rPr>
        <w:pict>
          <v:rect id="_x0000_s1059" style="position:absolute;left:0;text-align:left;margin-left:359.25pt;margin-top:333.05pt;width:176.55pt;height:44.65pt;z-index:251683840">
            <v:textbox style="mso-next-textbox:#_x0000_s1059">
              <w:txbxContent>
                <w:p w:rsidR="009F1FC0" w:rsidRPr="00FA4403" w:rsidRDefault="009F1FC0" w:rsidP="00066393">
                  <w:pPr>
                    <w:jc w:val="center"/>
                    <w:rPr>
                      <w:rFonts w:ascii="Berlin Sans FB" w:hAnsi="Berlin Sans FB"/>
                      <w:sz w:val="28"/>
                      <w:szCs w:val="28"/>
                    </w:rPr>
                  </w:pPr>
                  <w:r w:rsidRPr="00FA4403">
                    <w:rPr>
                      <w:rFonts w:ascii="Berlin Sans FB" w:hAnsi="Berlin Sans FB"/>
                      <w:sz w:val="28"/>
                      <w:szCs w:val="28"/>
                    </w:rPr>
                    <w:t>ADMINISTRATION DEPARTMENT</w:t>
                  </w:r>
                </w:p>
                <w:p w:rsidR="009F1FC0" w:rsidRPr="00D5023D" w:rsidRDefault="009F1FC0" w:rsidP="00066393">
                  <w:pPr>
                    <w:rPr>
                      <w:b/>
                      <w:sz w:val="32"/>
                      <w:szCs w:val="32"/>
                    </w:rPr>
                  </w:pPr>
                  <w:r>
                    <w:rPr>
                      <w:b/>
                    </w:rPr>
                    <w:t xml:space="preserve"> </w:t>
                  </w:r>
                </w:p>
              </w:txbxContent>
            </v:textbox>
          </v:rect>
        </w:pict>
      </w:r>
      <w:r>
        <w:rPr>
          <w:rFonts w:ascii="Berlin Sans FB" w:hAnsi="Berlin Sans FB"/>
          <w:noProof/>
          <w:sz w:val="28"/>
          <w:szCs w:val="28"/>
        </w:rPr>
        <w:pict>
          <v:shape id="_x0000_s1060" type="#_x0000_t32" style="position:absolute;left:0;text-align:left;margin-left:448.75pt;margin-top:301.9pt;width:0;height:30.1pt;z-index:251684864" o:connectortype="straight">
            <v:stroke endarrow="block"/>
          </v:shape>
        </w:pict>
      </w:r>
      <w:r>
        <w:rPr>
          <w:rFonts w:ascii="Berlin Sans FB" w:hAnsi="Berlin Sans FB"/>
          <w:noProof/>
          <w:sz w:val="28"/>
          <w:szCs w:val="28"/>
        </w:rPr>
        <w:pict>
          <v:rect id="_x0000_s1058" style="position:absolute;left:0;text-align:left;margin-left:359.25pt;margin-top:270.45pt;width:176.55pt;height:28.3pt;z-index:251682816">
            <v:textbox style="mso-next-textbox:#_x0000_s1058">
              <w:txbxContent>
                <w:p w:rsidR="009F1FC0" w:rsidRPr="00FA4403" w:rsidRDefault="009F1FC0" w:rsidP="00066393">
                  <w:pPr>
                    <w:jc w:val="center"/>
                    <w:rPr>
                      <w:rFonts w:ascii="Berlin Sans FB" w:hAnsi="Berlin Sans FB"/>
                      <w:sz w:val="28"/>
                      <w:szCs w:val="28"/>
                    </w:rPr>
                  </w:pPr>
                  <w:r w:rsidRPr="00FA4403">
                    <w:rPr>
                      <w:rFonts w:ascii="Berlin Sans FB" w:hAnsi="Berlin Sans FB"/>
                      <w:sz w:val="28"/>
                      <w:szCs w:val="28"/>
                    </w:rPr>
                    <w:t>NURSING DEPARMENT</w:t>
                  </w:r>
                </w:p>
                <w:p w:rsidR="009F1FC0" w:rsidRPr="00D5023D" w:rsidRDefault="009F1FC0" w:rsidP="00066393">
                  <w:pPr>
                    <w:rPr>
                      <w:b/>
                      <w:sz w:val="32"/>
                      <w:szCs w:val="32"/>
                    </w:rPr>
                  </w:pPr>
                  <w:r>
                    <w:rPr>
                      <w:b/>
                    </w:rPr>
                    <w:t xml:space="preserve"> </w:t>
                  </w:r>
                </w:p>
              </w:txbxContent>
            </v:textbox>
          </v:rect>
        </w:pict>
      </w:r>
      <w:r>
        <w:rPr>
          <w:rFonts w:ascii="Berlin Sans FB" w:hAnsi="Berlin Sans FB"/>
          <w:noProof/>
          <w:sz w:val="28"/>
          <w:szCs w:val="28"/>
        </w:rPr>
        <w:pict>
          <v:rect id="_x0000_s1056" style="position:absolute;left:0;text-align:left;margin-left:-32.8pt;margin-top:575.7pt;width:176.55pt;height:37.6pt;z-index:251680768">
            <v:textbox style="mso-next-textbox:#_x0000_s1056">
              <w:txbxContent>
                <w:p w:rsidR="004C4004" w:rsidRPr="00E17E7E" w:rsidRDefault="004C4004" w:rsidP="00066393">
                  <w:pPr>
                    <w:jc w:val="center"/>
                    <w:rPr>
                      <w:rFonts w:ascii="Berlin Sans FB" w:hAnsi="Berlin Sans FB"/>
                      <w:sz w:val="28"/>
                      <w:szCs w:val="28"/>
                    </w:rPr>
                  </w:pPr>
                  <w:r w:rsidRPr="00E17E7E">
                    <w:rPr>
                      <w:rFonts w:ascii="Berlin Sans FB" w:hAnsi="Berlin Sans FB"/>
                      <w:sz w:val="28"/>
                      <w:szCs w:val="28"/>
                    </w:rPr>
                    <w:t>OTHER CLINICAL UNITS</w:t>
                  </w:r>
                </w:p>
                <w:p w:rsidR="004C4004" w:rsidRPr="00D5023D" w:rsidRDefault="004C4004" w:rsidP="00066393">
                  <w:pPr>
                    <w:rPr>
                      <w:b/>
                      <w:sz w:val="32"/>
                      <w:szCs w:val="32"/>
                    </w:rPr>
                  </w:pPr>
                  <w:r>
                    <w:rPr>
                      <w:b/>
                    </w:rPr>
                    <w:t xml:space="preserve"> </w:t>
                  </w:r>
                </w:p>
              </w:txbxContent>
            </v:textbox>
          </v:rect>
        </w:pict>
      </w:r>
      <w:r>
        <w:rPr>
          <w:rFonts w:ascii="Berlin Sans FB" w:hAnsi="Berlin Sans FB"/>
          <w:noProof/>
          <w:sz w:val="28"/>
          <w:szCs w:val="28"/>
        </w:rPr>
        <w:pict>
          <v:shape id="_x0000_s1055" type="#_x0000_t32" style="position:absolute;left:0;text-align:left;margin-left:56.7pt;margin-top:544.85pt;width:0;height:30.1pt;z-index:251679744" o:connectortype="straight">
            <v:stroke endarrow="block"/>
          </v:shape>
        </w:pict>
      </w:r>
      <w:r>
        <w:rPr>
          <w:rFonts w:ascii="Berlin Sans FB" w:hAnsi="Berlin Sans FB"/>
          <w:noProof/>
          <w:sz w:val="28"/>
          <w:szCs w:val="28"/>
        </w:rPr>
        <w:pict>
          <v:rect id="_x0000_s1054" style="position:absolute;left:0;text-align:left;margin-left:-32.8pt;margin-top:479.7pt;width:176.55pt;height:65.55pt;z-index:251678720">
            <v:textbox style="mso-next-textbox:#_x0000_s1054">
              <w:txbxContent>
                <w:p w:rsidR="00B70D96" w:rsidRPr="00E17E7E" w:rsidRDefault="004C4004" w:rsidP="00066393">
                  <w:pPr>
                    <w:jc w:val="center"/>
                    <w:rPr>
                      <w:rFonts w:ascii="Berlin Sans FB" w:hAnsi="Berlin Sans FB"/>
                      <w:sz w:val="28"/>
                      <w:szCs w:val="28"/>
                    </w:rPr>
                  </w:pPr>
                  <w:r w:rsidRPr="00E17E7E">
                    <w:rPr>
                      <w:rFonts w:ascii="Berlin Sans FB" w:hAnsi="Berlin Sans FB"/>
                      <w:sz w:val="28"/>
                      <w:szCs w:val="28"/>
                    </w:rPr>
                    <w:t>OBSTETRICS AND GYNECOLOGY DEPARTMENT</w:t>
                  </w:r>
                </w:p>
                <w:p w:rsidR="00B70D96" w:rsidRPr="00D5023D" w:rsidRDefault="00B70D96" w:rsidP="00066393">
                  <w:pPr>
                    <w:rPr>
                      <w:b/>
                      <w:sz w:val="32"/>
                      <w:szCs w:val="32"/>
                    </w:rPr>
                  </w:pPr>
                  <w:r>
                    <w:rPr>
                      <w:b/>
                    </w:rPr>
                    <w:t xml:space="preserve"> </w:t>
                  </w:r>
                </w:p>
              </w:txbxContent>
            </v:textbox>
          </v:rect>
        </w:pict>
      </w:r>
      <w:r>
        <w:rPr>
          <w:rFonts w:ascii="Berlin Sans FB" w:hAnsi="Berlin Sans FB"/>
          <w:noProof/>
          <w:sz w:val="28"/>
          <w:szCs w:val="28"/>
        </w:rPr>
        <w:pict>
          <v:shape id="_x0000_s1053" type="#_x0000_t32" style="position:absolute;left:0;text-align:left;margin-left:56.7pt;margin-top:446.75pt;width:0;height:30.1pt;z-index:251677696" o:connectortype="straight">
            <v:stroke endarrow="block"/>
          </v:shape>
        </w:pict>
      </w:r>
      <w:r>
        <w:rPr>
          <w:rFonts w:ascii="Berlin Sans FB" w:hAnsi="Berlin Sans FB"/>
          <w:noProof/>
          <w:sz w:val="28"/>
          <w:szCs w:val="28"/>
        </w:rPr>
        <w:pict>
          <v:rect id="_x0000_s1052" style="position:absolute;left:0;text-align:left;margin-left:-32.8pt;margin-top:394.85pt;width:176.55pt;height:51.55pt;z-index:251676672">
            <v:textbox style="mso-next-textbox:#_x0000_s1052">
              <w:txbxContent>
                <w:p w:rsidR="00EC09B9" w:rsidRPr="00E17E7E" w:rsidRDefault="004C4004" w:rsidP="00066393">
                  <w:pPr>
                    <w:jc w:val="center"/>
                    <w:rPr>
                      <w:rFonts w:ascii="Berlin Sans FB" w:hAnsi="Berlin Sans FB"/>
                      <w:sz w:val="28"/>
                      <w:szCs w:val="28"/>
                    </w:rPr>
                  </w:pPr>
                  <w:r w:rsidRPr="00E17E7E">
                    <w:rPr>
                      <w:rFonts w:ascii="Berlin Sans FB" w:hAnsi="Berlin Sans FB"/>
                      <w:sz w:val="28"/>
                      <w:szCs w:val="28"/>
                    </w:rPr>
                    <w:t>PEDIATRICS DEPARTMENT</w:t>
                  </w:r>
                </w:p>
                <w:p w:rsidR="00EC09B9" w:rsidRPr="00D5023D" w:rsidRDefault="00EC09B9" w:rsidP="00066393">
                  <w:pPr>
                    <w:rPr>
                      <w:b/>
                      <w:sz w:val="32"/>
                      <w:szCs w:val="32"/>
                    </w:rPr>
                  </w:pPr>
                  <w:r>
                    <w:rPr>
                      <w:b/>
                    </w:rPr>
                    <w:t xml:space="preserve"> </w:t>
                  </w:r>
                </w:p>
              </w:txbxContent>
            </v:textbox>
          </v:rect>
        </w:pict>
      </w:r>
      <w:r>
        <w:rPr>
          <w:rFonts w:ascii="Berlin Sans FB" w:hAnsi="Berlin Sans FB"/>
          <w:noProof/>
          <w:sz w:val="28"/>
          <w:szCs w:val="28"/>
        </w:rPr>
        <w:pict>
          <v:rect id="_x0000_s1045" style="position:absolute;left:0;text-align:left;margin-left:-32.8pt;margin-top:321.5pt;width:176.55pt;height:44.65pt;z-index:251673600">
            <v:textbox style="mso-next-textbox:#_x0000_s1045">
              <w:txbxContent>
                <w:p w:rsidR="00F41D74" w:rsidRPr="00E17E7E" w:rsidRDefault="00FA0A0D" w:rsidP="00066393">
                  <w:pPr>
                    <w:jc w:val="center"/>
                    <w:rPr>
                      <w:rFonts w:ascii="Berlin Sans FB" w:hAnsi="Berlin Sans FB"/>
                      <w:sz w:val="28"/>
                      <w:szCs w:val="28"/>
                    </w:rPr>
                  </w:pPr>
                  <w:r w:rsidRPr="00E17E7E">
                    <w:rPr>
                      <w:rFonts w:ascii="Berlin Sans FB" w:hAnsi="Berlin Sans FB"/>
                      <w:sz w:val="28"/>
                      <w:szCs w:val="28"/>
                    </w:rPr>
                    <w:t>SURGERY DEPARTMENT</w:t>
                  </w:r>
                </w:p>
                <w:p w:rsidR="00F41D74" w:rsidRPr="00D5023D" w:rsidRDefault="00F41D74" w:rsidP="00066393">
                  <w:pPr>
                    <w:rPr>
                      <w:b/>
                      <w:sz w:val="32"/>
                      <w:szCs w:val="32"/>
                    </w:rPr>
                  </w:pPr>
                  <w:r>
                    <w:rPr>
                      <w:b/>
                    </w:rPr>
                    <w:t xml:space="preserve"> </w:t>
                  </w:r>
                </w:p>
              </w:txbxContent>
            </v:textbox>
          </v:rect>
        </w:pict>
      </w:r>
      <w:r>
        <w:rPr>
          <w:rFonts w:ascii="Berlin Sans FB" w:hAnsi="Berlin Sans FB"/>
          <w:noProof/>
          <w:sz w:val="28"/>
          <w:szCs w:val="28"/>
        </w:rPr>
        <w:pict>
          <v:shape id="_x0000_s1048" type="#_x0000_t32" style="position:absolute;left:0;text-align:left;margin-left:56.7pt;margin-top:288.25pt;width:0;height:30.1pt;z-index:251674624" o:connectortype="straight">
            <v:stroke endarrow="block"/>
          </v:shape>
        </w:pict>
      </w:r>
      <w:r>
        <w:rPr>
          <w:rFonts w:ascii="Berlin Sans FB" w:hAnsi="Berlin Sans FB"/>
          <w:noProof/>
          <w:sz w:val="28"/>
          <w:szCs w:val="28"/>
        </w:rPr>
        <w:pict>
          <v:rect id="_x0000_s1044" style="position:absolute;left:0;text-align:left;margin-left:-32.8pt;margin-top:252.6pt;width:176.55pt;height:33.65pt;z-index:251672576">
            <v:textbox style="mso-next-textbox:#_x0000_s1044">
              <w:txbxContent>
                <w:p w:rsidR="00F41D74" w:rsidRPr="00E17E7E" w:rsidRDefault="00F41D74" w:rsidP="00066393">
                  <w:pPr>
                    <w:jc w:val="center"/>
                    <w:rPr>
                      <w:rFonts w:ascii="Berlin Sans FB" w:hAnsi="Berlin Sans FB"/>
                      <w:sz w:val="28"/>
                      <w:szCs w:val="28"/>
                    </w:rPr>
                  </w:pPr>
                  <w:r w:rsidRPr="00E17E7E">
                    <w:rPr>
                      <w:rFonts w:ascii="Berlin Sans FB" w:hAnsi="Berlin Sans FB"/>
                      <w:sz w:val="28"/>
                      <w:szCs w:val="28"/>
                    </w:rPr>
                    <w:t>MEDICINE DEPARTMENT</w:t>
                  </w:r>
                </w:p>
                <w:p w:rsidR="00F41D74" w:rsidRPr="00D5023D" w:rsidRDefault="00F41D74" w:rsidP="00066393">
                  <w:pPr>
                    <w:rPr>
                      <w:b/>
                      <w:sz w:val="32"/>
                      <w:szCs w:val="32"/>
                    </w:rPr>
                  </w:pPr>
                  <w:r>
                    <w:rPr>
                      <w:b/>
                    </w:rPr>
                    <w:t xml:space="preserve"> </w:t>
                  </w:r>
                </w:p>
              </w:txbxContent>
            </v:textbox>
          </v:rect>
        </w:pict>
      </w:r>
      <w:r>
        <w:rPr>
          <w:rFonts w:ascii="Berlin Sans FB" w:hAnsi="Berlin Sans FB"/>
          <w:noProof/>
          <w:sz w:val="28"/>
          <w:szCs w:val="28"/>
        </w:rPr>
        <w:pict>
          <v:rect id="_x0000_s1039" style="position:absolute;left:0;text-align:left;margin-left:-32.8pt;margin-top:187pt;width:176.55pt;height:34.4pt;z-index:251667456">
            <v:textbox style="mso-next-textbox:#_x0000_s1039">
              <w:txbxContent>
                <w:p w:rsidR="00962C5F" w:rsidRPr="00E17E7E" w:rsidRDefault="00550765" w:rsidP="00066393">
                  <w:pPr>
                    <w:jc w:val="center"/>
                    <w:rPr>
                      <w:rFonts w:ascii="Berlin Sans FB" w:hAnsi="Berlin Sans FB"/>
                      <w:sz w:val="28"/>
                      <w:szCs w:val="28"/>
                    </w:rPr>
                  </w:pPr>
                  <w:r w:rsidRPr="00E17E7E">
                    <w:rPr>
                      <w:rFonts w:ascii="Berlin Sans FB" w:hAnsi="Berlin Sans FB"/>
                      <w:sz w:val="28"/>
                      <w:szCs w:val="28"/>
                    </w:rPr>
                    <w:t>CLINICAL DEPARTMENTS</w:t>
                  </w:r>
                </w:p>
                <w:p w:rsidR="00962C5F" w:rsidRPr="00D5023D" w:rsidRDefault="00962C5F" w:rsidP="00066393">
                  <w:pPr>
                    <w:rPr>
                      <w:b/>
                      <w:sz w:val="32"/>
                      <w:szCs w:val="32"/>
                    </w:rPr>
                  </w:pPr>
                  <w:r>
                    <w:rPr>
                      <w:b/>
                    </w:rPr>
                    <w:t xml:space="preserve"> </w:t>
                  </w:r>
                </w:p>
              </w:txbxContent>
            </v:textbox>
          </v:rect>
        </w:pict>
      </w:r>
      <w:r>
        <w:rPr>
          <w:rFonts w:ascii="Berlin Sans FB" w:hAnsi="Berlin Sans FB"/>
          <w:noProof/>
          <w:sz w:val="28"/>
          <w:szCs w:val="28"/>
        </w:rPr>
        <w:pict>
          <v:shape id="_x0000_s1057" type="#_x0000_t32" style="position:absolute;left:0;text-align:left;margin-left:448.75pt;margin-top:239.6pt;width:0;height:30.1pt;z-index:251681792" o:connectortype="straight">
            <v:stroke endarrow="block"/>
          </v:shape>
        </w:pict>
      </w:r>
      <w:r>
        <w:rPr>
          <w:rFonts w:ascii="Berlin Sans FB" w:hAnsi="Berlin Sans FB"/>
          <w:noProof/>
          <w:sz w:val="28"/>
          <w:szCs w:val="28"/>
        </w:rPr>
        <w:pict>
          <v:rect id="_x0000_s1040" style="position:absolute;left:0;text-align:left;margin-left:372.65pt;margin-top:187pt;width:163.15pt;height:51.55pt;z-index:251668480">
            <v:textbox>
              <w:txbxContent>
                <w:p w:rsidR="00550765" w:rsidRPr="00FA4403" w:rsidRDefault="00550765" w:rsidP="00066393">
                  <w:pPr>
                    <w:jc w:val="center"/>
                    <w:rPr>
                      <w:rFonts w:ascii="Berlin Sans FB" w:hAnsi="Berlin Sans FB"/>
                      <w:sz w:val="28"/>
                      <w:szCs w:val="28"/>
                    </w:rPr>
                  </w:pPr>
                  <w:r w:rsidRPr="00FA4403">
                    <w:rPr>
                      <w:rFonts w:ascii="Berlin Sans FB" w:hAnsi="Berlin Sans FB"/>
                      <w:sz w:val="28"/>
                      <w:szCs w:val="28"/>
                    </w:rPr>
                    <w:t>NON-CLINICAL DEPARTMENTS</w:t>
                  </w:r>
                </w:p>
                <w:p w:rsidR="00550765" w:rsidRPr="00D5023D" w:rsidRDefault="00550765" w:rsidP="00066393">
                  <w:pPr>
                    <w:rPr>
                      <w:b/>
                      <w:sz w:val="32"/>
                      <w:szCs w:val="32"/>
                    </w:rPr>
                  </w:pPr>
                  <w:r>
                    <w:rPr>
                      <w:b/>
                    </w:rPr>
                    <w:t xml:space="preserve"> </w:t>
                  </w:r>
                </w:p>
              </w:txbxContent>
            </v:textbox>
          </v:rect>
        </w:pict>
      </w:r>
      <w:r>
        <w:rPr>
          <w:rFonts w:ascii="Berlin Sans FB" w:hAnsi="Berlin Sans FB"/>
          <w:noProof/>
          <w:sz w:val="28"/>
          <w:szCs w:val="28"/>
        </w:rPr>
        <w:pict>
          <v:shape id="_x0000_s1041" type="#_x0000_t32" style="position:absolute;left:0;text-align:left;margin-left:272.15pt;margin-top:132.75pt;width:0;height:53.95pt;z-index:251669504" o:connectortype="straight">
            <v:stroke endarrow="block"/>
          </v:shape>
        </w:pict>
      </w:r>
      <w:r>
        <w:rPr>
          <w:rFonts w:ascii="Berlin Sans FB" w:hAnsi="Berlin Sans FB"/>
          <w:noProof/>
          <w:sz w:val="28"/>
          <w:szCs w:val="28"/>
        </w:rPr>
        <w:pict>
          <v:shape id="_x0000_s1038" type="#_x0000_t32" style="position:absolute;left:0;text-align:left;margin-left:459.15pt;margin-top:132.45pt;width:0;height:54.25pt;z-index:251666432" o:connectortype="straight"/>
        </w:pict>
      </w:r>
      <w:r>
        <w:rPr>
          <w:rFonts w:ascii="Berlin Sans FB" w:hAnsi="Berlin Sans FB"/>
          <w:noProof/>
          <w:sz w:val="28"/>
          <w:szCs w:val="28"/>
        </w:rPr>
        <w:pict>
          <v:shape id="_x0000_s1036" type="#_x0000_t32" style="position:absolute;left:0;text-align:left;margin-left:66.2pt;margin-top:132.75pt;width:0;height:54.25pt;z-index:251665408" o:connectortype="straight"/>
        </w:pict>
      </w:r>
      <w:r>
        <w:rPr>
          <w:rFonts w:ascii="Berlin Sans FB" w:hAnsi="Berlin Sans FB"/>
          <w:noProof/>
          <w:sz w:val="28"/>
          <w:szCs w:val="28"/>
        </w:rPr>
        <w:pict>
          <v:shape id="_x0000_s1034" type="#_x0000_t32" style="position:absolute;left:0;text-align:left;margin-left:66.2pt;margin-top:132.75pt;width:392.2pt;height:0;z-index:251664384" o:connectortype="straight"/>
        </w:pict>
      </w:r>
      <w:r>
        <w:rPr>
          <w:rFonts w:ascii="Berlin Sans FB" w:hAnsi="Berlin Sans FB"/>
          <w:noProof/>
          <w:sz w:val="28"/>
          <w:szCs w:val="28"/>
        </w:rPr>
        <w:pict>
          <v:shape id="_x0000_s1033" type="#_x0000_t32" style="position:absolute;left:0;text-align:left;margin-left:272.15pt;margin-top:112.9pt;width:0;height:18.35pt;z-index:251663360" o:connectortype="straight">
            <v:stroke endarrow="block"/>
          </v:shape>
        </w:pict>
      </w:r>
      <w:r>
        <w:rPr>
          <w:rFonts w:ascii="Berlin Sans FB" w:hAnsi="Berlin Sans FB"/>
          <w:noProof/>
          <w:sz w:val="28"/>
          <w:szCs w:val="28"/>
        </w:rPr>
        <w:pict>
          <v:rect id="_x0000_s1031" style="position:absolute;left:0;text-align:left;margin-left:131.75pt;margin-top:80.3pt;width:277.65pt;height:32.6pt;z-index:251661312">
            <v:textbox>
              <w:txbxContent>
                <w:p w:rsidR="00066393" w:rsidRPr="00066393" w:rsidRDefault="00066393" w:rsidP="00066393">
                  <w:pPr>
                    <w:jc w:val="center"/>
                    <w:rPr>
                      <w:rFonts w:ascii="Berlin Sans FB" w:hAnsi="Berlin Sans FB"/>
                      <w:b/>
                      <w:sz w:val="28"/>
                      <w:szCs w:val="28"/>
                    </w:rPr>
                  </w:pPr>
                  <w:r>
                    <w:rPr>
                      <w:rFonts w:ascii="Berlin Sans FB" w:hAnsi="Berlin Sans FB"/>
                      <w:b/>
                      <w:sz w:val="28"/>
                      <w:szCs w:val="28"/>
                    </w:rPr>
                    <w:t>HEADS OF DEPARTMENT</w:t>
                  </w:r>
                </w:p>
                <w:p w:rsidR="00066393" w:rsidRPr="00D5023D" w:rsidRDefault="00066393" w:rsidP="00066393">
                  <w:pPr>
                    <w:rPr>
                      <w:b/>
                      <w:sz w:val="32"/>
                      <w:szCs w:val="32"/>
                    </w:rPr>
                  </w:pPr>
                  <w:r>
                    <w:rPr>
                      <w:b/>
                    </w:rPr>
                    <w:t xml:space="preserve"> </w:t>
                  </w:r>
                </w:p>
              </w:txbxContent>
            </v:textbox>
          </v:rect>
        </w:pict>
      </w:r>
      <w:r>
        <w:rPr>
          <w:rFonts w:ascii="Berlin Sans FB" w:hAnsi="Berlin Sans FB"/>
          <w:noProof/>
          <w:sz w:val="28"/>
          <w:szCs w:val="28"/>
        </w:rPr>
        <w:pict>
          <v:shape id="_x0000_s1032" type="#_x0000_t32" style="position:absolute;left:0;text-align:left;margin-left:272.15pt;margin-top:61.15pt;width:0;height:18.35pt;z-index:251662336" o:connectortype="straight">
            <v:stroke endarrow="block"/>
          </v:shape>
        </w:pict>
      </w:r>
      <w:r>
        <w:rPr>
          <w:rFonts w:ascii="Berlin Sans FB" w:hAnsi="Berlin Sans FB"/>
          <w:noProof/>
          <w:sz w:val="28"/>
          <w:szCs w:val="28"/>
        </w:rPr>
        <w:pict>
          <v:rect id="_x0000_s1030" style="position:absolute;left:0;text-align:left;margin-left:131.75pt;margin-top:28.55pt;width:277.65pt;height:32.6pt;z-index:251660288">
            <v:textbox>
              <w:txbxContent>
                <w:p w:rsidR="00066393" w:rsidRPr="00066393" w:rsidRDefault="00066393" w:rsidP="00066393">
                  <w:pPr>
                    <w:jc w:val="center"/>
                    <w:rPr>
                      <w:rFonts w:ascii="Berlin Sans FB" w:hAnsi="Berlin Sans FB"/>
                      <w:b/>
                      <w:sz w:val="28"/>
                      <w:szCs w:val="28"/>
                    </w:rPr>
                  </w:pPr>
                  <w:r>
                    <w:rPr>
                      <w:rFonts w:ascii="Berlin Sans FB" w:hAnsi="Berlin Sans FB"/>
                      <w:b/>
                      <w:sz w:val="28"/>
                      <w:szCs w:val="28"/>
                    </w:rPr>
                    <w:t>DEPUTY MEDICAL DIRECTORS</w:t>
                  </w:r>
                </w:p>
                <w:p w:rsidR="00066393" w:rsidRPr="00D5023D" w:rsidRDefault="00066393" w:rsidP="00066393">
                  <w:pPr>
                    <w:rPr>
                      <w:b/>
                      <w:sz w:val="32"/>
                      <w:szCs w:val="32"/>
                    </w:rPr>
                  </w:pPr>
                  <w:r>
                    <w:rPr>
                      <w:b/>
                    </w:rPr>
                    <w:t xml:space="preserve"> </w:t>
                  </w:r>
                </w:p>
              </w:txbxContent>
            </v:textbox>
          </v:rect>
        </w:pict>
      </w:r>
      <w:r>
        <w:rPr>
          <w:rFonts w:ascii="Berlin Sans FB" w:hAnsi="Berlin Sans FB"/>
          <w:noProof/>
          <w:sz w:val="28"/>
          <w:szCs w:val="28"/>
        </w:rPr>
        <w:pict>
          <v:shape id="_x0000_s1027" type="#_x0000_t32" style="position:absolute;left:0;text-align:left;margin-left:272.15pt;margin-top:9.15pt;width:0;height:18.35pt;z-index:251659264" o:connectortype="straight">
            <v:stroke endarrow="block"/>
          </v:shape>
        </w:pict>
      </w:r>
      <w:r w:rsidR="00D13088" w:rsidRPr="001B62C0">
        <w:rPr>
          <w:rFonts w:ascii="Berlin Sans FB" w:hAnsi="Berlin Sans FB"/>
          <w:sz w:val="28"/>
          <w:szCs w:val="28"/>
        </w:rPr>
        <w:br w:type="page"/>
      </w:r>
      <w:r w:rsidR="00D13088" w:rsidRPr="001B62C0">
        <w:rPr>
          <w:rFonts w:ascii="Berlin Sans FB" w:hAnsi="Berlin Sans FB"/>
          <w:sz w:val="28"/>
          <w:szCs w:val="28"/>
        </w:rPr>
        <w:lastRenderedPageBreak/>
        <w:t>Chapter three.</w:t>
      </w:r>
    </w:p>
    <w:p w:rsidR="00D13088" w:rsidRPr="00DE6849" w:rsidRDefault="00D13088" w:rsidP="00D13088">
      <w:pPr>
        <w:spacing w:after="0" w:line="360" w:lineRule="auto"/>
        <w:jc w:val="center"/>
        <w:rPr>
          <w:rFonts w:ascii="Berlin Sans FB" w:hAnsi="Berlin Sans FB"/>
          <w:sz w:val="28"/>
          <w:szCs w:val="28"/>
        </w:rPr>
      </w:pPr>
    </w:p>
    <w:p w:rsidR="00D13088" w:rsidRPr="0049116B" w:rsidRDefault="00D13088" w:rsidP="00D13088">
      <w:pPr>
        <w:spacing w:after="0" w:line="360" w:lineRule="auto"/>
        <w:rPr>
          <w:rFonts w:ascii="Berlin Sans FB" w:hAnsi="Berlin Sans FB"/>
          <w:b/>
          <w:sz w:val="28"/>
          <w:szCs w:val="28"/>
        </w:rPr>
      </w:pPr>
      <w:r w:rsidRPr="0049116B">
        <w:rPr>
          <w:rFonts w:ascii="Berlin Sans FB" w:hAnsi="Berlin Sans FB"/>
          <w:b/>
          <w:sz w:val="28"/>
          <w:szCs w:val="28"/>
        </w:rPr>
        <w:t>DATA COLLECTION</w:t>
      </w:r>
    </w:p>
    <w:p w:rsidR="00D13088" w:rsidRPr="00DE6849" w:rsidRDefault="00D13088" w:rsidP="00D13088">
      <w:pPr>
        <w:spacing w:after="0" w:line="360" w:lineRule="auto"/>
        <w:rPr>
          <w:rFonts w:ascii="Berlin Sans FB" w:hAnsi="Berlin Sans FB"/>
          <w:sz w:val="28"/>
          <w:szCs w:val="28"/>
        </w:rPr>
      </w:pPr>
      <w:r w:rsidRPr="00DE6849">
        <w:rPr>
          <w:rFonts w:ascii="Berlin Sans FB" w:hAnsi="Berlin Sans FB"/>
          <w:sz w:val="28"/>
          <w:szCs w:val="28"/>
        </w:rPr>
        <w:t>Data collection is the process of gathering, recording, and storing information from various sources, formats, and methods. It involves collecting raw data, which is then processed, analyzed, and transformed into useful information.</w:t>
      </w:r>
    </w:p>
    <w:p w:rsidR="00D13088" w:rsidRPr="00584303" w:rsidRDefault="00D13088" w:rsidP="00D13088">
      <w:pPr>
        <w:spacing w:after="0" w:line="360" w:lineRule="auto"/>
        <w:rPr>
          <w:rFonts w:ascii="Berlin Sans FB" w:hAnsi="Berlin Sans FB"/>
          <w:b/>
          <w:bCs/>
          <w:sz w:val="32"/>
          <w:szCs w:val="32"/>
        </w:rPr>
      </w:pPr>
      <w:r w:rsidRPr="00584303">
        <w:rPr>
          <w:rFonts w:ascii="Berlin Sans FB" w:hAnsi="Berlin Sans FB"/>
          <w:b/>
          <w:bCs/>
          <w:sz w:val="32"/>
          <w:szCs w:val="32"/>
        </w:rPr>
        <w:t>3.1 DATA</w:t>
      </w:r>
    </w:p>
    <w:p w:rsidR="00D13088" w:rsidRPr="00DE6849" w:rsidRDefault="00D13088" w:rsidP="00D13088">
      <w:pPr>
        <w:spacing w:after="0" w:line="360" w:lineRule="auto"/>
        <w:rPr>
          <w:rFonts w:ascii="Berlin Sans FB" w:hAnsi="Berlin Sans FB"/>
          <w:sz w:val="28"/>
          <w:szCs w:val="28"/>
        </w:rPr>
      </w:pPr>
      <w:r w:rsidRPr="00DE6849">
        <w:rPr>
          <w:rFonts w:ascii="Berlin Sans FB" w:hAnsi="Berlin Sans FB"/>
          <w:sz w:val="28"/>
          <w:szCs w:val="28"/>
        </w:rPr>
        <w:t>Data are raw facts, figures or information collected and stored in various forms which can be processed, analyzed and interprets to extract information.</w:t>
      </w:r>
    </w:p>
    <w:p w:rsidR="00D13088" w:rsidRPr="00584303" w:rsidRDefault="00D13088" w:rsidP="00D13088">
      <w:pPr>
        <w:spacing w:after="0" w:line="360" w:lineRule="auto"/>
        <w:rPr>
          <w:rFonts w:ascii="Berlin Sans FB" w:hAnsi="Berlin Sans FB"/>
          <w:b/>
          <w:bCs/>
          <w:sz w:val="32"/>
          <w:szCs w:val="32"/>
        </w:rPr>
      </w:pPr>
      <w:r w:rsidRPr="00584303">
        <w:rPr>
          <w:rFonts w:ascii="Berlin Sans FB" w:hAnsi="Berlin Sans FB"/>
          <w:b/>
          <w:bCs/>
          <w:sz w:val="32"/>
          <w:szCs w:val="32"/>
        </w:rPr>
        <w:t>3.2 TYPES OF DATA</w:t>
      </w:r>
    </w:p>
    <w:p w:rsidR="00D13088" w:rsidRPr="00DE6849" w:rsidRDefault="00D13088" w:rsidP="00D13088">
      <w:pPr>
        <w:spacing w:after="0" w:line="360" w:lineRule="auto"/>
        <w:rPr>
          <w:rFonts w:ascii="Berlin Sans FB" w:hAnsi="Berlin Sans FB"/>
          <w:sz w:val="28"/>
          <w:szCs w:val="28"/>
        </w:rPr>
      </w:pPr>
      <w:r w:rsidRPr="00DE6849">
        <w:rPr>
          <w:rFonts w:ascii="Berlin Sans FB" w:hAnsi="Berlin Sans FB"/>
          <w:sz w:val="28"/>
          <w:szCs w:val="28"/>
        </w:rPr>
        <w:t>We have two</w:t>
      </w:r>
      <w:r>
        <w:rPr>
          <w:rFonts w:ascii="Berlin Sans FB" w:hAnsi="Berlin Sans FB"/>
          <w:sz w:val="28"/>
          <w:szCs w:val="28"/>
        </w:rPr>
        <w:t xml:space="preserve"> </w:t>
      </w:r>
      <w:r w:rsidRPr="00DE6849">
        <w:rPr>
          <w:rFonts w:ascii="Berlin Sans FB" w:hAnsi="Berlin Sans FB"/>
          <w:sz w:val="28"/>
          <w:szCs w:val="28"/>
        </w:rPr>
        <w:t>(2) types of data:</w:t>
      </w:r>
    </w:p>
    <w:p w:rsidR="00D13088" w:rsidRPr="00DE6849" w:rsidRDefault="00D13088" w:rsidP="00D13088">
      <w:pPr>
        <w:spacing w:after="0" w:line="360" w:lineRule="auto"/>
        <w:rPr>
          <w:rFonts w:ascii="Berlin Sans FB" w:hAnsi="Berlin Sans FB"/>
          <w:sz w:val="28"/>
          <w:szCs w:val="28"/>
        </w:rPr>
      </w:pPr>
      <w:r w:rsidRPr="00DE6849">
        <w:rPr>
          <w:rFonts w:ascii="Berlin Sans FB" w:hAnsi="Berlin Sans FB"/>
          <w:sz w:val="28"/>
          <w:szCs w:val="28"/>
        </w:rPr>
        <w:t>QUALITATIVE DATA: These are data that describe attributes i.e. data that cannot be expressed numerically,</w:t>
      </w:r>
      <w:r>
        <w:rPr>
          <w:rFonts w:ascii="Berlin Sans FB" w:hAnsi="Berlin Sans FB"/>
          <w:sz w:val="28"/>
          <w:szCs w:val="28"/>
        </w:rPr>
        <w:t xml:space="preserve"> they can only be described. E.g. Comp</w:t>
      </w:r>
      <w:r w:rsidRPr="00DE6849">
        <w:rPr>
          <w:rFonts w:ascii="Berlin Sans FB" w:hAnsi="Berlin Sans FB"/>
          <w:sz w:val="28"/>
          <w:szCs w:val="28"/>
        </w:rPr>
        <w:t>lexion</w:t>
      </w:r>
      <w:r>
        <w:rPr>
          <w:rFonts w:ascii="Berlin Sans FB" w:hAnsi="Berlin Sans FB"/>
          <w:sz w:val="28"/>
          <w:szCs w:val="28"/>
        </w:rPr>
        <w:t xml:space="preserve">, height of a particular </w:t>
      </w:r>
      <w:r w:rsidRPr="00DE6849">
        <w:rPr>
          <w:rFonts w:ascii="Berlin Sans FB" w:hAnsi="Berlin Sans FB"/>
          <w:sz w:val="28"/>
          <w:szCs w:val="28"/>
        </w:rPr>
        <w:t>person etc.</w:t>
      </w:r>
    </w:p>
    <w:p w:rsidR="00D13088" w:rsidRDefault="00D13088" w:rsidP="00D13088">
      <w:pPr>
        <w:spacing w:after="0" w:line="360" w:lineRule="auto"/>
        <w:rPr>
          <w:rFonts w:ascii="Berlin Sans FB" w:hAnsi="Berlin Sans FB"/>
          <w:sz w:val="28"/>
          <w:szCs w:val="28"/>
        </w:rPr>
      </w:pPr>
      <w:r w:rsidRPr="00DE6849">
        <w:rPr>
          <w:rFonts w:ascii="Berlin Sans FB" w:hAnsi="Berlin Sans FB"/>
          <w:sz w:val="28"/>
          <w:szCs w:val="28"/>
        </w:rPr>
        <w:t>QUANTITATIVE DATA: These are the data that can be expressed numerically.eg total number of patients in FMCEB</w:t>
      </w:r>
    </w:p>
    <w:p w:rsidR="00D13088" w:rsidRPr="00584303" w:rsidRDefault="00D13088" w:rsidP="00D13088">
      <w:pPr>
        <w:spacing w:after="0" w:line="360" w:lineRule="auto"/>
        <w:rPr>
          <w:rFonts w:ascii="Berlin Sans FB" w:hAnsi="Berlin Sans FB"/>
          <w:b/>
          <w:bCs/>
          <w:sz w:val="32"/>
          <w:szCs w:val="32"/>
        </w:rPr>
      </w:pPr>
      <w:r w:rsidRPr="00584303">
        <w:rPr>
          <w:rFonts w:ascii="Berlin Sans FB" w:hAnsi="Berlin Sans FB"/>
          <w:b/>
          <w:bCs/>
          <w:sz w:val="32"/>
          <w:szCs w:val="32"/>
        </w:rPr>
        <w:t>3.3 SOURCES OF DATA</w:t>
      </w:r>
    </w:p>
    <w:p w:rsidR="00D13088" w:rsidRPr="00DE6849" w:rsidRDefault="00D13088" w:rsidP="00D13088">
      <w:pPr>
        <w:spacing w:after="0" w:line="360" w:lineRule="auto"/>
        <w:rPr>
          <w:rFonts w:ascii="Berlin Sans FB" w:hAnsi="Berlin Sans FB"/>
          <w:sz w:val="28"/>
          <w:szCs w:val="28"/>
        </w:rPr>
      </w:pPr>
      <w:r w:rsidRPr="00DE6849">
        <w:rPr>
          <w:rFonts w:ascii="Berlin Sans FB" w:hAnsi="Berlin Sans FB"/>
          <w:sz w:val="28"/>
          <w:szCs w:val="28"/>
        </w:rPr>
        <w:t>We have two</w:t>
      </w:r>
      <w:r>
        <w:rPr>
          <w:rFonts w:ascii="Berlin Sans FB" w:hAnsi="Berlin Sans FB"/>
          <w:sz w:val="28"/>
          <w:szCs w:val="28"/>
        </w:rPr>
        <w:t xml:space="preserve"> </w:t>
      </w:r>
      <w:r w:rsidRPr="00DE6849">
        <w:rPr>
          <w:rFonts w:ascii="Berlin Sans FB" w:hAnsi="Berlin Sans FB"/>
          <w:sz w:val="28"/>
          <w:szCs w:val="28"/>
        </w:rPr>
        <w:t xml:space="preserve">(2) </w:t>
      </w:r>
      <w:r>
        <w:rPr>
          <w:rFonts w:ascii="Berlin Sans FB" w:hAnsi="Berlin Sans FB"/>
          <w:sz w:val="28"/>
          <w:szCs w:val="28"/>
        </w:rPr>
        <w:t>sources</w:t>
      </w:r>
      <w:r w:rsidRPr="00DE6849">
        <w:rPr>
          <w:rFonts w:ascii="Berlin Sans FB" w:hAnsi="Berlin Sans FB"/>
          <w:sz w:val="28"/>
          <w:szCs w:val="28"/>
        </w:rPr>
        <w:t xml:space="preserve"> of data:</w:t>
      </w:r>
    </w:p>
    <w:p w:rsidR="00D13088" w:rsidRPr="00DE6849" w:rsidRDefault="00D13088" w:rsidP="00D13088">
      <w:pPr>
        <w:spacing w:after="0" w:line="360" w:lineRule="auto"/>
        <w:rPr>
          <w:rFonts w:ascii="Berlin Sans FB" w:hAnsi="Berlin Sans FB"/>
          <w:sz w:val="28"/>
          <w:szCs w:val="28"/>
        </w:rPr>
      </w:pPr>
      <w:r>
        <w:rPr>
          <w:rFonts w:ascii="Berlin Sans FB" w:hAnsi="Berlin Sans FB"/>
          <w:sz w:val="28"/>
          <w:szCs w:val="28"/>
        </w:rPr>
        <w:t>PRIMARY DATA</w:t>
      </w:r>
      <w:r w:rsidRPr="00DE6849">
        <w:rPr>
          <w:rFonts w:ascii="Berlin Sans FB" w:hAnsi="Berlin Sans FB"/>
          <w:sz w:val="28"/>
          <w:szCs w:val="28"/>
        </w:rPr>
        <w:t xml:space="preserve">: These are data </w:t>
      </w:r>
      <w:r>
        <w:rPr>
          <w:rFonts w:ascii="Berlin Sans FB" w:hAnsi="Berlin Sans FB"/>
          <w:sz w:val="28"/>
          <w:szCs w:val="28"/>
        </w:rPr>
        <w:t>gathered directly from the sources that is, when data is collected directly from observed values. E.g. personal interview, direct observation</w:t>
      </w:r>
    </w:p>
    <w:p w:rsidR="00D13088" w:rsidRPr="00DE6849" w:rsidRDefault="00D13088" w:rsidP="00D13088">
      <w:pPr>
        <w:spacing w:after="0" w:line="360" w:lineRule="auto"/>
        <w:rPr>
          <w:rFonts w:ascii="Berlin Sans FB" w:hAnsi="Berlin Sans FB"/>
          <w:sz w:val="28"/>
          <w:szCs w:val="28"/>
        </w:rPr>
      </w:pPr>
      <w:r>
        <w:rPr>
          <w:rFonts w:ascii="Berlin Sans FB" w:hAnsi="Berlin Sans FB"/>
          <w:sz w:val="28"/>
          <w:szCs w:val="28"/>
        </w:rPr>
        <w:t>SECONDARY DATA</w:t>
      </w:r>
      <w:r w:rsidRPr="00DE6849">
        <w:rPr>
          <w:rFonts w:ascii="Berlin Sans FB" w:hAnsi="Berlin Sans FB"/>
          <w:sz w:val="28"/>
          <w:szCs w:val="28"/>
        </w:rPr>
        <w:t xml:space="preserve">: These are the data </w:t>
      </w:r>
      <w:r>
        <w:rPr>
          <w:rFonts w:ascii="Berlin Sans FB" w:hAnsi="Berlin Sans FB"/>
          <w:sz w:val="28"/>
          <w:szCs w:val="28"/>
        </w:rPr>
        <w:t>collected from other sources that is not directly from observed values. E.g. documentaries, textbook.</w:t>
      </w:r>
    </w:p>
    <w:p w:rsidR="00D13088" w:rsidRDefault="00D13088" w:rsidP="00D13088">
      <w:pPr>
        <w:spacing w:after="0" w:line="360" w:lineRule="auto"/>
        <w:rPr>
          <w:rFonts w:ascii="Berlin Sans FB" w:hAnsi="Berlin Sans FB"/>
          <w:b/>
          <w:bCs/>
          <w:sz w:val="32"/>
          <w:szCs w:val="32"/>
        </w:rPr>
      </w:pPr>
      <w:r w:rsidRPr="004A16D5">
        <w:rPr>
          <w:rFonts w:ascii="Berlin Sans FB" w:hAnsi="Berlin Sans FB"/>
          <w:b/>
          <w:bCs/>
          <w:sz w:val="32"/>
          <w:szCs w:val="32"/>
        </w:rPr>
        <w:t>3.4 METHODS OF DATA COLLECTION</w:t>
      </w:r>
      <w:r>
        <w:rPr>
          <w:rFonts w:ascii="Berlin Sans FB" w:hAnsi="Berlin Sans FB"/>
          <w:b/>
          <w:bCs/>
          <w:sz w:val="32"/>
          <w:szCs w:val="32"/>
        </w:rPr>
        <w:t xml:space="preserve"> FOR STATISTICS</w:t>
      </w:r>
      <w:r w:rsidRPr="004A16D5">
        <w:rPr>
          <w:rFonts w:ascii="Berlin Sans FB" w:hAnsi="Berlin Sans FB"/>
          <w:b/>
          <w:bCs/>
          <w:sz w:val="32"/>
          <w:szCs w:val="32"/>
        </w:rPr>
        <w:t xml:space="preserve"> IN FMCEB</w:t>
      </w:r>
    </w:p>
    <w:p w:rsidR="00D13088" w:rsidRPr="00673AE9" w:rsidRDefault="00D13088" w:rsidP="00D13088">
      <w:pPr>
        <w:spacing w:after="0" w:line="360" w:lineRule="auto"/>
        <w:rPr>
          <w:rFonts w:ascii="Berlin Sans FB" w:hAnsi="Berlin Sans FB"/>
          <w:bCs/>
          <w:sz w:val="28"/>
          <w:szCs w:val="28"/>
        </w:rPr>
      </w:pPr>
      <w:r>
        <w:rPr>
          <w:rFonts w:ascii="Berlin Sans FB" w:hAnsi="Berlin Sans FB"/>
          <w:bCs/>
          <w:sz w:val="28"/>
          <w:szCs w:val="28"/>
        </w:rPr>
        <w:t>In FMCEB data collection was a daily activity before the invention of EMR. Most data includes (the total patients received in each clinic, total surgery, total admitted patients etc) which are usually collected by the end of day. But after the introduction of EMR in FMCEB data collection for statistics were turned to monthly activities.</w:t>
      </w:r>
    </w:p>
    <w:p w:rsidR="00D13088" w:rsidRDefault="00D13088" w:rsidP="00D13088">
      <w:pPr>
        <w:spacing w:after="0" w:line="360" w:lineRule="auto"/>
        <w:rPr>
          <w:rFonts w:ascii="Berlin Sans FB" w:hAnsi="Berlin Sans FB"/>
          <w:sz w:val="28"/>
          <w:szCs w:val="28"/>
        </w:rPr>
      </w:pPr>
      <w:r w:rsidRPr="00673AE9">
        <w:rPr>
          <w:rFonts w:ascii="Berlin Sans FB" w:hAnsi="Berlin Sans FB"/>
          <w:b/>
          <w:sz w:val="28"/>
          <w:szCs w:val="28"/>
        </w:rPr>
        <w:t>EMR (electronic medical record):</w:t>
      </w:r>
      <w:r w:rsidRPr="00DE6849">
        <w:rPr>
          <w:rFonts w:ascii="Berlin Sans FB" w:hAnsi="Berlin Sans FB"/>
          <w:sz w:val="28"/>
          <w:szCs w:val="28"/>
        </w:rPr>
        <w:t xml:space="preserve"> </w:t>
      </w:r>
      <w:r>
        <w:rPr>
          <w:rFonts w:ascii="Berlin Sans FB" w:hAnsi="Berlin Sans FB"/>
          <w:sz w:val="28"/>
          <w:szCs w:val="28"/>
        </w:rPr>
        <w:t xml:space="preserve">This is a digital version of a patient’s medical chart, which contains their medical history, diagnoses, medications, test results and </w:t>
      </w:r>
      <w:r>
        <w:rPr>
          <w:rFonts w:ascii="Berlin Sans FB" w:hAnsi="Berlin Sans FB"/>
          <w:sz w:val="28"/>
          <w:szCs w:val="28"/>
        </w:rPr>
        <w:lastRenderedPageBreak/>
        <w:t xml:space="preserve">other relevant health information. The EMR is use to capture data such as total patients in each clinic and total patients admitted in wards for the month statistics. </w:t>
      </w:r>
    </w:p>
    <w:p w:rsidR="00D13088" w:rsidRDefault="00D13088" w:rsidP="00D13088">
      <w:pPr>
        <w:spacing w:after="0" w:line="360" w:lineRule="auto"/>
        <w:rPr>
          <w:rFonts w:ascii="Berlin Sans FB" w:hAnsi="Berlin Sans FB"/>
          <w:sz w:val="28"/>
          <w:szCs w:val="28"/>
        </w:rPr>
      </w:pPr>
      <w:r>
        <w:rPr>
          <w:rFonts w:ascii="Berlin Sans FB" w:hAnsi="Berlin Sans FB"/>
          <w:sz w:val="28"/>
          <w:szCs w:val="28"/>
        </w:rPr>
        <w:t>It is also use for some quest such as patients received with a specific diagnosis e.g. hypertension, breast cancer for the past five (5) years. It can retrieve data from as far back as needed and so on</w:t>
      </w:r>
    </w:p>
    <w:p w:rsidR="00D13088" w:rsidRPr="00DE6849" w:rsidRDefault="00D13088" w:rsidP="00D13088">
      <w:pPr>
        <w:spacing w:after="0" w:line="360" w:lineRule="auto"/>
        <w:rPr>
          <w:rFonts w:ascii="Berlin Sans FB" w:hAnsi="Berlin Sans FB"/>
          <w:sz w:val="28"/>
          <w:szCs w:val="28"/>
        </w:rPr>
      </w:pPr>
      <w:r>
        <w:rPr>
          <w:rFonts w:ascii="Berlin Sans FB" w:hAnsi="Berlin Sans FB"/>
          <w:sz w:val="28"/>
          <w:szCs w:val="28"/>
        </w:rPr>
        <w:t>But it is use just for total outpatients and inpatients (admitted) both male and female for the monthly statistics.</w:t>
      </w:r>
    </w:p>
    <w:p w:rsidR="00D13088" w:rsidRDefault="00D13088" w:rsidP="00D13088">
      <w:pPr>
        <w:spacing w:after="0" w:line="360" w:lineRule="auto"/>
        <w:rPr>
          <w:rFonts w:ascii="Berlin Sans FB" w:hAnsi="Berlin Sans FB"/>
          <w:sz w:val="28"/>
          <w:szCs w:val="28"/>
        </w:rPr>
      </w:pPr>
      <w:r w:rsidRPr="009B62CE">
        <w:rPr>
          <w:rFonts w:ascii="Berlin Sans FB" w:hAnsi="Berlin Sans FB"/>
          <w:b/>
          <w:sz w:val="28"/>
          <w:szCs w:val="28"/>
        </w:rPr>
        <w:t>REGIS</w:t>
      </w:r>
      <w:r>
        <w:rPr>
          <w:rFonts w:ascii="Berlin Sans FB" w:hAnsi="Berlin Sans FB"/>
          <w:b/>
          <w:sz w:val="28"/>
          <w:szCs w:val="28"/>
        </w:rPr>
        <w:t>TER</w:t>
      </w:r>
      <w:r w:rsidRPr="009B62CE">
        <w:rPr>
          <w:rFonts w:ascii="Berlin Sans FB" w:hAnsi="Berlin Sans FB"/>
          <w:b/>
          <w:sz w:val="28"/>
          <w:szCs w:val="28"/>
        </w:rPr>
        <w:t xml:space="preserve"> METHOD</w:t>
      </w:r>
      <w:r w:rsidRPr="00DE6849">
        <w:rPr>
          <w:rFonts w:ascii="Berlin Sans FB" w:hAnsi="Berlin Sans FB"/>
          <w:sz w:val="28"/>
          <w:szCs w:val="28"/>
        </w:rPr>
        <w:t xml:space="preserve">: </w:t>
      </w:r>
      <w:r>
        <w:rPr>
          <w:rFonts w:ascii="Berlin Sans FB" w:hAnsi="Berlin Sans FB"/>
          <w:sz w:val="28"/>
          <w:szCs w:val="28"/>
        </w:rPr>
        <w:t>Data of patient who died while on admission, number of surgeries performs for the month and total births are captures using the register. Registers are available in all wards they are use to take down information of patients admitted in the wards (female medical ward, male medical ward, ICU, Isolation ward, maternity ward, theatre etc).</w:t>
      </w:r>
    </w:p>
    <w:p w:rsidR="00D13088" w:rsidRDefault="00D13088" w:rsidP="00D13088">
      <w:pPr>
        <w:spacing w:after="0" w:line="360" w:lineRule="auto"/>
        <w:rPr>
          <w:rFonts w:ascii="Berlin Sans FB" w:hAnsi="Berlin Sans FB"/>
          <w:sz w:val="28"/>
          <w:szCs w:val="28"/>
        </w:rPr>
      </w:pPr>
      <w:r>
        <w:rPr>
          <w:rFonts w:ascii="Berlin Sans FB" w:hAnsi="Berlin Sans FB"/>
          <w:sz w:val="28"/>
          <w:szCs w:val="28"/>
        </w:rPr>
        <w:t>The register is use to collect data of patient who died while on admission, while in the theatre it is use in capturing total surgeries (cardiothoracic surgery, general surgery, laparoscopy, neurosurgery, cesarean section , pediatrics surgery etc).</w:t>
      </w:r>
    </w:p>
    <w:p w:rsidR="00D13088" w:rsidRDefault="00D13088" w:rsidP="00D13088">
      <w:pPr>
        <w:spacing w:after="0" w:line="360" w:lineRule="auto"/>
        <w:rPr>
          <w:rFonts w:ascii="Berlin Sans FB" w:hAnsi="Berlin Sans FB"/>
          <w:sz w:val="28"/>
          <w:szCs w:val="28"/>
        </w:rPr>
      </w:pPr>
      <w:r>
        <w:rPr>
          <w:rFonts w:ascii="Berlin Sans FB" w:hAnsi="Berlin Sans FB"/>
          <w:sz w:val="28"/>
          <w:szCs w:val="28"/>
        </w:rPr>
        <w:t>Meanwhile, in the maternity ward the register is use to collect total patient (female) total births and neonatal deaths.</w:t>
      </w:r>
      <w:r>
        <w:rPr>
          <w:rFonts w:ascii="Berlin Sans FB" w:hAnsi="Berlin Sans FB"/>
          <w:sz w:val="28"/>
          <w:szCs w:val="28"/>
        </w:rPr>
        <w:tab/>
      </w:r>
    </w:p>
    <w:p w:rsidR="00D13088" w:rsidRDefault="00D13088" w:rsidP="00D13088">
      <w:pPr>
        <w:spacing w:after="0" w:line="360" w:lineRule="auto"/>
        <w:rPr>
          <w:rFonts w:ascii="Berlin Sans FB" w:hAnsi="Berlin Sans FB"/>
          <w:sz w:val="28"/>
          <w:szCs w:val="28"/>
        </w:rPr>
      </w:pPr>
      <w:r>
        <w:rPr>
          <w:rFonts w:ascii="Berlin Sans FB" w:hAnsi="Berlin Sans FB"/>
          <w:sz w:val="28"/>
          <w:szCs w:val="28"/>
        </w:rPr>
        <w:br w:type="page"/>
      </w:r>
    </w:p>
    <w:p w:rsidR="00D13088" w:rsidRDefault="00D13088" w:rsidP="00D13088">
      <w:pPr>
        <w:spacing w:after="0" w:line="360" w:lineRule="auto"/>
        <w:jc w:val="center"/>
        <w:rPr>
          <w:rFonts w:ascii="Berlin Sans FB" w:hAnsi="Berlin Sans FB"/>
          <w:sz w:val="28"/>
          <w:szCs w:val="28"/>
        </w:rPr>
      </w:pPr>
      <w:r>
        <w:rPr>
          <w:rFonts w:ascii="Berlin Sans FB" w:hAnsi="Berlin Sans FB"/>
          <w:sz w:val="28"/>
          <w:szCs w:val="28"/>
        </w:rPr>
        <w:lastRenderedPageBreak/>
        <w:t>Chapter four</w:t>
      </w:r>
    </w:p>
    <w:p w:rsidR="002D2C42" w:rsidRDefault="002D2C42" w:rsidP="00D13088">
      <w:pPr>
        <w:spacing w:after="0" w:line="360" w:lineRule="auto"/>
        <w:jc w:val="center"/>
        <w:rPr>
          <w:rFonts w:ascii="Berlin Sans FB" w:hAnsi="Berlin Sans FB"/>
          <w:sz w:val="28"/>
          <w:szCs w:val="28"/>
        </w:rPr>
      </w:pPr>
    </w:p>
    <w:p w:rsidR="00D13088" w:rsidRDefault="00D13088" w:rsidP="00D13088">
      <w:pPr>
        <w:spacing w:after="0" w:line="360" w:lineRule="auto"/>
        <w:rPr>
          <w:rFonts w:ascii="Berlin Sans FB" w:hAnsi="Berlin Sans FB"/>
          <w:b/>
          <w:sz w:val="32"/>
          <w:szCs w:val="32"/>
        </w:rPr>
      </w:pPr>
      <w:r w:rsidRPr="0093738E">
        <w:rPr>
          <w:rFonts w:ascii="Berlin Sans FB" w:hAnsi="Berlin Sans FB"/>
          <w:b/>
          <w:sz w:val="32"/>
          <w:szCs w:val="32"/>
        </w:rPr>
        <w:t>4.1 EXPERIENCE ACQUIRE DURING INDUSTRIAL TRAINING</w:t>
      </w:r>
    </w:p>
    <w:p w:rsidR="00D13088" w:rsidRDefault="00D13088" w:rsidP="00D13088">
      <w:pPr>
        <w:spacing w:after="0" w:line="360" w:lineRule="auto"/>
        <w:rPr>
          <w:rFonts w:ascii="Berlin Sans FB" w:hAnsi="Berlin Sans FB"/>
          <w:sz w:val="28"/>
          <w:szCs w:val="28"/>
        </w:rPr>
      </w:pPr>
      <w:r>
        <w:rPr>
          <w:rFonts w:ascii="Berlin Sans FB" w:hAnsi="Berlin Sans FB"/>
          <w:sz w:val="28"/>
          <w:szCs w:val="28"/>
        </w:rPr>
        <w:t xml:space="preserve">I have acquired a lot in terms of all the work done. </w:t>
      </w:r>
      <w:r w:rsidRPr="00555CBA">
        <w:rPr>
          <w:rFonts w:ascii="Berlin Sans FB" w:hAnsi="Berlin Sans FB"/>
          <w:sz w:val="28"/>
          <w:szCs w:val="28"/>
        </w:rPr>
        <w:t>My posting was in Medical Records, a department responsibl</w:t>
      </w:r>
      <w:r>
        <w:rPr>
          <w:rFonts w:ascii="Berlin Sans FB" w:hAnsi="Berlin Sans FB"/>
          <w:sz w:val="28"/>
          <w:szCs w:val="28"/>
        </w:rPr>
        <w:t xml:space="preserve">e for handling patient records. Here we have units’ such as Scanning Department, Statistic Department and Coding Department. </w:t>
      </w:r>
    </w:p>
    <w:p w:rsidR="00D13088" w:rsidRDefault="00D13088" w:rsidP="00D13088">
      <w:pPr>
        <w:spacing w:after="0" w:line="360" w:lineRule="auto"/>
        <w:rPr>
          <w:rFonts w:ascii="Berlin Sans FB" w:hAnsi="Berlin Sans FB"/>
          <w:sz w:val="28"/>
          <w:szCs w:val="28"/>
        </w:rPr>
      </w:pPr>
      <w:r w:rsidRPr="00F07BBE">
        <w:rPr>
          <w:rFonts w:ascii="Berlin Sans FB" w:hAnsi="Berlin Sans FB"/>
          <w:sz w:val="28"/>
          <w:szCs w:val="28"/>
        </w:rPr>
        <w:t xml:space="preserve">I gained my first experience in data collection at the Coding Department, where I utilized coding to compile data on total patient </w:t>
      </w:r>
      <w:r>
        <w:rPr>
          <w:rFonts w:ascii="Berlin Sans FB" w:hAnsi="Berlin Sans FB"/>
          <w:sz w:val="28"/>
          <w:szCs w:val="28"/>
        </w:rPr>
        <w:t>received</w:t>
      </w:r>
      <w:r w:rsidRPr="00F07BBE">
        <w:rPr>
          <w:rFonts w:ascii="Berlin Sans FB" w:hAnsi="Berlin Sans FB"/>
          <w:sz w:val="28"/>
          <w:szCs w:val="28"/>
        </w:rPr>
        <w:t xml:space="preserve"> from January to June 2024 for </w:t>
      </w:r>
      <w:r>
        <w:rPr>
          <w:rFonts w:ascii="Berlin Sans FB" w:hAnsi="Berlin Sans FB"/>
          <w:sz w:val="28"/>
          <w:szCs w:val="28"/>
        </w:rPr>
        <w:t>certain health</w:t>
      </w:r>
      <w:r w:rsidRPr="00F07BBE">
        <w:rPr>
          <w:rFonts w:ascii="Berlin Sans FB" w:hAnsi="Berlin Sans FB"/>
          <w:sz w:val="28"/>
          <w:szCs w:val="28"/>
        </w:rPr>
        <w:t xml:space="preserve"> </w:t>
      </w:r>
      <w:r>
        <w:rPr>
          <w:rFonts w:ascii="Berlin Sans FB" w:hAnsi="Berlin Sans FB"/>
          <w:sz w:val="28"/>
          <w:szCs w:val="28"/>
        </w:rPr>
        <w:t>conditions. I also worked in scanning department where I learnt patient’s folders are scanned and uploaded to their data in the EMR, a patient’s folders consists of their diagnosis written by their consultant, the treatments given to them and mostly confidential details.</w:t>
      </w:r>
    </w:p>
    <w:p w:rsidR="00D13088" w:rsidRDefault="00D13088" w:rsidP="00D13088">
      <w:pPr>
        <w:spacing w:after="0" w:line="360" w:lineRule="auto"/>
        <w:rPr>
          <w:rFonts w:ascii="Berlin Sans FB" w:hAnsi="Berlin Sans FB"/>
          <w:sz w:val="28"/>
          <w:szCs w:val="28"/>
        </w:rPr>
      </w:pPr>
      <w:r>
        <w:rPr>
          <w:rFonts w:ascii="Berlin Sans FB" w:hAnsi="Berlin Sans FB"/>
          <w:sz w:val="28"/>
          <w:szCs w:val="28"/>
        </w:rPr>
        <w:t xml:space="preserve">During my posting to severe clinics I learned </w:t>
      </w:r>
      <w:r w:rsidRPr="00144DB5">
        <w:rPr>
          <w:rFonts w:ascii="Berlin Sans FB" w:hAnsi="Berlin Sans FB"/>
          <w:sz w:val="28"/>
          <w:szCs w:val="28"/>
        </w:rPr>
        <w:t>that each clinic</w:t>
      </w:r>
      <w:r>
        <w:rPr>
          <w:rFonts w:ascii="Berlin Sans FB" w:hAnsi="Berlin Sans FB"/>
          <w:sz w:val="28"/>
          <w:szCs w:val="28"/>
        </w:rPr>
        <w:t xml:space="preserve"> is assigned a Records Officer. Here I was taught how to activated their cards before seeing their consultants and also registering of new patients using the EMR (electronic medical records), which is done after handling them a questionnaire to fill as source of information. We also write down manually using a register. </w:t>
      </w:r>
    </w:p>
    <w:p w:rsidR="00D13088" w:rsidRDefault="00D13088" w:rsidP="00D13088">
      <w:pPr>
        <w:spacing w:after="0" w:line="360" w:lineRule="auto"/>
        <w:rPr>
          <w:rFonts w:ascii="Berlin Sans FB" w:hAnsi="Berlin Sans FB"/>
          <w:sz w:val="28"/>
          <w:szCs w:val="28"/>
        </w:rPr>
      </w:pPr>
      <w:r w:rsidRPr="0098004D">
        <w:rPr>
          <w:rFonts w:ascii="Berlin Sans FB" w:hAnsi="Berlin Sans FB"/>
          <w:sz w:val="28"/>
          <w:szCs w:val="28"/>
        </w:rPr>
        <w:t xml:space="preserve">During my EMR experience, I discovered it collects data on daily card activations, </w:t>
      </w:r>
      <w:r>
        <w:rPr>
          <w:rFonts w:ascii="Berlin Sans FB" w:hAnsi="Berlin Sans FB"/>
          <w:sz w:val="28"/>
          <w:szCs w:val="28"/>
        </w:rPr>
        <w:t xml:space="preserve">which are </w:t>
      </w:r>
      <w:r w:rsidRPr="0098004D">
        <w:rPr>
          <w:rFonts w:ascii="Berlin Sans FB" w:hAnsi="Berlin Sans FB"/>
          <w:sz w:val="28"/>
          <w:szCs w:val="28"/>
        </w:rPr>
        <w:t xml:space="preserve">used for monthly statistical analysis and </w:t>
      </w:r>
      <w:r>
        <w:rPr>
          <w:rFonts w:ascii="Berlin Sans FB" w:hAnsi="Berlin Sans FB"/>
          <w:sz w:val="28"/>
          <w:szCs w:val="28"/>
        </w:rPr>
        <w:t xml:space="preserve">determines </w:t>
      </w:r>
      <w:r w:rsidRPr="0098004D">
        <w:rPr>
          <w:rFonts w:ascii="Berlin Sans FB" w:hAnsi="Berlin Sans FB"/>
          <w:sz w:val="28"/>
          <w:szCs w:val="28"/>
        </w:rPr>
        <w:t xml:space="preserve">patient </w:t>
      </w:r>
      <w:r>
        <w:rPr>
          <w:rFonts w:ascii="Berlin Sans FB" w:hAnsi="Berlin Sans FB"/>
          <w:sz w:val="28"/>
          <w:szCs w:val="28"/>
        </w:rPr>
        <w:t xml:space="preserve">received. </w:t>
      </w:r>
    </w:p>
    <w:p w:rsidR="00564824" w:rsidRDefault="00D13088" w:rsidP="00564824">
      <w:pPr>
        <w:spacing w:after="0" w:line="360" w:lineRule="auto"/>
        <w:rPr>
          <w:rFonts w:ascii="Berlin Sans FB" w:hAnsi="Berlin Sans FB"/>
          <w:sz w:val="28"/>
          <w:szCs w:val="28"/>
        </w:rPr>
      </w:pPr>
      <w:r>
        <w:rPr>
          <w:rFonts w:ascii="Berlin Sans FB" w:hAnsi="Berlin Sans FB"/>
          <w:sz w:val="28"/>
          <w:szCs w:val="28"/>
        </w:rPr>
        <w:t>Also, I learned how data are collected while working in statistics department with the use of EMR and Register.</w:t>
      </w:r>
    </w:p>
    <w:p w:rsidR="00564824" w:rsidRDefault="00564824" w:rsidP="00564824">
      <w:pPr>
        <w:spacing w:after="0" w:line="360" w:lineRule="auto"/>
        <w:rPr>
          <w:rFonts w:ascii="Berlin Sans FB" w:hAnsi="Berlin Sans FB"/>
          <w:sz w:val="28"/>
          <w:szCs w:val="28"/>
        </w:rPr>
      </w:pPr>
    </w:p>
    <w:p w:rsidR="00564824" w:rsidRDefault="00564824">
      <w:pPr>
        <w:rPr>
          <w:rFonts w:ascii="Berlin Sans FB" w:hAnsi="Berlin Sans FB"/>
          <w:sz w:val="28"/>
          <w:szCs w:val="28"/>
        </w:rPr>
      </w:pPr>
      <w:r>
        <w:rPr>
          <w:rFonts w:ascii="Berlin Sans FB" w:hAnsi="Berlin Sans FB"/>
          <w:sz w:val="28"/>
          <w:szCs w:val="28"/>
        </w:rPr>
        <w:br w:type="page"/>
      </w:r>
    </w:p>
    <w:p w:rsidR="00453601" w:rsidRPr="0098721B" w:rsidRDefault="00453601" w:rsidP="00453601">
      <w:pPr>
        <w:spacing w:before="240" w:line="360" w:lineRule="auto"/>
        <w:rPr>
          <w:rFonts w:ascii="Times New Roman" w:hAnsi="Times New Roman"/>
          <w:b/>
          <w:sz w:val="28"/>
          <w:szCs w:val="28"/>
        </w:rPr>
      </w:pPr>
      <w:r w:rsidRPr="0098721B">
        <w:rPr>
          <w:rFonts w:ascii="Times New Roman" w:hAnsi="Times New Roman"/>
          <w:b/>
          <w:sz w:val="28"/>
          <w:szCs w:val="28"/>
        </w:rPr>
        <w:lastRenderedPageBreak/>
        <w:t>STATISTICAL WORK-DONE</w:t>
      </w:r>
    </w:p>
    <w:p w:rsidR="00453601" w:rsidRPr="00453601" w:rsidRDefault="00453601" w:rsidP="00453601">
      <w:pPr>
        <w:spacing w:before="240" w:line="360" w:lineRule="auto"/>
        <w:jc w:val="both"/>
        <w:rPr>
          <w:rFonts w:ascii="Times New Roman" w:hAnsi="Times New Roman"/>
          <w:sz w:val="28"/>
          <w:szCs w:val="28"/>
        </w:rPr>
      </w:pPr>
      <w:r w:rsidRPr="00453601">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During my stay at the hospital, I was placed in the records department in which </w:t>
      </w:r>
      <w:r w:rsidRPr="00453601">
        <w:rPr>
          <w:rFonts w:ascii="Times New Roman" w:hAnsi="Times New Roman"/>
          <w:b/>
          <w:sz w:val="28"/>
          <w:szCs w:val="28"/>
        </w:rPr>
        <w:t xml:space="preserve">EMR (Electronic Medical Record) </w:t>
      </w:r>
      <w:r w:rsidRPr="00453601">
        <w:rPr>
          <w:rFonts w:ascii="Times New Roman" w:hAnsi="Times New Roman"/>
          <w:sz w:val="28"/>
          <w:szCs w:val="28"/>
        </w:rPr>
        <w:t xml:space="preserve">is used for their daily input of records and all necessary data, and I was able to carry-out some statistical work using statistical technique such </w:t>
      </w:r>
      <w:bookmarkStart w:id="0" w:name="_GoBack"/>
      <w:bookmarkEnd w:id="0"/>
      <w:r w:rsidRPr="00453601">
        <w:rPr>
          <w:rFonts w:ascii="Times New Roman" w:hAnsi="Times New Roman"/>
          <w:sz w:val="28"/>
          <w:szCs w:val="28"/>
        </w:rPr>
        <w:t xml:space="preserve">as </w:t>
      </w:r>
      <w:r w:rsidRPr="00453601">
        <w:rPr>
          <w:rFonts w:ascii="Times New Roman" w:hAnsi="Times New Roman"/>
          <w:b/>
          <w:sz w:val="28"/>
          <w:szCs w:val="28"/>
        </w:rPr>
        <w:t xml:space="preserve">Component bar chart </w:t>
      </w:r>
      <w:r w:rsidRPr="00453601">
        <w:rPr>
          <w:rFonts w:ascii="Times New Roman" w:hAnsi="Times New Roman"/>
          <w:sz w:val="28"/>
          <w:szCs w:val="28"/>
        </w:rPr>
        <w:t xml:space="preserve">to show the data in chart and </w:t>
      </w:r>
      <w:r w:rsidRPr="00453601">
        <w:rPr>
          <w:rFonts w:ascii="Times New Roman" w:hAnsi="Times New Roman"/>
          <w:b/>
          <w:sz w:val="28"/>
          <w:szCs w:val="28"/>
        </w:rPr>
        <w:t>Percentage growth</w:t>
      </w:r>
      <w:r w:rsidRPr="00453601">
        <w:rPr>
          <w:rFonts w:ascii="Times New Roman" w:hAnsi="Times New Roman"/>
          <w:sz w:val="28"/>
          <w:szCs w:val="28"/>
        </w:rPr>
        <w:t xml:space="preserve"> to solve for its growth rate.</w:t>
      </w:r>
    </w:p>
    <w:p w:rsidR="00453601" w:rsidRPr="00453601" w:rsidRDefault="00453601" w:rsidP="00453601">
      <w:pPr>
        <w:spacing w:before="240" w:line="360" w:lineRule="auto"/>
        <w:jc w:val="both"/>
        <w:rPr>
          <w:rFonts w:ascii="Times New Roman" w:hAnsi="Times New Roman"/>
          <w:sz w:val="28"/>
          <w:szCs w:val="28"/>
        </w:rPr>
      </w:pPr>
      <w:r w:rsidRPr="00453601">
        <w:rPr>
          <w:rFonts w:ascii="Times New Roman" w:hAnsi="Times New Roman"/>
          <w:sz w:val="28"/>
          <w:szCs w:val="28"/>
        </w:rPr>
        <w:t>The data below are total number of old and new Out-patient who visited some section in the clinic in 2023 and 2024.</w:t>
      </w:r>
    </w:p>
    <w:p w:rsidR="00453601" w:rsidRPr="00453601" w:rsidRDefault="00453601" w:rsidP="00453601">
      <w:pPr>
        <w:spacing w:after="0"/>
        <w:jc w:val="both"/>
        <w:rPr>
          <w:rFonts w:ascii="Times New Roman" w:hAnsi="Times New Roman"/>
          <w:b/>
          <w:sz w:val="28"/>
          <w:szCs w:val="28"/>
        </w:rPr>
      </w:pPr>
      <w:r w:rsidRPr="00453601">
        <w:rPr>
          <w:rFonts w:ascii="Times New Roman" w:hAnsi="Times New Roman"/>
          <w:b/>
          <w:sz w:val="28"/>
          <w:szCs w:val="28"/>
        </w:rPr>
        <w:t>For 2024</w:t>
      </w:r>
    </w:p>
    <w:tbl>
      <w:tblPr>
        <w:tblStyle w:val="TableGrid"/>
        <w:tblW w:w="0" w:type="auto"/>
        <w:tblLook w:val="04A0" w:firstRow="1" w:lastRow="0" w:firstColumn="1" w:lastColumn="0" w:noHBand="0" w:noVBand="1"/>
      </w:tblPr>
      <w:tblGrid>
        <w:gridCol w:w="3116"/>
        <w:gridCol w:w="3117"/>
        <w:gridCol w:w="3117"/>
      </w:tblGrid>
      <w:tr w:rsidR="00453601" w:rsidRPr="00453601" w:rsidTr="00D0545E">
        <w:tc>
          <w:tcPr>
            <w:tcW w:w="3116"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Sections</w:t>
            </w:r>
          </w:p>
        </w:tc>
        <w:tc>
          <w:tcPr>
            <w:tcW w:w="3117"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Old patient</w:t>
            </w:r>
          </w:p>
        </w:tc>
        <w:tc>
          <w:tcPr>
            <w:tcW w:w="3117"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New patient</w:t>
            </w:r>
          </w:p>
        </w:tc>
      </w:tr>
      <w:tr w:rsidR="00453601" w:rsidRPr="00453601" w:rsidTr="00D0545E">
        <w:tc>
          <w:tcPr>
            <w:tcW w:w="3116"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Orthopedic</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3,379</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1,164</w:t>
            </w:r>
          </w:p>
        </w:tc>
      </w:tr>
      <w:tr w:rsidR="00453601" w:rsidRPr="00453601" w:rsidTr="00D0545E">
        <w:tc>
          <w:tcPr>
            <w:tcW w:w="3116"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 xml:space="preserve">General Surgery </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2,012</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785</w:t>
            </w:r>
          </w:p>
        </w:tc>
      </w:tr>
      <w:tr w:rsidR="00453601" w:rsidRPr="00453601" w:rsidTr="00D0545E">
        <w:tc>
          <w:tcPr>
            <w:tcW w:w="3116"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Pediatric</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779</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348</w:t>
            </w:r>
          </w:p>
        </w:tc>
      </w:tr>
      <w:tr w:rsidR="00453601" w:rsidRPr="00453601" w:rsidTr="00D0545E">
        <w:tc>
          <w:tcPr>
            <w:tcW w:w="3116"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Neurology</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237</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158</w:t>
            </w:r>
          </w:p>
        </w:tc>
      </w:tr>
      <w:tr w:rsidR="00453601" w:rsidRPr="00453601" w:rsidTr="00D0545E">
        <w:tc>
          <w:tcPr>
            <w:tcW w:w="3116"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Burns and Plastic Surgery</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1,285</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502</w:t>
            </w:r>
          </w:p>
        </w:tc>
      </w:tr>
      <w:tr w:rsidR="00453601" w:rsidRPr="00453601" w:rsidTr="00D0545E">
        <w:tc>
          <w:tcPr>
            <w:tcW w:w="3116"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Cardiology</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367</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117</w:t>
            </w:r>
          </w:p>
        </w:tc>
      </w:tr>
      <w:tr w:rsidR="00453601" w:rsidRPr="00453601" w:rsidTr="00D0545E">
        <w:tc>
          <w:tcPr>
            <w:tcW w:w="3116"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Urology</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3,169</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780</w:t>
            </w:r>
          </w:p>
        </w:tc>
      </w:tr>
      <w:tr w:rsidR="00453601" w:rsidRPr="00453601" w:rsidTr="00D0545E">
        <w:tc>
          <w:tcPr>
            <w:tcW w:w="3116"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Total</w:t>
            </w:r>
          </w:p>
        </w:tc>
        <w:tc>
          <w:tcPr>
            <w:tcW w:w="3117"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11,228</w:t>
            </w:r>
          </w:p>
        </w:tc>
        <w:tc>
          <w:tcPr>
            <w:tcW w:w="3117"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3,914</w:t>
            </w:r>
          </w:p>
        </w:tc>
      </w:tr>
    </w:tbl>
    <w:p w:rsidR="00453601" w:rsidRPr="00453601" w:rsidRDefault="00453601" w:rsidP="00453601">
      <w:pPr>
        <w:spacing w:after="0"/>
        <w:jc w:val="both"/>
        <w:rPr>
          <w:rFonts w:ascii="Times New Roman" w:hAnsi="Times New Roman"/>
          <w:b/>
          <w:sz w:val="28"/>
          <w:szCs w:val="28"/>
        </w:rPr>
      </w:pPr>
    </w:p>
    <w:p w:rsidR="00453601" w:rsidRPr="00453601" w:rsidRDefault="00453601" w:rsidP="00453601">
      <w:pPr>
        <w:spacing w:after="0"/>
        <w:jc w:val="both"/>
        <w:rPr>
          <w:rFonts w:ascii="Times New Roman" w:hAnsi="Times New Roman"/>
          <w:b/>
          <w:sz w:val="28"/>
          <w:szCs w:val="28"/>
        </w:rPr>
      </w:pPr>
      <w:r w:rsidRPr="00453601">
        <w:rPr>
          <w:rFonts w:ascii="Times New Roman" w:hAnsi="Times New Roman"/>
          <w:b/>
          <w:sz w:val="28"/>
          <w:szCs w:val="28"/>
        </w:rPr>
        <w:t>For 2023</w:t>
      </w:r>
    </w:p>
    <w:tbl>
      <w:tblPr>
        <w:tblStyle w:val="TableGrid"/>
        <w:tblW w:w="0" w:type="auto"/>
        <w:tblLook w:val="04A0" w:firstRow="1" w:lastRow="0" w:firstColumn="1" w:lastColumn="0" w:noHBand="0" w:noVBand="1"/>
      </w:tblPr>
      <w:tblGrid>
        <w:gridCol w:w="3348"/>
        <w:gridCol w:w="2885"/>
        <w:gridCol w:w="3117"/>
      </w:tblGrid>
      <w:tr w:rsidR="00453601" w:rsidRPr="00453601" w:rsidTr="00453601">
        <w:tc>
          <w:tcPr>
            <w:tcW w:w="3348"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Sections</w:t>
            </w:r>
          </w:p>
        </w:tc>
        <w:tc>
          <w:tcPr>
            <w:tcW w:w="2885"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Old patient</w:t>
            </w:r>
          </w:p>
        </w:tc>
        <w:tc>
          <w:tcPr>
            <w:tcW w:w="3117"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New patient</w:t>
            </w:r>
          </w:p>
        </w:tc>
      </w:tr>
      <w:tr w:rsidR="00453601" w:rsidRPr="00453601" w:rsidTr="00453601">
        <w:tc>
          <w:tcPr>
            <w:tcW w:w="3348"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Orthopedic</w:t>
            </w:r>
          </w:p>
        </w:tc>
        <w:tc>
          <w:tcPr>
            <w:tcW w:w="2885"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2,952</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1,110</w:t>
            </w:r>
          </w:p>
        </w:tc>
      </w:tr>
      <w:tr w:rsidR="00453601" w:rsidRPr="00453601" w:rsidTr="00453601">
        <w:tc>
          <w:tcPr>
            <w:tcW w:w="3348"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 xml:space="preserve">General Surgery </w:t>
            </w:r>
          </w:p>
        </w:tc>
        <w:tc>
          <w:tcPr>
            <w:tcW w:w="2885"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2,616</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1,016</w:t>
            </w:r>
          </w:p>
        </w:tc>
      </w:tr>
      <w:tr w:rsidR="00453601" w:rsidRPr="00453601" w:rsidTr="00453601">
        <w:tc>
          <w:tcPr>
            <w:tcW w:w="3348"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Pediatric</w:t>
            </w:r>
          </w:p>
        </w:tc>
        <w:tc>
          <w:tcPr>
            <w:tcW w:w="2885"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545</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273</w:t>
            </w:r>
          </w:p>
        </w:tc>
      </w:tr>
      <w:tr w:rsidR="00453601" w:rsidRPr="00453601" w:rsidTr="00453601">
        <w:tc>
          <w:tcPr>
            <w:tcW w:w="3348"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Neurology</w:t>
            </w:r>
          </w:p>
        </w:tc>
        <w:tc>
          <w:tcPr>
            <w:tcW w:w="2885"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359</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277</w:t>
            </w:r>
          </w:p>
        </w:tc>
      </w:tr>
      <w:tr w:rsidR="00453601" w:rsidRPr="00453601" w:rsidTr="00453601">
        <w:tc>
          <w:tcPr>
            <w:tcW w:w="3348"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Burns and Plastic Surgery</w:t>
            </w:r>
          </w:p>
        </w:tc>
        <w:tc>
          <w:tcPr>
            <w:tcW w:w="2885"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1,361</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503</w:t>
            </w:r>
          </w:p>
        </w:tc>
      </w:tr>
      <w:tr w:rsidR="00453601" w:rsidRPr="00453601" w:rsidTr="00453601">
        <w:tc>
          <w:tcPr>
            <w:tcW w:w="3348"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Cardiology</w:t>
            </w:r>
          </w:p>
        </w:tc>
        <w:tc>
          <w:tcPr>
            <w:tcW w:w="2885"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275</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170</w:t>
            </w:r>
          </w:p>
        </w:tc>
      </w:tr>
      <w:tr w:rsidR="00453601" w:rsidRPr="00453601" w:rsidTr="00453601">
        <w:tc>
          <w:tcPr>
            <w:tcW w:w="3348"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Urology</w:t>
            </w:r>
          </w:p>
        </w:tc>
        <w:tc>
          <w:tcPr>
            <w:tcW w:w="2885"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2,707</w:t>
            </w:r>
          </w:p>
        </w:tc>
        <w:tc>
          <w:tcPr>
            <w:tcW w:w="3117" w:type="dxa"/>
          </w:tcPr>
          <w:p w:rsidR="00453601" w:rsidRPr="00453601" w:rsidRDefault="00453601" w:rsidP="00453601">
            <w:pPr>
              <w:jc w:val="both"/>
              <w:rPr>
                <w:rFonts w:ascii="Times New Roman" w:hAnsi="Times New Roman"/>
                <w:sz w:val="28"/>
                <w:szCs w:val="28"/>
              </w:rPr>
            </w:pPr>
            <w:r w:rsidRPr="00453601">
              <w:rPr>
                <w:rFonts w:ascii="Times New Roman" w:hAnsi="Times New Roman"/>
                <w:sz w:val="28"/>
                <w:szCs w:val="28"/>
              </w:rPr>
              <w:t>808</w:t>
            </w:r>
          </w:p>
        </w:tc>
      </w:tr>
      <w:tr w:rsidR="00453601" w:rsidRPr="00453601" w:rsidTr="00453601">
        <w:tc>
          <w:tcPr>
            <w:tcW w:w="3348"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Total</w:t>
            </w:r>
          </w:p>
        </w:tc>
        <w:tc>
          <w:tcPr>
            <w:tcW w:w="2885"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10,815</w:t>
            </w:r>
          </w:p>
        </w:tc>
        <w:tc>
          <w:tcPr>
            <w:tcW w:w="3117" w:type="dxa"/>
          </w:tcPr>
          <w:p w:rsidR="00453601" w:rsidRPr="00453601" w:rsidRDefault="00453601" w:rsidP="00453601">
            <w:pPr>
              <w:jc w:val="both"/>
              <w:rPr>
                <w:rFonts w:ascii="Times New Roman" w:hAnsi="Times New Roman"/>
                <w:b/>
                <w:sz w:val="28"/>
                <w:szCs w:val="28"/>
              </w:rPr>
            </w:pPr>
            <w:r w:rsidRPr="00453601">
              <w:rPr>
                <w:rFonts w:ascii="Times New Roman" w:hAnsi="Times New Roman"/>
                <w:b/>
                <w:sz w:val="28"/>
                <w:szCs w:val="28"/>
              </w:rPr>
              <w:t>4,157</w:t>
            </w:r>
          </w:p>
        </w:tc>
      </w:tr>
    </w:tbl>
    <w:p w:rsidR="00453601" w:rsidRPr="00453601" w:rsidRDefault="00453601" w:rsidP="00453601">
      <w:pPr>
        <w:spacing w:after="0"/>
        <w:jc w:val="both"/>
        <w:rPr>
          <w:rFonts w:ascii="Times New Roman" w:hAnsi="Times New Roman"/>
          <w:sz w:val="28"/>
          <w:szCs w:val="28"/>
        </w:rPr>
      </w:pPr>
    </w:p>
    <w:p w:rsidR="00453601" w:rsidRPr="00453601" w:rsidRDefault="00453601" w:rsidP="00453601">
      <w:pPr>
        <w:spacing w:after="0"/>
        <w:jc w:val="both"/>
        <w:rPr>
          <w:rFonts w:ascii="Times New Roman" w:hAnsi="Times New Roman"/>
          <w:sz w:val="28"/>
          <w:szCs w:val="28"/>
        </w:rPr>
      </w:pPr>
    </w:p>
    <w:p w:rsidR="00453601" w:rsidRPr="00453601" w:rsidRDefault="00453601" w:rsidP="00453601">
      <w:pPr>
        <w:spacing w:after="0"/>
        <w:jc w:val="both"/>
        <w:rPr>
          <w:rFonts w:ascii="Times New Roman" w:hAnsi="Times New Roman"/>
          <w:sz w:val="28"/>
          <w:szCs w:val="28"/>
        </w:rPr>
      </w:pPr>
    </w:p>
    <w:p w:rsidR="00453601" w:rsidRPr="00453601" w:rsidRDefault="00453601" w:rsidP="00453601">
      <w:pPr>
        <w:spacing w:after="0"/>
        <w:jc w:val="both"/>
        <w:rPr>
          <w:rFonts w:ascii="Times New Roman" w:hAnsi="Times New Roman"/>
          <w:sz w:val="28"/>
          <w:szCs w:val="28"/>
        </w:rPr>
      </w:pPr>
    </w:p>
    <w:p w:rsidR="00453601" w:rsidRDefault="00453601" w:rsidP="00453601">
      <w:pPr>
        <w:spacing w:after="0"/>
        <w:jc w:val="both"/>
        <w:rPr>
          <w:rFonts w:ascii="Times New Roman" w:hAnsi="Times New Roman"/>
          <w:sz w:val="26"/>
          <w:szCs w:val="26"/>
        </w:rPr>
      </w:pPr>
    </w:p>
    <w:p w:rsidR="00453601" w:rsidRPr="00E72E4E" w:rsidRDefault="00453601" w:rsidP="00453601">
      <w:pPr>
        <w:spacing w:after="0"/>
        <w:jc w:val="both"/>
        <w:rPr>
          <w:rFonts w:ascii="Times New Roman" w:hAnsi="Times New Roman"/>
          <w:sz w:val="26"/>
          <w:szCs w:val="26"/>
        </w:rPr>
      </w:pPr>
      <w:r w:rsidRPr="00E72E4E">
        <w:rPr>
          <w:rFonts w:ascii="Times New Roman" w:hAnsi="Times New Roman"/>
          <w:sz w:val="26"/>
          <w:szCs w:val="26"/>
        </w:rPr>
        <w:lastRenderedPageBreak/>
        <w:t>Grand total for both 2023 and 2024</w:t>
      </w:r>
    </w:p>
    <w:tbl>
      <w:tblPr>
        <w:tblStyle w:val="TableGrid"/>
        <w:tblW w:w="0" w:type="auto"/>
        <w:tblLook w:val="04A0" w:firstRow="1" w:lastRow="0" w:firstColumn="1" w:lastColumn="0" w:noHBand="0" w:noVBand="1"/>
      </w:tblPr>
      <w:tblGrid>
        <w:gridCol w:w="2347"/>
        <w:gridCol w:w="2417"/>
        <w:gridCol w:w="2420"/>
        <w:gridCol w:w="2166"/>
      </w:tblGrid>
      <w:tr w:rsidR="00453601" w:rsidRPr="00E72E4E" w:rsidTr="00D0545E">
        <w:tc>
          <w:tcPr>
            <w:tcW w:w="2347" w:type="dxa"/>
          </w:tcPr>
          <w:p w:rsidR="00453601" w:rsidRPr="00E72E4E" w:rsidRDefault="00453601" w:rsidP="00D0545E">
            <w:pPr>
              <w:jc w:val="both"/>
              <w:rPr>
                <w:rFonts w:ascii="Times New Roman" w:hAnsi="Times New Roman"/>
                <w:b/>
                <w:sz w:val="26"/>
                <w:szCs w:val="26"/>
              </w:rPr>
            </w:pPr>
            <w:r w:rsidRPr="00E72E4E">
              <w:rPr>
                <w:rFonts w:ascii="Times New Roman" w:hAnsi="Times New Roman"/>
                <w:b/>
                <w:sz w:val="26"/>
                <w:szCs w:val="26"/>
              </w:rPr>
              <w:t>Year</w:t>
            </w:r>
          </w:p>
        </w:tc>
        <w:tc>
          <w:tcPr>
            <w:tcW w:w="2417" w:type="dxa"/>
          </w:tcPr>
          <w:p w:rsidR="00453601" w:rsidRPr="00E72E4E" w:rsidRDefault="00453601" w:rsidP="00D0545E">
            <w:pPr>
              <w:jc w:val="both"/>
              <w:rPr>
                <w:rFonts w:ascii="Times New Roman" w:hAnsi="Times New Roman"/>
                <w:b/>
                <w:sz w:val="26"/>
                <w:szCs w:val="26"/>
              </w:rPr>
            </w:pPr>
            <w:r w:rsidRPr="00E72E4E">
              <w:rPr>
                <w:rFonts w:ascii="Times New Roman" w:hAnsi="Times New Roman"/>
                <w:b/>
                <w:sz w:val="26"/>
                <w:szCs w:val="26"/>
              </w:rPr>
              <w:t>Old patient</w:t>
            </w:r>
          </w:p>
        </w:tc>
        <w:tc>
          <w:tcPr>
            <w:tcW w:w="2420" w:type="dxa"/>
          </w:tcPr>
          <w:p w:rsidR="00453601" w:rsidRPr="00E72E4E" w:rsidRDefault="00453601" w:rsidP="00D0545E">
            <w:pPr>
              <w:jc w:val="both"/>
              <w:rPr>
                <w:rFonts w:ascii="Times New Roman" w:hAnsi="Times New Roman"/>
                <w:b/>
                <w:sz w:val="26"/>
                <w:szCs w:val="26"/>
              </w:rPr>
            </w:pPr>
            <w:r w:rsidRPr="00E72E4E">
              <w:rPr>
                <w:rFonts w:ascii="Times New Roman" w:hAnsi="Times New Roman"/>
                <w:b/>
                <w:sz w:val="26"/>
                <w:szCs w:val="26"/>
              </w:rPr>
              <w:t>New Patient</w:t>
            </w:r>
          </w:p>
        </w:tc>
        <w:tc>
          <w:tcPr>
            <w:tcW w:w="2166" w:type="dxa"/>
          </w:tcPr>
          <w:p w:rsidR="00453601" w:rsidRPr="00E72E4E" w:rsidRDefault="00453601" w:rsidP="00D0545E">
            <w:pPr>
              <w:jc w:val="both"/>
              <w:rPr>
                <w:rFonts w:ascii="Times New Roman" w:hAnsi="Times New Roman"/>
                <w:b/>
                <w:sz w:val="26"/>
                <w:szCs w:val="26"/>
              </w:rPr>
            </w:pPr>
            <w:r w:rsidRPr="00E72E4E">
              <w:rPr>
                <w:rFonts w:ascii="Times New Roman" w:hAnsi="Times New Roman"/>
                <w:b/>
                <w:sz w:val="26"/>
                <w:szCs w:val="26"/>
              </w:rPr>
              <w:t>Total</w:t>
            </w:r>
          </w:p>
        </w:tc>
      </w:tr>
      <w:tr w:rsidR="00453601" w:rsidRPr="00E72E4E" w:rsidTr="00D0545E">
        <w:tc>
          <w:tcPr>
            <w:tcW w:w="2347" w:type="dxa"/>
          </w:tcPr>
          <w:p w:rsidR="00453601" w:rsidRPr="00E72E4E" w:rsidRDefault="00453601" w:rsidP="00D0545E">
            <w:pPr>
              <w:jc w:val="both"/>
              <w:rPr>
                <w:rFonts w:ascii="Times New Roman" w:hAnsi="Times New Roman"/>
                <w:b/>
                <w:sz w:val="26"/>
                <w:szCs w:val="26"/>
              </w:rPr>
            </w:pPr>
            <w:r w:rsidRPr="00E72E4E">
              <w:rPr>
                <w:rFonts w:ascii="Times New Roman" w:hAnsi="Times New Roman"/>
                <w:b/>
                <w:sz w:val="26"/>
                <w:szCs w:val="26"/>
              </w:rPr>
              <w:t>2023</w:t>
            </w:r>
          </w:p>
        </w:tc>
        <w:tc>
          <w:tcPr>
            <w:tcW w:w="2417" w:type="dxa"/>
          </w:tcPr>
          <w:p w:rsidR="00453601" w:rsidRPr="00E72E4E" w:rsidRDefault="00453601" w:rsidP="00D0545E">
            <w:pPr>
              <w:jc w:val="both"/>
              <w:rPr>
                <w:rFonts w:ascii="Times New Roman" w:hAnsi="Times New Roman"/>
                <w:sz w:val="26"/>
                <w:szCs w:val="26"/>
              </w:rPr>
            </w:pPr>
            <w:r w:rsidRPr="00E72E4E">
              <w:rPr>
                <w:rFonts w:ascii="Times New Roman" w:hAnsi="Times New Roman"/>
                <w:sz w:val="26"/>
                <w:szCs w:val="26"/>
              </w:rPr>
              <w:t>10,815</w:t>
            </w:r>
          </w:p>
        </w:tc>
        <w:tc>
          <w:tcPr>
            <w:tcW w:w="2420" w:type="dxa"/>
          </w:tcPr>
          <w:p w:rsidR="00453601" w:rsidRPr="00E72E4E" w:rsidRDefault="00453601" w:rsidP="00D0545E">
            <w:pPr>
              <w:jc w:val="both"/>
              <w:rPr>
                <w:rFonts w:ascii="Times New Roman" w:hAnsi="Times New Roman"/>
                <w:sz w:val="26"/>
                <w:szCs w:val="26"/>
              </w:rPr>
            </w:pPr>
            <w:r w:rsidRPr="00E72E4E">
              <w:rPr>
                <w:rFonts w:ascii="Times New Roman" w:hAnsi="Times New Roman"/>
                <w:sz w:val="26"/>
                <w:szCs w:val="26"/>
              </w:rPr>
              <w:t>4,157</w:t>
            </w:r>
          </w:p>
        </w:tc>
        <w:tc>
          <w:tcPr>
            <w:tcW w:w="2166" w:type="dxa"/>
          </w:tcPr>
          <w:p w:rsidR="00453601" w:rsidRPr="00E72E4E" w:rsidRDefault="00453601" w:rsidP="00D0545E">
            <w:pPr>
              <w:jc w:val="both"/>
              <w:rPr>
                <w:rFonts w:ascii="Times New Roman" w:hAnsi="Times New Roman"/>
                <w:sz w:val="26"/>
                <w:szCs w:val="26"/>
              </w:rPr>
            </w:pPr>
            <w:r w:rsidRPr="00E72E4E">
              <w:rPr>
                <w:rFonts w:ascii="Times New Roman" w:hAnsi="Times New Roman"/>
                <w:sz w:val="26"/>
                <w:szCs w:val="26"/>
              </w:rPr>
              <w:t>14,972</w:t>
            </w:r>
          </w:p>
        </w:tc>
      </w:tr>
      <w:tr w:rsidR="00453601" w:rsidRPr="00E72E4E" w:rsidTr="00D0545E">
        <w:tc>
          <w:tcPr>
            <w:tcW w:w="2347" w:type="dxa"/>
          </w:tcPr>
          <w:p w:rsidR="00453601" w:rsidRPr="00E72E4E" w:rsidRDefault="00453601" w:rsidP="00D0545E">
            <w:pPr>
              <w:jc w:val="both"/>
              <w:rPr>
                <w:rFonts w:ascii="Times New Roman" w:hAnsi="Times New Roman"/>
                <w:b/>
                <w:sz w:val="26"/>
                <w:szCs w:val="26"/>
              </w:rPr>
            </w:pPr>
            <w:r w:rsidRPr="00E72E4E">
              <w:rPr>
                <w:rFonts w:ascii="Times New Roman" w:hAnsi="Times New Roman"/>
                <w:b/>
                <w:sz w:val="26"/>
                <w:szCs w:val="26"/>
              </w:rPr>
              <w:t>2024</w:t>
            </w:r>
          </w:p>
        </w:tc>
        <w:tc>
          <w:tcPr>
            <w:tcW w:w="2417" w:type="dxa"/>
          </w:tcPr>
          <w:p w:rsidR="00453601" w:rsidRPr="00E72E4E" w:rsidRDefault="00453601" w:rsidP="00D0545E">
            <w:pPr>
              <w:jc w:val="both"/>
              <w:rPr>
                <w:rFonts w:ascii="Times New Roman" w:hAnsi="Times New Roman"/>
                <w:sz w:val="26"/>
                <w:szCs w:val="26"/>
              </w:rPr>
            </w:pPr>
            <w:r w:rsidRPr="00E72E4E">
              <w:rPr>
                <w:rFonts w:ascii="Times New Roman" w:hAnsi="Times New Roman"/>
                <w:sz w:val="26"/>
                <w:szCs w:val="26"/>
              </w:rPr>
              <w:t>11,228</w:t>
            </w:r>
          </w:p>
        </w:tc>
        <w:tc>
          <w:tcPr>
            <w:tcW w:w="2420" w:type="dxa"/>
          </w:tcPr>
          <w:p w:rsidR="00453601" w:rsidRPr="00E72E4E" w:rsidRDefault="00453601" w:rsidP="00D0545E">
            <w:pPr>
              <w:jc w:val="both"/>
              <w:rPr>
                <w:rFonts w:ascii="Times New Roman" w:hAnsi="Times New Roman"/>
                <w:sz w:val="26"/>
                <w:szCs w:val="26"/>
              </w:rPr>
            </w:pPr>
            <w:r w:rsidRPr="00E72E4E">
              <w:rPr>
                <w:rFonts w:ascii="Times New Roman" w:hAnsi="Times New Roman"/>
                <w:sz w:val="26"/>
                <w:szCs w:val="26"/>
              </w:rPr>
              <w:t>3,914</w:t>
            </w:r>
          </w:p>
        </w:tc>
        <w:tc>
          <w:tcPr>
            <w:tcW w:w="2166" w:type="dxa"/>
          </w:tcPr>
          <w:p w:rsidR="00453601" w:rsidRPr="00E72E4E" w:rsidRDefault="00453601" w:rsidP="00D0545E">
            <w:pPr>
              <w:jc w:val="both"/>
              <w:rPr>
                <w:rFonts w:ascii="Times New Roman" w:hAnsi="Times New Roman"/>
                <w:sz w:val="26"/>
                <w:szCs w:val="26"/>
              </w:rPr>
            </w:pPr>
            <w:r w:rsidRPr="00E72E4E">
              <w:rPr>
                <w:rFonts w:ascii="Times New Roman" w:hAnsi="Times New Roman"/>
                <w:sz w:val="26"/>
                <w:szCs w:val="26"/>
              </w:rPr>
              <w:t>15,142</w:t>
            </w:r>
          </w:p>
        </w:tc>
      </w:tr>
    </w:tbl>
    <w:p w:rsidR="00453601" w:rsidRDefault="00453601" w:rsidP="00453601">
      <w:pPr>
        <w:spacing w:after="0"/>
        <w:jc w:val="both"/>
        <w:rPr>
          <w:rFonts w:ascii="Times New Roman" w:hAnsi="Times New Roman"/>
          <w:sz w:val="28"/>
          <w:szCs w:val="28"/>
        </w:rPr>
      </w:pPr>
    </w:p>
    <w:p w:rsidR="00453601" w:rsidRPr="00470172" w:rsidRDefault="00453601" w:rsidP="00453601">
      <w:pPr>
        <w:pStyle w:val="ListParagraph"/>
        <w:numPr>
          <w:ilvl w:val="0"/>
          <w:numId w:val="16"/>
        </w:numPr>
        <w:spacing w:after="0" w:line="276" w:lineRule="auto"/>
        <w:jc w:val="both"/>
        <w:rPr>
          <w:rFonts w:ascii="Times New Roman" w:hAnsi="Times New Roman"/>
          <w:b/>
          <w:sz w:val="28"/>
          <w:szCs w:val="28"/>
        </w:rPr>
      </w:pPr>
      <w:r w:rsidRPr="00470172">
        <w:rPr>
          <w:rFonts w:ascii="Times New Roman" w:hAnsi="Times New Roman"/>
          <w:b/>
          <w:sz w:val="28"/>
          <w:szCs w:val="28"/>
        </w:rPr>
        <w:t>Using component bar chart to show the data in chart</w:t>
      </w:r>
    </w:p>
    <w:p w:rsidR="00453601" w:rsidRPr="00355182" w:rsidRDefault="00453601" w:rsidP="00453601">
      <w:pPr>
        <w:pStyle w:val="ListParagraph"/>
        <w:spacing w:after="0"/>
        <w:jc w:val="both"/>
        <w:rPr>
          <w:rFonts w:ascii="Times New Roman" w:hAnsi="Times New Roman"/>
          <w:sz w:val="28"/>
          <w:szCs w:val="28"/>
        </w:rPr>
      </w:pPr>
    </w:p>
    <w:p w:rsidR="00453601" w:rsidRDefault="00453601" w:rsidP="00453601">
      <w:pPr>
        <w:spacing w:after="0"/>
        <w:jc w:val="both"/>
        <w:rPr>
          <w:rFonts w:ascii="Times New Roman" w:hAnsi="Times New Roman"/>
          <w:sz w:val="28"/>
          <w:szCs w:val="28"/>
        </w:rPr>
      </w:pPr>
      <w:r>
        <w:rPr>
          <w:rFonts w:ascii="Times New Roman" w:hAnsi="Times New Roman"/>
          <w:noProof/>
          <w:sz w:val="28"/>
          <w:szCs w:val="28"/>
        </w:rPr>
        <w:drawing>
          <wp:inline distT="0" distB="0" distL="0" distR="0" wp14:anchorId="4700DB2B" wp14:editId="06E4CFF9">
            <wp:extent cx="3943350" cy="29051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3601" w:rsidRDefault="00453601" w:rsidP="00453601">
      <w:pPr>
        <w:spacing w:after="0"/>
        <w:jc w:val="both"/>
        <w:rPr>
          <w:rFonts w:ascii="Times New Roman" w:hAnsi="Times New Roman"/>
          <w:sz w:val="28"/>
          <w:szCs w:val="28"/>
        </w:rPr>
      </w:pPr>
    </w:p>
    <w:p w:rsidR="00453601" w:rsidRDefault="00453601" w:rsidP="00453601">
      <w:pPr>
        <w:spacing w:after="0"/>
        <w:jc w:val="both"/>
        <w:rPr>
          <w:rFonts w:ascii="Times New Roman" w:hAnsi="Times New Roman"/>
          <w:sz w:val="28"/>
          <w:szCs w:val="28"/>
        </w:rPr>
      </w:pPr>
      <w:r>
        <w:rPr>
          <w:rFonts w:ascii="Times New Roman" w:hAnsi="Times New Roman"/>
          <w:sz w:val="28"/>
          <w:szCs w:val="28"/>
        </w:rPr>
        <w:t>The chart above shows that there slight different (170 out-patients) between the total patient between 2023 and 2024.</w:t>
      </w:r>
    </w:p>
    <w:p w:rsidR="00453601" w:rsidRDefault="00453601" w:rsidP="00453601">
      <w:pPr>
        <w:spacing w:after="0"/>
        <w:jc w:val="both"/>
        <w:rPr>
          <w:rFonts w:ascii="Times New Roman" w:hAnsi="Times New Roman"/>
          <w:sz w:val="28"/>
          <w:szCs w:val="28"/>
        </w:rPr>
      </w:pPr>
    </w:p>
    <w:p w:rsidR="00453601" w:rsidRPr="00470172" w:rsidRDefault="00453601" w:rsidP="00453601">
      <w:pPr>
        <w:pStyle w:val="ListParagraph"/>
        <w:numPr>
          <w:ilvl w:val="0"/>
          <w:numId w:val="16"/>
        </w:numPr>
        <w:spacing w:after="0" w:line="276" w:lineRule="auto"/>
        <w:jc w:val="both"/>
        <w:rPr>
          <w:rFonts w:ascii="Times New Roman" w:hAnsi="Times New Roman"/>
          <w:b/>
          <w:sz w:val="28"/>
          <w:szCs w:val="28"/>
        </w:rPr>
      </w:pPr>
      <w:r w:rsidRPr="00470172">
        <w:rPr>
          <w:rFonts w:ascii="Times New Roman" w:hAnsi="Times New Roman"/>
          <w:b/>
          <w:sz w:val="28"/>
          <w:szCs w:val="28"/>
        </w:rPr>
        <w:t xml:space="preserve">Percentage Growth </w:t>
      </w:r>
    </w:p>
    <w:p w:rsidR="00453601" w:rsidRDefault="00453601" w:rsidP="00453601">
      <w:pPr>
        <w:spacing w:after="0"/>
        <w:jc w:val="both"/>
        <w:rPr>
          <w:rFonts w:ascii="Times New Roman" w:hAnsi="Times New Roman"/>
          <w:sz w:val="28"/>
          <w:szCs w:val="28"/>
        </w:rPr>
      </w:pPr>
      <m:oMath>
        <m:r>
          <w:rPr>
            <w:rFonts w:ascii="Cambria Math" w:hAnsi="Cambria Math"/>
            <w:sz w:val="28"/>
            <w:szCs w:val="28"/>
          </w:rPr>
          <m:t>Percenatge growth=(</m:t>
        </m:r>
        <m:f>
          <m:fPr>
            <m:ctrlPr>
              <w:rPr>
                <w:rFonts w:ascii="Cambria Math" w:hAnsi="Cambria Math"/>
                <w:i/>
                <w:sz w:val="28"/>
                <w:szCs w:val="28"/>
              </w:rPr>
            </m:ctrlPr>
          </m:fPr>
          <m:num>
            <m:r>
              <w:rPr>
                <w:rFonts w:ascii="Cambria Math" w:hAnsi="Cambria Math"/>
                <w:sz w:val="28"/>
                <w:szCs w:val="28"/>
              </w:rPr>
              <m:t>New Patient-Old Patient</m:t>
            </m:r>
          </m:num>
          <m:den>
            <m:r>
              <w:rPr>
                <w:rFonts w:ascii="Cambria Math" w:hAnsi="Cambria Math"/>
                <w:sz w:val="28"/>
                <w:szCs w:val="28"/>
              </w:rPr>
              <m:t>Old Patient</m:t>
            </m:r>
          </m:den>
        </m:f>
        <m:r>
          <w:rPr>
            <w:rFonts w:ascii="Cambria Math" w:hAnsi="Cambria Math"/>
            <w:sz w:val="28"/>
            <w:szCs w:val="28"/>
          </w:rPr>
          <m:t>)</m:t>
        </m:r>
      </m:oMath>
      <w:r>
        <w:rPr>
          <w:rFonts w:ascii="Times New Roman" w:hAnsi="Times New Roman"/>
          <w:sz w:val="28"/>
          <w:szCs w:val="28"/>
        </w:rPr>
        <w:t xml:space="preserve"> x 100</w:t>
      </w:r>
    </w:p>
    <w:p w:rsidR="00453601" w:rsidRDefault="00453601" w:rsidP="00453601">
      <w:pPr>
        <w:spacing w:after="0"/>
        <w:jc w:val="both"/>
        <w:rPr>
          <w:rFonts w:ascii="Times New Roman" w:hAnsi="Times New Roman"/>
          <w:sz w:val="28"/>
          <w:szCs w:val="28"/>
        </w:rPr>
      </w:pPr>
    </w:p>
    <w:p w:rsidR="00453601" w:rsidRDefault="00453601" w:rsidP="00453601">
      <w:pPr>
        <w:spacing w:after="0"/>
        <w:jc w:val="both"/>
        <w:rPr>
          <w:rFonts w:ascii="Times New Roman" w:hAnsi="Times New Roman"/>
          <w:sz w:val="28"/>
          <w:szCs w:val="28"/>
        </w:rPr>
      </w:pPr>
      <w:r>
        <w:rPr>
          <w:rFonts w:ascii="Times New Roman" w:hAnsi="Times New Roman"/>
          <w:sz w:val="28"/>
          <w:szCs w:val="28"/>
        </w:rPr>
        <w:t>To calculate the total out-patient growth from 2023 to 2024</w:t>
      </w:r>
    </w:p>
    <w:p w:rsidR="00453601" w:rsidRDefault="00453601" w:rsidP="00453601">
      <w:pPr>
        <w:spacing w:after="0"/>
        <w:jc w:val="both"/>
        <w:rPr>
          <w:rFonts w:ascii="Times New Roman" w:hAnsi="Times New Roman"/>
          <w:sz w:val="28"/>
          <w:szCs w:val="28"/>
        </w:rPr>
      </w:pPr>
    </w:p>
    <w:p w:rsidR="00453601" w:rsidRDefault="00453601" w:rsidP="00453601">
      <w:pPr>
        <w:spacing w:after="0"/>
        <w:jc w:val="both"/>
        <w:rPr>
          <w:rFonts w:ascii="Times New Roman" w:hAnsi="Times New Roman"/>
          <w:sz w:val="28"/>
          <w:szCs w:val="28"/>
        </w:rPr>
      </w:pPr>
      <m:oMath>
        <m:r>
          <w:rPr>
            <w:rFonts w:ascii="Cambria Math" w:hAnsi="Cambria Math"/>
            <w:sz w:val="28"/>
            <w:szCs w:val="28"/>
          </w:rPr>
          <m:t>Percenatge growth=(</m:t>
        </m:r>
        <m:f>
          <m:fPr>
            <m:ctrlPr>
              <w:rPr>
                <w:rFonts w:ascii="Cambria Math" w:hAnsi="Cambria Math"/>
                <w:i/>
                <w:sz w:val="28"/>
                <w:szCs w:val="28"/>
              </w:rPr>
            </m:ctrlPr>
          </m:fPr>
          <m:num>
            <m:r>
              <w:rPr>
                <w:rFonts w:ascii="Cambria Math" w:hAnsi="Cambria Math"/>
                <w:sz w:val="28"/>
                <w:szCs w:val="28"/>
              </w:rPr>
              <m:t>15,142 - 14,972</m:t>
            </m:r>
          </m:num>
          <m:den>
            <m:r>
              <w:rPr>
                <w:rFonts w:ascii="Cambria Math" w:hAnsi="Cambria Math"/>
                <w:sz w:val="28"/>
                <w:szCs w:val="28"/>
              </w:rPr>
              <m:t>14,972</m:t>
            </m:r>
          </m:den>
        </m:f>
        <m:r>
          <w:rPr>
            <w:rFonts w:ascii="Cambria Math" w:hAnsi="Cambria Math"/>
            <w:sz w:val="28"/>
            <w:szCs w:val="28"/>
          </w:rPr>
          <m:t>)</m:t>
        </m:r>
      </m:oMath>
      <w:r>
        <w:rPr>
          <w:rFonts w:ascii="Times New Roman" w:hAnsi="Times New Roman"/>
          <w:sz w:val="28"/>
          <w:szCs w:val="28"/>
        </w:rPr>
        <w:t xml:space="preserve"> x 100</w:t>
      </w:r>
    </w:p>
    <w:p w:rsidR="00453601" w:rsidRDefault="00453601" w:rsidP="00453601">
      <w:pPr>
        <w:spacing w:after="0"/>
        <w:jc w:val="both"/>
        <w:rPr>
          <w:rFonts w:ascii="Times New Roman" w:hAnsi="Times New Roman"/>
          <w:sz w:val="28"/>
          <w:szCs w:val="28"/>
        </w:rPr>
      </w:pP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170</m:t>
            </m:r>
          </m:num>
          <m:den>
            <m:r>
              <w:rPr>
                <w:rFonts w:ascii="Cambria Math" w:hAnsi="Cambria Math"/>
                <w:sz w:val="28"/>
                <w:szCs w:val="28"/>
              </w:rPr>
              <m:t>14,972</m:t>
            </m:r>
          </m:den>
        </m:f>
        <m:r>
          <w:rPr>
            <w:rFonts w:ascii="Cambria Math" w:hAnsi="Cambria Math"/>
            <w:sz w:val="28"/>
            <w:szCs w:val="28"/>
          </w:rPr>
          <m:t xml:space="preserve"> X 100</m:t>
        </m:r>
      </m:oMath>
      <w:r>
        <w:rPr>
          <w:rFonts w:ascii="Times New Roman" w:hAnsi="Times New Roman"/>
          <w:sz w:val="28"/>
          <w:szCs w:val="28"/>
        </w:rPr>
        <w:t xml:space="preserve"> = 1.14% appro.</w:t>
      </w:r>
    </w:p>
    <w:p w:rsidR="00453601" w:rsidRDefault="00453601" w:rsidP="00453601">
      <w:pPr>
        <w:spacing w:after="0"/>
        <w:jc w:val="both"/>
        <w:rPr>
          <w:rFonts w:ascii="Times New Roman" w:hAnsi="Times New Roman"/>
          <w:sz w:val="28"/>
          <w:szCs w:val="28"/>
        </w:rPr>
      </w:pPr>
    </w:p>
    <w:p w:rsidR="00453601" w:rsidRPr="00470172" w:rsidRDefault="00453601" w:rsidP="00453601">
      <w:pPr>
        <w:spacing w:after="0"/>
        <w:jc w:val="both"/>
        <w:rPr>
          <w:rFonts w:ascii="Times New Roman" w:hAnsi="Times New Roman"/>
          <w:sz w:val="28"/>
          <w:szCs w:val="28"/>
        </w:rPr>
      </w:pPr>
      <w:r>
        <w:rPr>
          <w:rFonts w:ascii="Times New Roman" w:hAnsi="Times New Roman"/>
          <w:sz w:val="28"/>
          <w:szCs w:val="28"/>
        </w:rPr>
        <w:t>Interpretation: This indicate a small overall increase of 1.14% in the out-patients who visited the clinic between 2023 and 2024.</w:t>
      </w:r>
    </w:p>
    <w:p w:rsidR="00453601" w:rsidRDefault="00453601" w:rsidP="00BA7DBC">
      <w:pPr>
        <w:spacing w:after="0" w:line="360" w:lineRule="auto"/>
        <w:jc w:val="center"/>
        <w:rPr>
          <w:rFonts w:ascii="Berlin Sans FB" w:hAnsi="Berlin Sans FB"/>
          <w:sz w:val="28"/>
          <w:szCs w:val="28"/>
        </w:rPr>
      </w:pPr>
    </w:p>
    <w:p w:rsidR="00453601" w:rsidRDefault="00453601" w:rsidP="00BA7DBC">
      <w:pPr>
        <w:spacing w:after="0" w:line="360" w:lineRule="auto"/>
        <w:jc w:val="center"/>
        <w:rPr>
          <w:rFonts w:ascii="Berlin Sans FB" w:hAnsi="Berlin Sans FB"/>
          <w:sz w:val="28"/>
          <w:szCs w:val="28"/>
        </w:rPr>
      </w:pPr>
    </w:p>
    <w:p w:rsidR="00453601" w:rsidRDefault="00453601" w:rsidP="00BA7DBC">
      <w:pPr>
        <w:spacing w:after="0" w:line="360" w:lineRule="auto"/>
        <w:jc w:val="center"/>
        <w:rPr>
          <w:rFonts w:ascii="Berlin Sans FB" w:hAnsi="Berlin Sans FB"/>
          <w:sz w:val="28"/>
          <w:szCs w:val="28"/>
        </w:rPr>
      </w:pPr>
    </w:p>
    <w:p w:rsidR="00453601" w:rsidRDefault="00453601" w:rsidP="00BA7DBC">
      <w:pPr>
        <w:spacing w:after="0" w:line="360" w:lineRule="auto"/>
        <w:jc w:val="center"/>
        <w:rPr>
          <w:rFonts w:ascii="Berlin Sans FB" w:hAnsi="Berlin Sans FB"/>
          <w:sz w:val="28"/>
          <w:szCs w:val="28"/>
        </w:rPr>
      </w:pPr>
    </w:p>
    <w:p w:rsidR="00453601" w:rsidRDefault="00453601" w:rsidP="00453601">
      <w:pPr>
        <w:spacing w:after="0" w:line="360" w:lineRule="auto"/>
        <w:rPr>
          <w:rFonts w:ascii="Berlin Sans FB" w:hAnsi="Berlin Sans FB"/>
          <w:sz w:val="28"/>
          <w:szCs w:val="28"/>
        </w:rPr>
      </w:pPr>
    </w:p>
    <w:p w:rsidR="00453601" w:rsidRDefault="00453601" w:rsidP="00453601">
      <w:pPr>
        <w:spacing w:after="0" w:line="360" w:lineRule="auto"/>
        <w:rPr>
          <w:rFonts w:ascii="Berlin Sans FB" w:hAnsi="Berlin Sans FB"/>
          <w:sz w:val="28"/>
          <w:szCs w:val="28"/>
        </w:rPr>
      </w:pPr>
    </w:p>
    <w:p w:rsidR="00BA7DBC" w:rsidRPr="00012FEF" w:rsidRDefault="005B7549" w:rsidP="00BA7DBC">
      <w:pPr>
        <w:spacing w:after="0" w:line="360" w:lineRule="auto"/>
        <w:jc w:val="center"/>
        <w:rPr>
          <w:rFonts w:ascii="Berlin Sans FB" w:hAnsi="Berlin Sans FB"/>
          <w:sz w:val="28"/>
          <w:szCs w:val="28"/>
        </w:rPr>
      </w:pPr>
      <w:r>
        <w:rPr>
          <w:rFonts w:ascii="Berlin Sans FB" w:hAnsi="Berlin Sans FB"/>
          <w:sz w:val="28"/>
          <w:szCs w:val="28"/>
        </w:rPr>
        <w:lastRenderedPageBreak/>
        <w:t xml:space="preserve">Chapter </w:t>
      </w:r>
      <w:r w:rsidR="00BA7DBC">
        <w:rPr>
          <w:rFonts w:ascii="Berlin Sans FB" w:hAnsi="Berlin Sans FB"/>
          <w:sz w:val="28"/>
          <w:szCs w:val="28"/>
        </w:rPr>
        <w:t>Five</w:t>
      </w:r>
    </w:p>
    <w:p w:rsidR="00BA7DBC" w:rsidRDefault="005B7549" w:rsidP="00BA7DBC">
      <w:pPr>
        <w:spacing w:after="0" w:line="360" w:lineRule="auto"/>
        <w:rPr>
          <w:rFonts w:ascii="Berlin Sans FB" w:hAnsi="Berlin Sans FB"/>
          <w:b/>
          <w:sz w:val="32"/>
          <w:szCs w:val="32"/>
        </w:rPr>
      </w:pPr>
      <w:r>
        <w:rPr>
          <w:rFonts w:ascii="Berlin Sans FB" w:hAnsi="Berlin Sans FB"/>
          <w:b/>
          <w:sz w:val="32"/>
          <w:szCs w:val="32"/>
        </w:rPr>
        <w:t>CONCLUSION AND RECOMMENDATION</w:t>
      </w:r>
    </w:p>
    <w:p w:rsidR="00B03DE9" w:rsidRDefault="00B03DE9" w:rsidP="00BA7DBC">
      <w:pPr>
        <w:spacing w:after="0" w:line="360" w:lineRule="auto"/>
        <w:rPr>
          <w:rFonts w:ascii="Berlin Sans FB" w:hAnsi="Berlin Sans FB"/>
          <w:sz w:val="28"/>
          <w:szCs w:val="28"/>
        </w:rPr>
      </w:pPr>
      <w:r w:rsidRPr="00B03DE9">
        <w:rPr>
          <w:rFonts w:ascii="Berlin Sans FB" w:hAnsi="Berlin Sans FB"/>
          <w:sz w:val="28"/>
          <w:szCs w:val="28"/>
        </w:rPr>
        <w:t>SIWES</w:t>
      </w:r>
      <w:r>
        <w:rPr>
          <w:rFonts w:ascii="Berlin Sans FB" w:hAnsi="Berlin Sans FB"/>
          <w:sz w:val="28"/>
          <w:szCs w:val="28"/>
        </w:rPr>
        <w:t xml:space="preserve"> (student industrial work experience scheme)</w:t>
      </w:r>
      <w:r w:rsidRPr="00B03DE9">
        <w:rPr>
          <w:rFonts w:ascii="Berlin Sans FB" w:hAnsi="Berlin Sans FB"/>
          <w:sz w:val="28"/>
          <w:szCs w:val="28"/>
        </w:rPr>
        <w:t xml:space="preserve"> provide</w:t>
      </w:r>
      <w:r w:rsidR="00E52E3F">
        <w:rPr>
          <w:rFonts w:ascii="Berlin Sans FB" w:hAnsi="Berlin Sans FB"/>
          <w:sz w:val="28"/>
          <w:szCs w:val="28"/>
        </w:rPr>
        <w:t xml:space="preserve"> </w:t>
      </w:r>
      <w:r w:rsidR="00867B54">
        <w:rPr>
          <w:rFonts w:ascii="Berlin Sans FB" w:hAnsi="Berlin Sans FB"/>
          <w:sz w:val="28"/>
          <w:szCs w:val="28"/>
        </w:rPr>
        <w:t xml:space="preserve"> </w:t>
      </w:r>
      <w:r w:rsidR="00F946C1">
        <w:rPr>
          <w:rFonts w:ascii="Berlin Sans FB" w:hAnsi="Berlin Sans FB"/>
          <w:sz w:val="28"/>
          <w:szCs w:val="28"/>
        </w:rPr>
        <w:t xml:space="preserve"> </w:t>
      </w:r>
      <w:r w:rsidR="008D6BF5">
        <w:rPr>
          <w:rFonts w:ascii="Berlin Sans FB" w:hAnsi="Berlin Sans FB"/>
          <w:sz w:val="28"/>
          <w:szCs w:val="28"/>
        </w:rPr>
        <w:t xml:space="preserve">  </w:t>
      </w:r>
      <w:r w:rsidR="00246869">
        <w:rPr>
          <w:rFonts w:ascii="Berlin Sans FB" w:hAnsi="Berlin Sans FB"/>
          <w:sz w:val="28"/>
          <w:szCs w:val="28"/>
        </w:rPr>
        <w:t xml:space="preserve"> </w:t>
      </w:r>
      <w:r w:rsidRPr="00B03DE9">
        <w:rPr>
          <w:rFonts w:ascii="Berlin Sans FB" w:hAnsi="Berlin Sans FB"/>
          <w:sz w:val="28"/>
          <w:szCs w:val="28"/>
        </w:rPr>
        <w:t>s students with hands-on experience in their chosen field, bridging the gap between theoretical knowledge and practical application.</w:t>
      </w:r>
      <w:r>
        <w:rPr>
          <w:rFonts w:ascii="Berlin Sans FB" w:hAnsi="Berlin Sans FB"/>
          <w:sz w:val="28"/>
          <w:szCs w:val="28"/>
        </w:rPr>
        <w:t xml:space="preserve"> It helps </w:t>
      </w:r>
      <w:r w:rsidRPr="00B03DE9">
        <w:rPr>
          <w:rFonts w:ascii="Berlin Sans FB" w:hAnsi="Berlin Sans FB"/>
          <w:sz w:val="28"/>
          <w:szCs w:val="28"/>
        </w:rPr>
        <w:t>gain insight into real-world work environments, challenges, and industry practices.</w:t>
      </w:r>
      <w:r>
        <w:rPr>
          <w:rFonts w:ascii="Berlin Sans FB" w:hAnsi="Berlin Sans FB"/>
          <w:sz w:val="28"/>
          <w:szCs w:val="28"/>
        </w:rPr>
        <w:t xml:space="preserve"> It </w:t>
      </w:r>
      <w:r w:rsidRPr="00B03DE9">
        <w:rPr>
          <w:rFonts w:ascii="Berlin Sans FB" w:hAnsi="Berlin Sans FB"/>
          <w:sz w:val="28"/>
          <w:szCs w:val="28"/>
        </w:rPr>
        <w:t>enhan</w:t>
      </w:r>
      <w:r>
        <w:rPr>
          <w:rFonts w:ascii="Berlin Sans FB" w:hAnsi="Berlin Sans FB"/>
          <w:sz w:val="28"/>
          <w:szCs w:val="28"/>
        </w:rPr>
        <w:t xml:space="preserve">ces students' skills, including </w:t>
      </w:r>
      <w:r w:rsidRPr="00B03DE9">
        <w:rPr>
          <w:rFonts w:ascii="Berlin Sans FB" w:hAnsi="Berlin Sans FB"/>
          <w:sz w:val="28"/>
          <w:szCs w:val="28"/>
        </w:rPr>
        <w:t>communication, teamwork, problem-solving, and time management.</w:t>
      </w:r>
    </w:p>
    <w:p w:rsidR="00A81DCC" w:rsidRDefault="00A81DCC" w:rsidP="00BA7DBC">
      <w:pPr>
        <w:spacing w:after="0" w:line="360" w:lineRule="auto"/>
        <w:rPr>
          <w:rFonts w:ascii="Berlin Sans FB" w:hAnsi="Berlin Sans FB"/>
          <w:sz w:val="28"/>
          <w:szCs w:val="28"/>
        </w:rPr>
      </w:pPr>
    </w:p>
    <w:p w:rsidR="000A0263" w:rsidRPr="000A0263" w:rsidRDefault="000A0263" w:rsidP="00BA7DBC">
      <w:pPr>
        <w:spacing w:after="0" w:line="360" w:lineRule="auto"/>
        <w:rPr>
          <w:rFonts w:ascii="Berlin Sans FB" w:hAnsi="Berlin Sans FB"/>
          <w:b/>
          <w:sz w:val="32"/>
          <w:szCs w:val="32"/>
        </w:rPr>
      </w:pPr>
      <w:r>
        <w:rPr>
          <w:rFonts w:ascii="Berlin Sans FB" w:hAnsi="Berlin Sans FB"/>
          <w:b/>
          <w:sz w:val="32"/>
          <w:szCs w:val="32"/>
        </w:rPr>
        <w:t>5.1 CONCLUSION</w:t>
      </w:r>
    </w:p>
    <w:p w:rsidR="00B03DE9" w:rsidRDefault="00B03DE9" w:rsidP="00BA7DBC">
      <w:pPr>
        <w:spacing w:after="0" w:line="360" w:lineRule="auto"/>
        <w:rPr>
          <w:rFonts w:ascii="Berlin Sans FB" w:hAnsi="Berlin Sans FB"/>
          <w:sz w:val="28"/>
          <w:szCs w:val="28"/>
        </w:rPr>
      </w:pPr>
      <w:r w:rsidRPr="00B03DE9">
        <w:rPr>
          <w:rFonts w:ascii="Berlin Sans FB" w:hAnsi="Berlin Sans FB"/>
          <w:sz w:val="28"/>
          <w:szCs w:val="28"/>
        </w:rPr>
        <w:t>In conclusion, my SIWES program at</w:t>
      </w:r>
      <w:r w:rsidR="000A0263">
        <w:rPr>
          <w:rFonts w:ascii="Berlin Sans FB" w:hAnsi="Berlin Sans FB"/>
          <w:sz w:val="28"/>
          <w:szCs w:val="28"/>
        </w:rPr>
        <w:t xml:space="preserve"> FMCEB</w:t>
      </w:r>
      <w:r w:rsidRPr="00B03DE9">
        <w:rPr>
          <w:rFonts w:ascii="Berlin Sans FB" w:hAnsi="Berlin Sans FB"/>
          <w:sz w:val="28"/>
          <w:szCs w:val="28"/>
        </w:rPr>
        <w:t xml:space="preserve"> [</w:t>
      </w:r>
      <w:r w:rsidR="000A0263">
        <w:rPr>
          <w:rFonts w:ascii="Berlin Sans FB" w:hAnsi="Berlin Sans FB"/>
          <w:sz w:val="28"/>
          <w:szCs w:val="28"/>
        </w:rPr>
        <w:t>Federal Medical Centre Ebute Metta</w:t>
      </w:r>
      <w:r w:rsidRPr="00B03DE9">
        <w:rPr>
          <w:rFonts w:ascii="Berlin Sans FB" w:hAnsi="Berlin Sans FB"/>
          <w:sz w:val="28"/>
          <w:szCs w:val="28"/>
        </w:rPr>
        <w:t xml:space="preserve">] was an invaluable experience that greatly enhanced my skills in </w:t>
      </w:r>
      <w:r w:rsidR="006D63EB">
        <w:rPr>
          <w:rFonts w:ascii="Berlin Sans FB" w:hAnsi="Berlin Sans FB"/>
          <w:sz w:val="28"/>
          <w:szCs w:val="28"/>
        </w:rPr>
        <w:t xml:space="preserve">my </w:t>
      </w:r>
      <w:r w:rsidR="00692F0B">
        <w:rPr>
          <w:rFonts w:ascii="Berlin Sans FB" w:hAnsi="Berlin Sans FB"/>
          <w:sz w:val="28"/>
          <w:szCs w:val="28"/>
        </w:rPr>
        <w:t>field</w:t>
      </w:r>
      <w:r w:rsidRPr="00B03DE9">
        <w:rPr>
          <w:rFonts w:ascii="Berlin Sans FB" w:hAnsi="Berlin Sans FB"/>
          <w:sz w:val="28"/>
          <w:szCs w:val="28"/>
        </w:rPr>
        <w:t xml:space="preserve">. Throughout the program, </w:t>
      </w:r>
      <w:r w:rsidR="006D63EB" w:rsidRPr="006D63EB">
        <w:rPr>
          <w:rFonts w:ascii="Berlin Sans FB" w:hAnsi="Berlin Sans FB"/>
          <w:sz w:val="28"/>
          <w:szCs w:val="28"/>
        </w:rPr>
        <w:t>I had the opportunity to apply theoretical concepts in a real-world setting</w:t>
      </w:r>
      <w:r w:rsidRPr="00B03DE9">
        <w:rPr>
          <w:rFonts w:ascii="Berlin Sans FB" w:hAnsi="Berlin Sans FB"/>
          <w:sz w:val="28"/>
          <w:szCs w:val="28"/>
        </w:rPr>
        <w:t xml:space="preserve">, worked on challenging projects, and developed strong relationships with my colleagues. I'm grateful for the support and guidance provided by my supervisors and mentors. This experience has not only prepared me for my future career but also </w:t>
      </w:r>
      <w:r w:rsidR="006D63EB">
        <w:rPr>
          <w:rFonts w:ascii="Berlin Sans FB" w:hAnsi="Berlin Sans FB"/>
          <w:sz w:val="28"/>
          <w:szCs w:val="28"/>
        </w:rPr>
        <w:t>put</w:t>
      </w:r>
      <w:r w:rsidRPr="00B03DE9">
        <w:rPr>
          <w:rFonts w:ascii="Berlin Sans FB" w:hAnsi="Berlin Sans FB"/>
          <w:sz w:val="28"/>
          <w:szCs w:val="28"/>
        </w:rPr>
        <w:t xml:space="preserve"> in me the confidence to </w:t>
      </w:r>
      <w:r w:rsidR="006D63EB">
        <w:rPr>
          <w:rFonts w:ascii="Berlin Sans FB" w:hAnsi="Berlin Sans FB"/>
          <w:sz w:val="28"/>
          <w:szCs w:val="28"/>
        </w:rPr>
        <w:t>face</w:t>
      </w:r>
      <w:r w:rsidRPr="00B03DE9">
        <w:rPr>
          <w:rFonts w:ascii="Berlin Sans FB" w:hAnsi="Berlin Sans FB"/>
          <w:sz w:val="28"/>
          <w:szCs w:val="28"/>
        </w:rPr>
        <w:t xml:space="preserve"> complex challenges. I'm excited to apply the skills and knowledge gained during this program to make a meaningful impact in my profession.</w:t>
      </w:r>
    </w:p>
    <w:p w:rsidR="006D63EB" w:rsidRDefault="006D63EB" w:rsidP="00BA7DBC">
      <w:pPr>
        <w:spacing w:after="0" w:line="360" w:lineRule="auto"/>
        <w:rPr>
          <w:rFonts w:ascii="Berlin Sans FB" w:hAnsi="Berlin Sans FB"/>
          <w:sz w:val="28"/>
          <w:szCs w:val="28"/>
        </w:rPr>
      </w:pPr>
    </w:p>
    <w:p w:rsidR="006D63EB" w:rsidRPr="000A0263" w:rsidRDefault="006D63EB" w:rsidP="006D63EB">
      <w:pPr>
        <w:spacing w:after="0" w:line="360" w:lineRule="auto"/>
        <w:rPr>
          <w:rFonts w:ascii="Berlin Sans FB" w:hAnsi="Berlin Sans FB"/>
          <w:b/>
          <w:sz w:val="32"/>
          <w:szCs w:val="32"/>
        </w:rPr>
      </w:pPr>
      <w:r>
        <w:rPr>
          <w:rFonts w:ascii="Berlin Sans FB" w:hAnsi="Berlin Sans FB"/>
          <w:b/>
          <w:sz w:val="32"/>
          <w:szCs w:val="32"/>
        </w:rPr>
        <w:t>5.1 RECOMMENDATION</w:t>
      </w:r>
    </w:p>
    <w:p w:rsidR="006D63EB" w:rsidRPr="00B03DE9" w:rsidRDefault="006D63EB" w:rsidP="00BA7DBC">
      <w:pPr>
        <w:spacing w:after="0" w:line="360" w:lineRule="auto"/>
        <w:rPr>
          <w:rFonts w:ascii="Berlin Sans FB" w:hAnsi="Berlin Sans FB"/>
          <w:sz w:val="28"/>
          <w:szCs w:val="28"/>
        </w:rPr>
      </w:pPr>
      <w:r w:rsidRPr="006D63EB">
        <w:rPr>
          <w:rFonts w:ascii="Berlin Sans FB" w:hAnsi="Berlin Sans FB"/>
          <w:sz w:val="28"/>
          <w:szCs w:val="28"/>
        </w:rPr>
        <w:t>Based on my experience, I highly recommend the SIWES program to any student looking to gain practical experience in their field. The program provided me with experience</w:t>
      </w:r>
      <w:r w:rsidR="00692F0B">
        <w:rPr>
          <w:rFonts w:ascii="Berlin Sans FB" w:hAnsi="Berlin Sans FB"/>
          <w:sz w:val="28"/>
          <w:szCs w:val="28"/>
        </w:rPr>
        <w:t>s</w:t>
      </w:r>
      <w:r w:rsidRPr="006D63EB">
        <w:rPr>
          <w:rFonts w:ascii="Berlin Sans FB" w:hAnsi="Berlin Sans FB"/>
          <w:sz w:val="28"/>
          <w:szCs w:val="28"/>
        </w:rPr>
        <w:t xml:space="preserve">, exposure to industry best practices, and opportunities to develop essential skills. I firmly believe that participating in the SIWES program will </w:t>
      </w:r>
      <w:r w:rsidR="00692F0B">
        <w:rPr>
          <w:rFonts w:ascii="Berlin Sans FB" w:hAnsi="Berlin Sans FB"/>
          <w:sz w:val="28"/>
          <w:szCs w:val="28"/>
        </w:rPr>
        <w:t>help</w:t>
      </w:r>
      <w:r w:rsidRPr="006D63EB">
        <w:rPr>
          <w:rFonts w:ascii="Berlin Sans FB" w:hAnsi="Berlin Sans FB"/>
          <w:sz w:val="28"/>
          <w:szCs w:val="28"/>
        </w:rPr>
        <w:t xml:space="preserve"> students with the skills, knowledge, and confidence needed to excel in their future careers</w:t>
      </w:r>
    </w:p>
    <w:sectPr w:rsidR="006D63EB" w:rsidRPr="00B03DE9" w:rsidSect="00D13088">
      <w:pgSz w:w="11907" w:h="16839" w:code="9"/>
      <w:pgMar w:top="900" w:right="1106" w:bottom="63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4ED9" w:rsidRDefault="00D74ED9" w:rsidP="00AE124E">
      <w:pPr>
        <w:spacing w:after="0" w:line="240" w:lineRule="auto"/>
      </w:pPr>
      <w:r>
        <w:separator/>
      </w:r>
    </w:p>
  </w:endnote>
  <w:endnote w:type="continuationSeparator" w:id="0">
    <w:p w:rsidR="00D74ED9" w:rsidRDefault="00D74ED9" w:rsidP="00AE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Andalus">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4ED9" w:rsidRDefault="00D74ED9" w:rsidP="00AE124E">
      <w:pPr>
        <w:spacing w:after="0" w:line="240" w:lineRule="auto"/>
      </w:pPr>
      <w:r>
        <w:separator/>
      </w:r>
    </w:p>
  </w:footnote>
  <w:footnote w:type="continuationSeparator" w:id="0">
    <w:p w:rsidR="00D74ED9" w:rsidRDefault="00D74ED9" w:rsidP="00AE12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203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25036"/>
    <w:multiLevelType w:val="multilevel"/>
    <w:tmpl w:val="A434D7B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0CE68FB"/>
    <w:multiLevelType w:val="hybridMultilevel"/>
    <w:tmpl w:val="83B4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051A29"/>
    <w:multiLevelType w:val="hybridMultilevel"/>
    <w:tmpl w:val="B87E6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2D21"/>
    <w:rsid w:val="00001D30"/>
    <w:rsid w:val="00012FEF"/>
    <w:rsid w:val="00054BB4"/>
    <w:rsid w:val="00057AA1"/>
    <w:rsid w:val="00066393"/>
    <w:rsid w:val="000A0263"/>
    <w:rsid w:val="000B72AA"/>
    <w:rsid w:val="000E1A8F"/>
    <w:rsid w:val="000E6DE7"/>
    <w:rsid w:val="000F1125"/>
    <w:rsid w:val="000F1602"/>
    <w:rsid w:val="000F2265"/>
    <w:rsid w:val="00113C62"/>
    <w:rsid w:val="00144DB5"/>
    <w:rsid w:val="00152BC2"/>
    <w:rsid w:val="00174558"/>
    <w:rsid w:val="00180765"/>
    <w:rsid w:val="001944FA"/>
    <w:rsid w:val="001A0120"/>
    <w:rsid w:val="001A3465"/>
    <w:rsid w:val="001B62C0"/>
    <w:rsid w:val="001D7E5A"/>
    <w:rsid w:val="00210315"/>
    <w:rsid w:val="0024229E"/>
    <w:rsid w:val="00246869"/>
    <w:rsid w:val="00253666"/>
    <w:rsid w:val="0025526A"/>
    <w:rsid w:val="0026189E"/>
    <w:rsid w:val="00266BE4"/>
    <w:rsid w:val="002B4666"/>
    <w:rsid w:val="002B5CC6"/>
    <w:rsid w:val="002C6863"/>
    <w:rsid w:val="002D04B5"/>
    <w:rsid w:val="002D2C42"/>
    <w:rsid w:val="002D5832"/>
    <w:rsid w:val="002F7615"/>
    <w:rsid w:val="00333010"/>
    <w:rsid w:val="003606F4"/>
    <w:rsid w:val="003818F2"/>
    <w:rsid w:val="003A16D4"/>
    <w:rsid w:val="003C2195"/>
    <w:rsid w:val="003C324E"/>
    <w:rsid w:val="003D0D0E"/>
    <w:rsid w:val="003D3E34"/>
    <w:rsid w:val="00407CDF"/>
    <w:rsid w:val="0044567C"/>
    <w:rsid w:val="00453601"/>
    <w:rsid w:val="004621A0"/>
    <w:rsid w:val="00472957"/>
    <w:rsid w:val="00481F4C"/>
    <w:rsid w:val="0049116B"/>
    <w:rsid w:val="004A16D5"/>
    <w:rsid w:val="004C2B96"/>
    <w:rsid w:val="004C4004"/>
    <w:rsid w:val="004C5584"/>
    <w:rsid w:val="004C6EF1"/>
    <w:rsid w:val="004E04D2"/>
    <w:rsid w:val="004F7067"/>
    <w:rsid w:val="005060B8"/>
    <w:rsid w:val="00517C29"/>
    <w:rsid w:val="005236B7"/>
    <w:rsid w:val="0053387D"/>
    <w:rsid w:val="00540E6C"/>
    <w:rsid w:val="00542B58"/>
    <w:rsid w:val="00550765"/>
    <w:rsid w:val="00555CBA"/>
    <w:rsid w:val="00564824"/>
    <w:rsid w:val="0057576C"/>
    <w:rsid w:val="00584303"/>
    <w:rsid w:val="00584E64"/>
    <w:rsid w:val="00593E37"/>
    <w:rsid w:val="005A5A1B"/>
    <w:rsid w:val="005B7549"/>
    <w:rsid w:val="005D3199"/>
    <w:rsid w:val="006169CB"/>
    <w:rsid w:val="006240E3"/>
    <w:rsid w:val="006432A9"/>
    <w:rsid w:val="00673AE9"/>
    <w:rsid w:val="0068672C"/>
    <w:rsid w:val="0069090E"/>
    <w:rsid w:val="00692F0B"/>
    <w:rsid w:val="006D01C2"/>
    <w:rsid w:val="006D63EB"/>
    <w:rsid w:val="007032C7"/>
    <w:rsid w:val="00712D21"/>
    <w:rsid w:val="007679D3"/>
    <w:rsid w:val="007A4286"/>
    <w:rsid w:val="007B326C"/>
    <w:rsid w:val="00831C34"/>
    <w:rsid w:val="00850F9C"/>
    <w:rsid w:val="00863C23"/>
    <w:rsid w:val="00866373"/>
    <w:rsid w:val="008674B6"/>
    <w:rsid w:val="00867B54"/>
    <w:rsid w:val="00872EFE"/>
    <w:rsid w:val="008D213F"/>
    <w:rsid w:val="008D6BF5"/>
    <w:rsid w:val="008E27C2"/>
    <w:rsid w:val="008E615C"/>
    <w:rsid w:val="00905DD8"/>
    <w:rsid w:val="00924C80"/>
    <w:rsid w:val="009347F6"/>
    <w:rsid w:val="00936064"/>
    <w:rsid w:val="0093738E"/>
    <w:rsid w:val="00962C5F"/>
    <w:rsid w:val="00971824"/>
    <w:rsid w:val="0098004D"/>
    <w:rsid w:val="00990E25"/>
    <w:rsid w:val="009B62CE"/>
    <w:rsid w:val="009C2789"/>
    <w:rsid w:val="009D054F"/>
    <w:rsid w:val="009F1FC0"/>
    <w:rsid w:val="00A01D66"/>
    <w:rsid w:val="00A10943"/>
    <w:rsid w:val="00A2142D"/>
    <w:rsid w:val="00A3368B"/>
    <w:rsid w:val="00A34A0A"/>
    <w:rsid w:val="00A645EB"/>
    <w:rsid w:val="00A7527F"/>
    <w:rsid w:val="00A764A0"/>
    <w:rsid w:val="00A81DCC"/>
    <w:rsid w:val="00A90FAC"/>
    <w:rsid w:val="00A918C2"/>
    <w:rsid w:val="00AB491B"/>
    <w:rsid w:val="00AB5B2A"/>
    <w:rsid w:val="00AC51BD"/>
    <w:rsid w:val="00AE124E"/>
    <w:rsid w:val="00AE2040"/>
    <w:rsid w:val="00AF4C1B"/>
    <w:rsid w:val="00B03DE9"/>
    <w:rsid w:val="00B15D98"/>
    <w:rsid w:val="00B50C60"/>
    <w:rsid w:val="00B70D96"/>
    <w:rsid w:val="00BA4562"/>
    <w:rsid w:val="00BA7DBC"/>
    <w:rsid w:val="00BE7806"/>
    <w:rsid w:val="00BF5A2F"/>
    <w:rsid w:val="00C021CF"/>
    <w:rsid w:val="00C53B81"/>
    <w:rsid w:val="00C562CA"/>
    <w:rsid w:val="00C70604"/>
    <w:rsid w:val="00C75BC9"/>
    <w:rsid w:val="00CC51DE"/>
    <w:rsid w:val="00CD34FA"/>
    <w:rsid w:val="00CE5C56"/>
    <w:rsid w:val="00D13088"/>
    <w:rsid w:val="00D40BAC"/>
    <w:rsid w:val="00D73AA1"/>
    <w:rsid w:val="00D746F9"/>
    <w:rsid w:val="00D74ED9"/>
    <w:rsid w:val="00D84323"/>
    <w:rsid w:val="00D94118"/>
    <w:rsid w:val="00DD17DD"/>
    <w:rsid w:val="00DD2E05"/>
    <w:rsid w:val="00DE6849"/>
    <w:rsid w:val="00E013C5"/>
    <w:rsid w:val="00E1315D"/>
    <w:rsid w:val="00E15574"/>
    <w:rsid w:val="00E15C9D"/>
    <w:rsid w:val="00E17E7E"/>
    <w:rsid w:val="00E52E3F"/>
    <w:rsid w:val="00EA3918"/>
    <w:rsid w:val="00EC09B9"/>
    <w:rsid w:val="00EC762D"/>
    <w:rsid w:val="00ED2172"/>
    <w:rsid w:val="00EF1588"/>
    <w:rsid w:val="00F05D02"/>
    <w:rsid w:val="00F07BBE"/>
    <w:rsid w:val="00F133BA"/>
    <w:rsid w:val="00F20DA6"/>
    <w:rsid w:val="00F3762F"/>
    <w:rsid w:val="00F41D74"/>
    <w:rsid w:val="00F47E51"/>
    <w:rsid w:val="00F702AA"/>
    <w:rsid w:val="00F946C1"/>
    <w:rsid w:val="00F959DB"/>
    <w:rsid w:val="00F96461"/>
    <w:rsid w:val="00FA0A0D"/>
    <w:rsid w:val="00FA4403"/>
    <w:rsid w:val="00FA5DC3"/>
    <w:rsid w:val="00FC6891"/>
    <w:rsid w:val="00FC73B5"/>
    <w:rsid w:val="00FD23ED"/>
    <w:rsid w:val="00FD53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 type="connector" idref="#_x0000_s1027"/>
        <o:r id="V:Rule2" type="connector" idref="#_x0000_s1033"/>
        <o:r id="V:Rule3" type="connector" idref="#_x0000_s1032"/>
        <o:r id="V:Rule4" type="connector" idref="#_x0000_s1055"/>
        <o:r id="V:Rule5" type="connector" idref="#_x0000_s1057"/>
        <o:r id="V:Rule6" type="connector" idref="#_x0000_s1034"/>
        <o:r id="V:Rule7" type="connector" idref="#_x0000_s1038"/>
        <o:r id="V:Rule8" type="connector" idref="#_x0000_s1061"/>
        <o:r id="V:Rule9" type="connector" idref="#_x0000_s1060"/>
        <o:r id="V:Rule10" type="connector" idref="#_x0000_s1041"/>
        <o:r id="V:Rule11" type="connector" idref="#_x0000_s1063"/>
        <o:r id="V:Rule12" type="connector" idref="#_x0000_s1043"/>
        <o:r id="V:Rule13" type="connector" idref="#_x0000_s1065"/>
        <o:r id="V:Rule14" type="connector" idref="#_x0000_s1071"/>
        <o:r id="V:Rule15" type="connector" idref="#_x0000_s1053"/>
        <o:r id="V:Rule16" type="connector" idref="#_x0000_s1036"/>
        <o:r id="V:Rule17" type="connector" idref="#_x0000_s1051"/>
        <o:r id="V:Rule18" type="connector" idref="#_x0000_s1073"/>
        <o:r id="V:Rule19" type="connector" idref="#_x0000_s1048"/>
        <o:r id="V:Rule20" type="connector" idref="#_x0000_s1070"/>
        <o:r id="V:Rule21" type="connector" idref="#_x0000_s1067"/>
      </o:rules>
    </o:shapelayout>
  </w:shapeDefaults>
  <w:decimalSymbol w:val="."/>
  <w:listSeparator w:val=","/>
  <w15:docId w15:val="{FF1B3C61-BBEF-42AE-9A66-09B580E0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D21"/>
  </w:style>
  <w:style w:type="paragraph" w:styleId="Heading1">
    <w:name w:val="heading 1"/>
    <w:basedOn w:val="Normal"/>
    <w:qFormat/>
    <w:rsid w:val="00712D21"/>
    <w:pPr>
      <w:keepNext/>
      <w:keepLines/>
      <w:widowControl w:val="0"/>
      <w:spacing w:before="480" w:after="0"/>
      <w:outlineLvl w:val="0"/>
    </w:pPr>
    <w:rPr>
      <w:rFonts w:ascii="Cambria" w:eastAsia="SimSun" w:hAnsi="Cambria"/>
      <w:b/>
      <w:bCs/>
      <w:color w:val="365F91"/>
      <w:sz w:val="28"/>
      <w:szCs w:val="28"/>
    </w:rPr>
  </w:style>
  <w:style w:type="paragraph" w:styleId="Heading2">
    <w:name w:val="heading 2"/>
    <w:basedOn w:val="Normal"/>
    <w:qFormat/>
    <w:rsid w:val="00712D21"/>
    <w:pPr>
      <w:keepNext/>
      <w:keepLines/>
      <w:widowControl w:val="0"/>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2D21"/>
    <w:pPr>
      <w:spacing w:after="0" w:line="240" w:lineRule="auto"/>
    </w:pPr>
  </w:style>
  <w:style w:type="paragraph" w:styleId="ListParagraph">
    <w:name w:val="List Paragraph"/>
    <w:basedOn w:val="Normal"/>
    <w:uiPriority w:val="34"/>
    <w:qFormat/>
    <w:rsid w:val="00712D21"/>
    <w:pPr>
      <w:ind w:left="720"/>
      <w:contextualSpacing/>
    </w:pPr>
  </w:style>
  <w:style w:type="paragraph" w:styleId="Footer">
    <w:name w:val="footer"/>
    <w:basedOn w:val="Normal"/>
    <w:rsid w:val="00712D21"/>
    <w:pPr>
      <w:tabs>
        <w:tab w:val="center" w:pos="4680"/>
        <w:tab w:val="right" w:pos="9360"/>
      </w:tabs>
      <w:spacing w:after="0" w:line="240" w:lineRule="auto"/>
    </w:pPr>
    <w:rPr>
      <w:rFonts w:ascii="Times New Roman" w:eastAsia="SimSun" w:hAnsi="Times New Roman" w:cs="Times New Roman"/>
      <w:sz w:val="21"/>
    </w:rPr>
  </w:style>
  <w:style w:type="paragraph" w:styleId="Header">
    <w:name w:val="header"/>
    <w:basedOn w:val="Normal"/>
    <w:link w:val="HeaderChar"/>
    <w:uiPriority w:val="99"/>
    <w:semiHidden/>
    <w:unhideWhenUsed/>
    <w:rsid w:val="00AE12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124E"/>
  </w:style>
  <w:style w:type="paragraph" w:styleId="BalloonText">
    <w:name w:val="Balloon Text"/>
    <w:basedOn w:val="Normal"/>
    <w:link w:val="BalloonTextChar"/>
    <w:uiPriority w:val="99"/>
    <w:semiHidden/>
    <w:unhideWhenUsed/>
    <w:rsid w:val="00FA4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403"/>
    <w:rPr>
      <w:rFonts w:ascii="Tahoma" w:hAnsi="Tahoma" w:cs="Tahoma"/>
      <w:sz w:val="16"/>
      <w:szCs w:val="16"/>
    </w:rPr>
  </w:style>
  <w:style w:type="table" w:styleId="TableGrid">
    <w:name w:val="Table Grid"/>
    <w:basedOn w:val="TableNormal"/>
    <w:uiPriority w:val="39"/>
    <w:rsid w:val="00BA45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978479">
      <w:bodyDiv w:val="1"/>
      <w:marLeft w:val="0"/>
      <w:marRight w:val="0"/>
      <w:marTop w:val="0"/>
      <w:marBottom w:val="0"/>
      <w:divBdr>
        <w:top w:val="none" w:sz="0" w:space="0" w:color="auto"/>
        <w:left w:val="none" w:sz="0" w:space="0" w:color="auto"/>
        <w:bottom w:val="none" w:sz="0" w:space="0" w:color="auto"/>
        <w:right w:val="none" w:sz="0" w:space="0" w:color="auto"/>
      </w:divBdr>
    </w:div>
    <w:div w:id="865992779">
      <w:bodyDiv w:val="1"/>
      <w:marLeft w:val="0"/>
      <w:marRight w:val="0"/>
      <w:marTop w:val="0"/>
      <w:marBottom w:val="0"/>
      <w:divBdr>
        <w:top w:val="none" w:sz="0" w:space="0" w:color="auto"/>
        <w:left w:val="none" w:sz="0" w:space="0" w:color="auto"/>
        <w:bottom w:val="none" w:sz="0" w:space="0" w:color="auto"/>
        <w:right w:val="none" w:sz="0" w:space="0" w:color="auto"/>
      </w:divBdr>
    </w:div>
    <w:div w:id="1718309159">
      <w:bodyDiv w:val="1"/>
      <w:marLeft w:val="0"/>
      <w:marRight w:val="0"/>
      <w:marTop w:val="0"/>
      <w:marBottom w:val="0"/>
      <w:divBdr>
        <w:top w:val="none" w:sz="0" w:space="0" w:color="auto"/>
        <w:left w:val="none" w:sz="0" w:space="0" w:color="auto"/>
        <w:bottom w:val="none" w:sz="0" w:space="0" w:color="auto"/>
        <w:right w:val="none" w:sz="0" w:space="0" w:color="auto"/>
      </w:divBdr>
    </w:div>
    <w:div w:id="1937980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Out-Patients records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Old</c:v>
                </c:pt>
              </c:strCache>
            </c:strRef>
          </c:tx>
          <c:spPr>
            <a:solidFill>
              <a:schemeClr val="dk1">
                <a:tint val="885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10815</c:v>
                </c:pt>
                <c:pt idx="1">
                  <c:v>11228</c:v>
                </c:pt>
              </c:numCache>
            </c:numRef>
          </c:val>
        </c:ser>
        <c:ser>
          <c:idx val="1"/>
          <c:order val="1"/>
          <c:tx>
            <c:strRef>
              <c:f>Sheet1!$C$1</c:f>
              <c:strCache>
                <c:ptCount val="1"/>
                <c:pt idx="0">
                  <c:v>New</c:v>
                </c:pt>
              </c:strCache>
            </c:strRef>
          </c:tx>
          <c:spPr>
            <a:solidFill>
              <a:schemeClr val="dk1">
                <a:tint val="5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0">
                  <c:v>4157</c:v>
                </c:pt>
                <c:pt idx="1">
                  <c:v>3914</c:v>
                </c:pt>
              </c:numCache>
            </c:numRef>
          </c:val>
        </c:ser>
        <c:dLbls>
          <c:dLblPos val="ctr"/>
          <c:showLegendKey val="0"/>
          <c:showVal val="1"/>
          <c:showCatName val="0"/>
          <c:showSerName val="0"/>
          <c:showPercent val="0"/>
          <c:showBubbleSize val="0"/>
        </c:dLbls>
        <c:gapWidth val="150"/>
        <c:overlap val="100"/>
        <c:axId val="380690176"/>
        <c:axId val="380690568"/>
      </c:barChart>
      <c:catAx>
        <c:axId val="3806901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80690568"/>
        <c:crosses val="autoZero"/>
        <c:auto val="1"/>
        <c:lblAlgn val="ctr"/>
        <c:lblOffset val="100"/>
        <c:noMultiLvlLbl val="0"/>
      </c:catAx>
      <c:valAx>
        <c:axId val="38069056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806901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4CE9D-F177-42B4-81E5-02163A86C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22</Pages>
  <Words>3555</Words>
  <Characters>20268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FMCEB</dc:creator>
  <cp:lastModifiedBy>ABDUL-BASIT</cp:lastModifiedBy>
  <cp:revision>136</cp:revision>
  <cp:lastPrinted>2024-12-31T15:25:00Z</cp:lastPrinted>
  <dcterms:created xsi:type="dcterms:W3CDTF">2024-11-15T07:57:00Z</dcterms:created>
  <dcterms:modified xsi:type="dcterms:W3CDTF">2025-02-27T09:11:00Z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5869d82992f64a87903eda791a9ae9df</vt:lpwstr>
  </property>
</Properties>
</file>