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A TECHNICAL REPORT ON</w:t>
      </w:r>
    </w:p>
    <w:p>
      <w:pPr>
        <w:pStyle w:val="style0"/>
        <w:rPr/>
      </w:pPr>
      <w:r>
        <w:rPr>
          <w:lang w:val="en-US"/>
        </w:rPr>
        <w:t>STUDENT INDUSTRIAL WORK EXPERIENCE SCHEME</w:t>
      </w:r>
    </w:p>
    <w:p>
      <w:pPr>
        <w:pStyle w:val="style0"/>
        <w:rPr/>
      </w:pPr>
      <w:r>
        <w:rPr>
          <w:lang w:val="en-US"/>
        </w:rPr>
        <w:t>(SIWES)</w:t>
      </w:r>
    </w:p>
    <w:p>
      <w:pPr>
        <w:pStyle w:val="style0"/>
        <w:rPr/>
      </w:pPr>
      <w:r>
        <w:rPr>
          <w:lang w:val="en-US"/>
        </w:rPr>
        <w:t>HELD AT:</w:t>
      </w:r>
    </w:p>
    <w:p>
      <w:pPr>
        <w:pStyle w:val="style0"/>
        <w:rPr/>
      </w:pPr>
      <w:r>
        <w:rPr>
          <w:lang w:val="en-US"/>
        </w:rPr>
        <w:t>LAGOS WASTE MANAGEMENT, AUTHORITY (LAWMA)</w:t>
      </w:r>
    </w:p>
    <w:p>
      <w:pPr>
        <w:pStyle w:val="style0"/>
        <w:rPr/>
      </w:pPr>
    </w:p>
    <w:p>
      <w:pPr>
        <w:pStyle w:val="style0"/>
        <w:rPr/>
      </w:pPr>
    </w:p>
    <w:p>
      <w:pPr>
        <w:pStyle w:val="style0"/>
        <w:rPr/>
      </w:pPr>
      <w:r>
        <w:rPr>
          <w:lang w:val="en-US"/>
        </w:rPr>
        <w:t xml:space="preserve">WRITTEN BY: </w:t>
      </w:r>
    </w:p>
    <w:p>
      <w:pPr>
        <w:pStyle w:val="style0"/>
        <w:rPr/>
      </w:pPr>
      <w:r>
        <w:rPr>
          <w:lang w:val="en-US"/>
        </w:rPr>
        <w:t xml:space="preserve"> </w:t>
      </w:r>
    </w:p>
    <w:p>
      <w:pPr>
        <w:pStyle w:val="style0"/>
        <w:rPr/>
      </w:pPr>
      <w:r>
        <w:rPr>
          <w:lang w:val="en-US"/>
        </w:rPr>
        <w:t>BABATUNDE TAIWO AMUDALAT</w:t>
      </w:r>
    </w:p>
    <w:p>
      <w:pPr>
        <w:pStyle w:val="style0"/>
        <w:rPr/>
      </w:pPr>
      <w:r>
        <w:rPr>
          <w:lang w:val="en-US"/>
        </w:rPr>
        <w:t>ND/23/STA/PT/0012</w:t>
      </w:r>
    </w:p>
    <w:p>
      <w:pPr>
        <w:pStyle w:val="style0"/>
        <w:rPr/>
      </w:pPr>
    </w:p>
    <w:p>
      <w:pPr>
        <w:pStyle w:val="style0"/>
        <w:rPr/>
      </w:pPr>
      <w:r>
        <w:rPr>
          <w:lang w:val="en-US"/>
        </w:rPr>
        <w:t>SUBMITTED TO</w:t>
      </w:r>
    </w:p>
    <w:p>
      <w:pPr>
        <w:pStyle w:val="style0"/>
        <w:rPr/>
      </w:pPr>
      <w:r>
        <w:rPr>
          <w:lang w:val="en-US"/>
        </w:rPr>
        <w:t>DEPARTMENT OF STATISTICS, INSTITUTE OF APPLIED SCIENCE  (I.A.S)</w:t>
      </w:r>
    </w:p>
    <w:p>
      <w:pPr>
        <w:pStyle w:val="style0"/>
        <w:rPr/>
      </w:pPr>
      <w:r>
        <w:rPr>
          <w:lang w:val="en-US"/>
        </w:rPr>
        <w:t>KWARA STATE POLYTECHNIC, ILORIN</w:t>
      </w:r>
    </w:p>
    <w:p>
      <w:pPr>
        <w:pStyle w:val="style0"/>
        <w:rPr/>
      </w:pPr>
    </w:p>
    <w:p>
      <w:pPr>
        <w:pStyle w:val="style0"/>
        <w:rPr/>
      </w:pPr>
      <w:r>
        <w:rPr>
          <w:lang w:val="en-US"/>
        </w:rPr>
        <w:t>IN PARTIAL FULFILLMENT OF THE REQUIREMENT FOR THE AWARD OF NATIONAL DIPLOMA (ND) CERTIFICATE IN STATISTICS</w:t>
      </w:r>
    </w:p>
    <w:p>
      <w:pPr>
        <w:pStyle w:val="style0"/>
        <w:rPr/>
      </w:pPr>
    </w:p>
    <w:p>
      <w:pPr>
        <w:pStyle w:val="style0"/>
        <w:rPr/>
      </w:pPr>
      <w:r>
        <w:rPr>
          <w:lang w:val="en-US"/>
        </w:rPr>
        <w:t>AUGUST-NOVEMBER, 2024</w:t>
      </w:r>
    </w:p>
    <w:p>
      <w:pPr>
        <w:pStyle w:val="style0"/>
        <w:rPr/>
      </w:pPr>
    </w:p>
    <w:p>
      <w:pPr>
        <w:pStyle w:val="style0"/>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jc w:val="center"/>
        <w:rPr/>
      </w:pPr>
      <w:r>
        <w:rPr>
          <w:lang w:val="en-US"/>
        </w:rPr>
        <w:t>DEDICATION</w:t>
      </w:r>
    </w:p>
    <w:p>
      <w:pPr>
        <w:pStyle w:val="style0"/>
        <w:rPr/>
      </w:pPr>
      <w:r>
        <w:rPr>
          <w:lang w:val="en-US"/>
        </w:rPr>
        <w:tab/>
      </w:r>
      <w:r>
        <w:rPr>
          <w:lang w:val="en-US"/>
        </w:rPr>
        <w:t>I dedicate this report to my dearest parents Mr. BABATUNDE and  Late Mrs. Babatunde, whom through their advice, love, care, and financial assistance has taken me be where I am today, I pray to Almighty God continue to keep and guide them, Amen.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lang w:val="en-US"/>
        </w:rPr>
      </w:pPr>
    </w:p>
    <w:p>
      <w:pPr>
        <w:pStyle w:val="style0"/>
        <w:jc w:val="center"/>
        <w:rPr/>
      </w:pPr>
      <w:r>
        <w:rPr>
          <w:lang w:val="en-US"/>
        </w:rPr>
        <w:t>ACKNOWLEDGEMENT</w:t>
      </w:r>
    </w:p>
    <w:p>
      <w:pPr>
        <w:pStyle w:val="style0"/>
        <w:rPr/>
      </w:pPr>
      <w:r>
        <w:rPr>
          <w:lang w:val="en-US"/>
        </w:rPr>
        <w:tab/>
      </w:r>
      <w:r>
        <w:rPr>
          <w:lang w:val="en-US"/>
        </w:rPr>
        <w:t>I thank God Almighty for His Grace and unquantifiable mercies I received during the cause of my Industrial Training Experience.</w:t>
      </w:r>
    </w:p>
    <w:p>
      <w:pPr>
        <w:pStyle w:val="style0"/>
        <w:rPr/>
      </w:pPr>
      <w:r>
        <w:rPr>
          <w:lang w:val="en-US"/>
        </w:rPr>
        <w:tab/>
      </w:r>
      <w:r>
        <w:rPr>
          <w:lang w:val="en-US"/>
        </w:rPr>
        <w:t>My appreciation also goes to my Industrial based Supervisors, ENGR KAREEM J.J. for his accessibility and untiring effort over me. My parents and guardian and surbodinates fabulously contributed to the completion of this report. May God continue to guide and protect them and their families at large.</w:t>
      </w:r>
    </w:p>
    <w:p>
      <w:pPr>
        <w:pStyle w:val="style0"/>
        <w:rPr/>
      </w:pPr>
      <w:r>
        <w:rPr>
          <w:lang w:val="en-US"/>
        </w:rPr>
        <w:tab/>
      </w:r>
      <w:r>
        <w:rPr>
          <w:lang w:val="en-US"/>
        </w:rPr>
        <w:t>Mostly also my appreciation goes to the director of Administration for accepting me into the organisation and his support, may Almighty God be with him and his entire house hold.</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jc w:val="center"/>
        <w:rPr/>
      </w:pPr>
      <w:r>
        <w:rPr>
          <w:lang w:val="en-US"/>
        </w:rPr>
        <w:t>ABSTRACT</w:t>
      </w:r>
    </w:p>
    <w:p>
      <w:pPr>
        <w:pStyle w:val="style0"/>
        <w:rPr/>
      </w:pPr>
      <w:r>
        <w:rPr>
          <w:lang w:val="en-US"/>
        </w:rPr>
        <w:tab/>
      </w:r>
      <w:r>
        <w:rPr>
          <w:lang w:val="en-US"/>
        </w:rPr>
        <w:t>A Report on the Student Industrial Work Experience Scheme (SIWES) training undergone by Babatunde Taiwo Amdalat at Lagos Waste Management Authority (LAWMA), Ijora Olopa, Apapa, Lagos state.</w:t>
      </w:r>
    </w:p>
    <w:p>
      <w:pPr>
        <w:pStyle w:val="style0"/>
        <w:rPr/>
      </w:pPr>
      <w:r>
        <w:rPr>
          <w:lang w:val="en-US"/>
        </w:rPr>
        <w:t>Duration: Four (4) Months (AUG - NOV) </w:t>
      </w: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jc w:val="center"/>
        <w:rPr/>
      </w:pPr>
      <w:r>
        <w:rPr>
          <w:lang w:val="en-US"/>
        </w:rPr>
        <w:t>TABLE OF CONTENTS</w:t>
      </w:r>
    </w:p>
    <w:p>
      <w:pPr>
        <w:pStyle w:val="style0"/>
        <w:rPr/>
      </w:pPr>
      <w:r>
        <w:rPr>
          <w:lang w:val="en-US"/>
        </w:rPr>
        <w:t>i</w:t>
      </w:r>
      <w:r>
        <w:rPr>
          <w:lang w:val="en-US"/>
        </w:rPr>
        <w:tab/>
      </w:r>
      <w:r>
        <w:rPr>
          <w:lang w:val="en-US"/>
        </w:rPr>
        <w:t>TITLE PAGE</w:t>
      </w:r>
    </w:p>
    <w:p>
      <w:pPr>
        <w:pStyle w:val="style0"/>
        <w:rPr/>
      </w:pPr>
      <w:r>
        <w:rPr>
          <w:lang w:val="en-US"/>
        </w:rPr>
        <w:t>ii</w:t>
      </w:r>
      <w:r>
        <w:rPr>
          <w:lang w:val="en-US"/>
        </w:rPr>
        <w:tab/>
      </w:r>
      <w:r>
        <w:rPr>
          <w:lang w:val="en-US"/>
        </w:rPr>
        <w:t>CERTIFICATION</w:t>
      </w:r>
    </w:p>
    <w:p>
      <w:pPr>
        <w:pStyle w:val="style0"/>
        <w:rPr/>
      </w:pPr>
      <w:r>
        <w:rPr>
          <w:lang w:val="en-US"/>
        </w:rPr>
        <w:t>iii</w:t>
      </w:r>
      <w:r>
        <w:rPr>
          <w:lang w:val="en-US"/>
        </w:rPr>
        <w:tab/>
      </w:r>
      <w:r>
        <w:rPr>
          <w:lang w:val="en-US"/>
        </w:rPr>
        <w:t>DEDICATION</w:t>
      </w:r>
    </w:p>
    <w:p>
      <w:pPr>
        <w:pStyle w:val="style0"/>
        <w:rPr/>
      </w:pPr>
      <w:r>
        <w:rPr>
          <w:lang w:val="en-US"/>
        </w:rPr>
        <w:t>iv</w:t>
      </w:r>
      <w:r>
        <w:rPr>
          <w:lang w:val="en-US"/>
        </w:rPr>
        <w:tab/>
      </w:r>
      <w:r>
        <w:rPr>
          <w:lang w:val="en-US"/>
        </w:rPr>
        <w:t>ACKNOWLEDGEMENT</w:t>
      </w:r>
    </w:p>
    <w:p>
      <w:pPr>
        <w:pStyle w:val="style0"/>
        <w:rPr/>
      </w:pPr>
      <w:r>
        <w:rPr>
          <w:lang w:val="en-US"/>
        </w:rPr>
        <w:t>v</w:t>
      </w:r>
      <w:r>
        <w:rPr>
          <w:lang w:val="en-US"/>
        </w:rPr>
        <w:tab/>
      </w:r>
      <w:r>
        <w:rPr>
          <w:lang w:val="en-US"/>
        </w:rPr>
        <w:t>ABSTRACT</w:t>
      </w:r>
    </w:p>
    <w:p>
      <w:pPr>
        <w:pStyle w:val="style0"/>
        <w:rPr/>
      </w:pPr>
      <w:r>
        <w:rPr>
          <w:lang w:val="en-US"/>
        </w:rPr>
        <w:t>vi</w:t>
      </w:r>
      <w:r>
        <w:rPr>
          <w:lang w:val="en-US"/>
        </w:rPr>
        <w:tab/>
      </w:r>
      <w:r>
        <w:rPr>
          <w:lang w:val="en-US"/>
        </w:rPr>
        <w:t>TABLE OF CONTENTS</w:t>
      </w:r>
    </w:p>
    <w:p>
      <w:pPr>
        <w:pStyle w:val="style0"/>
        <w:rPr/>
      </w:pPr>
      <w:r>
        <w:rPr>
          <w:lang w:val="en-US"/>
        </w:rPr>
        <w:t>CHAPTER ONE</w:t>
      </w:r>
    </w:p>
    <w:p>
      <w:pPr>
        <w:pStyle w:val="style0"/>
        <w:rPr/>
      </w:pPr>
      <w:r>
        <w:rPr>
          <w:lang w:val="en-US"/>
        </w:rPr>
        <w:t>1.0</w:t>
      </w:r>
      <w:r>
        <w:rPr>
          <w:lang w:val="en-US"/>
        </w:rPr>
        <w:tab/>
      </w:r>
      <w:r>
        <w:rPr>
          <w:lang w:val="en-US"/>
        </w:rPr>
        <w:t>INTRODUCTION</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pPr>
        <w:pStyle w:val="style0"/>
        <w:rPr/>
      </w:pPr>
      <w:r>
        <w:rPr>
          <w:lang w:val="en-US"/>
        </w:rPr>
        <w:tab/>
      </w:r>
      <w:r>
        <w:rPr>
          <w:lang w:val="en-US"/>
        </w:rPr>
        <w:tab/>
      </w:r>
      <w:r>
        <w:rPr>
          <w:lang w:val="en-US"/>
        </w:rPr>
        <w:tab/>
      </w:r>
      <w:r>
        <w:rPr>
          <w:lang w:val="en-US"/>
        </w:rPr>
        <w:tab/>
      </w:r>
      <w:r>
        <w:rPr>
          <w:lang w:val="en-US"/>
        </w:rPr>
        <w:tab/>
      </w:r>
      <w:r>
        <w:rPr>
          <w:lang w:val="en-US"/>
        </w:rPr>
        <w:tab/>
      </w:r>
      <w:r>
        <w:rPr>
          <w:lang w:val="en-US"/>
        </w:rPr>
        <w:tab/>
      </w:r>
    </w:p>
    <w:p>
      <w:pPr>
        <w:pStyle w:val="style0"/>
        <w:rPr/>
      </w:pPr>
      <w:r>
        <w:rPr>
          <w:lang w:val="en-US"/>
        </w:rPr>
        <w:t>CHAPTER TWO</w:t>
      </w:r>
    </w:p>
    <w:p>
      <w:pPr>
        <w:pStyle w:val="style0"/>
        <w:rPr/>
      </w:pPr>
      <w:r>
        <w:rPr>
          <w:lang w:val="en-US"/>
        </w:rPr>
        <w:t>2.0</w:t>
      </w:r>
      <w:r>
        <w:rPr>
          <w:lang w:val="en-US"/>
        </w:rPr>
        <w:tab/>
      </w:r>
      <w:r>
        <w:rPr>
          <w:lang w:val="en-US"/>
        </w:rPr>
        <w:t>OVER VIEW OF WORK DONE</w:t>
      </w:r>
    </w:p>
    <w:p>
      <w:pPr>
        <w:pStyle w:val="style0"/>
        <w:rPr/>
      </w:pPr>
      <w:r>
        <w:rPr>
          <w:lang w:val="en-US"/>
        </w:rPr>
        <w:t>CHAPTER THREE</w:t>
      </w:r>
    </w:p>
    <w:p>
      <w:pPr>
        <w:pStyle w:val="style0"/>
        <w:rPr/>
      </w:pPr>
      <w:r>
        <w:rPr>
          <w:lang w:val="en-US"/>
        </w:rPr>
        <w:t>3.0 Preparation of a proposed budget.</w:t>
      </w:r>
    </w:p>
    <w:p>
      <w:pPr>
        <w:pStyle w:val="style0"/>
        <w:rPr/>
      </w:pPr>
      <w:r>
        <w:rPr>
          <w:lang w:val="en-US"/>
        </w:rPr>
        <w:t>3.1 Preparation of a revenue monitor.</w:t>
      </w:r>
    </w:p>
    <w:p>
      <w:pPr>
        <w:pStyle w:val="style0"/>
        <w:rPr/>
      </w:pPr>
      <w:r>
        <w:rPr>
          <w:lang w:val="en-US"/>
        </w:rPr>
        <w:t>3.2 Preparation of an Expenditure monitor</w:t>
      </w:r>
    </w:p>
    <w:p>
      <w:pPr>
        <w:pStyle w:val="style0"/>
        <w:rPr/>
      </w:pPr>
      <w:r>
        <w:rPr>
          <w:lang w:val="en-US"/>
        </w:rPr>
        <w:t xml:space="preserve">3.3 Preparation of Monthly Expenditure </w:t>
      </w:r>
    </w:p>
    <w:p>
      <w:pPr>
        <w:pStyle w:val="style0"/>
        <w:rPr/>
      </w:pPr>
      <w:r>
        <w:rPr>
          <w:lang w:val="en-US"/>
        </w:rPr>
        <w:t>3.4 Preparation of a Programme-based budget.</w:t>
      </w:r>
    </w:p>
    <w:p>
      <w:pPr>
        <w:pStyle w:val="style0"/>
        <w:rPr/>
      </w:pPr>
      <w:r>
        <w:rPr>
          <w:lang w:val="en-US"/>
        </w:rPr>
        <w:t>3.5 Preparation of a Monthly revenue.</w:t>
      </w:r>
    </w:p>
    <w:p>
      <w:pPr>
        <w:pStyle w:val="style0"/>
        <w:rPr/>
      </w:pPr>
      <w:r>
        <w:rPr>
          <w:lang w:val="en-US"/>
        </w:rPr>
        <w:t>CHAPTER FOUR</w:t>
      </w:r>
    </w:p>
    <w:p>
      <w:pPr>
        <w:pStyle w:val="style0"/>
        <w:rPr/>
      </w:pPr>
      <w:r>
        <w:rPr>
          <w:lang w:val="en-US"/>
        </w:rPr>
        <w:t xml:space="preserve">4.0 Evaluation of Work done. </w:t>
      </w:r>
    </w:p>
    <w:p>
      <w:pPr>
        <w:pStyle w:val="style0"/>
        <w:rPr/>
      </w:pPr>
      <w:r>
        <w:rPr>
          <w:lang w:val="en-US"/>
        </w:rPr>
        <w:t>4.1 Key Takeaways</w:t>
      </w:r>
    </w:p>
    <w:p>
      <w:pPr>
        <w:pStyle w:val="style0"/>
        <w:rPr/>
      </w:pPr>
      <w:r>
        <w:rPr>
          <w:lang w:val="en-US"/>
        </w:rPr>
        <w:t>4.2 Achievements</w:t>
      </w:r>
    </w:p>
    <w:p>
      <w:pPr>
        <w:pStyle w:val="style0"/>
        <w:rPr/>
      </w:pPr>
      <w:r>
        <w:rPr>
          <w:lang w:val="en-US"/>
        </w:rPr>
        <w:t xml:space="preserve">4.3 Areas for Improvement </w:t>
      </w:r>
    </w:p>
    <w:p>
      <w:pPr>
        <w:pStyle w:val="style0"/>
        <w:rPr/>
      </w:pPr>
      <w:r>
        <w:rPr>
          <w:lang w:val="en-US"/>
        </w:rPr>
        <w:t>CHAPTER FIVE</w:t>
      </w:r>
    </w:p>
    <w:p>
      <w:pPr>
        <w:pStyle w:val="style0"/>
        <w:rPr/>
      </w:pPr>
      <w:r>
        <w:rPr>
          <w:lang w:val="en-US"/>
        </w:rPr>
        <w:t>5.0 Conclusion</w:t>
      </w:r>
    </w:p>
    <w:p>
      <w:pPr>
        <w:pStyle w:val="style0"/>
        <w:rPr/>
      </w:pPr>
      <w:r>
        <w:rPr>
          <w:lang w:val="en-US"/>
        </w:rPr>
        <w:t>5.1 Recommendation</w:t>
      </w:r>
    </w:p>
    <w:p>
      <w:pPr>
        <w:pStyle w:val="style0"/>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pPr>
        <w:pStyle w:val="style0"/>
        <w:rPr/>
      </w:pPr>
    </w:p>
    <w:p>
      <w:pPr>
        <w:pStyle w:val="style0"/>
        <w:rPr/>
      </w:pPr>
      <w:r>
        <w:rPr>
          <w:lang w:val="en-US"/>
        </w:rPr>
        <w:t xml:space="preserve"> </w:t>
      </w: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jc w:val="center"/>
        <w:rPr/>
      </w:pPr>
      <w:r>
        <w:rPr>
          <w:lang w:val="en-US"/>
        </w:rPr>
        <w:t>CHAPTER ONE</w:t>
      </w:r>
    </w:p>
    <w:p>
      <w:pPr>
        <w:pStyle w:val="style0"/>
        <w:rPr/>
      </w:pPr>
      <w:r>
        <w:rPr>
          <w:lang w:val="en-US"/>
        </w:rPr>
        <w:t>1.1</w:t>
      </w:r>
      <w:r>
        <w:rPr>
          <w:lang w:val="en-US"/>
        </w:rPr>
        <w:tab/>
      </w:r>
      <w:r>
        <w:rPr>
          <w:b/>
          <w:bCs/>
          <w:lang w:val="en-US"/>
        </w:rPr>
        <w:t>Introduction</w:t>
      </w:r>
    </w:p>
    <w:p>
      <w:pPr>
        <w:pStyle w:val="style0"/>
        <w:rPr/>
      </w:pPr>
      <w:r>
        <w:rPr>
          <w:lang w:val="en-US"/>
        </w:rPr>
        <w:t>The Lagos Waste Management Authority (LAWMA) was established in 1977 under the administration of Brigadier Mobolaji Johnson who was the military Governor of Lagos state as at then.</w:t>
      </w:r>
    </w:p>
    <w:p>
      <w:pPr>
        <w:pStyle w:val="style0"/>
        <w:rPr/>
      </w:pPr>
      <w:r>
        <w:rPr>
          <w:lang w:val="en-US"/>
        </w:rPr>
        <w:t xml:space="preserve">LAWMA is responsible for ensuring effective waste Management services to the residents of the state. It is made up of several departments which collectively facilitates effective working. My time at the agency was short but worthwhile, </w:t>
      </w:r>
    </w:p>
    <w:p>
      <w:pPr>
        <w:pStyle w:val="style0"/>
        <w:rPr/>
      </w:pPr>
      <w:r>
        <w:rPr>
          <w:lang w:val="en-US"/>
        </w:rPr>
        <w:t>I was put into the budget and planning department.</w:t>
      </w:r>
    </w:p>
    <w:p>
      <w:pPr>
        <w:pStyle w:val="style0"/>
        <w:rPr/>
      </w:pPr>
      <w:r>
        <w:rPr>
          <w:lang w:val="en-US"/>
        </w:rPr>
        <w:t>This department is responsible for:</w:t>
      </w:r>
    </w:p>
    <w:p>
      <w:pPr>
        <w:pStyle w:val="style0"/>
        <w:rPr/>
      </w:pPr>
      <w:r>
        <w:rPr>
          <w:lang w:val="en-US"/>
        </w:rPr>
        <w:t xml:space="preserve">- Budget proposals and preparation. </w:t>
      </w:r>
    </w:p>
    <w:p>
      <w:pPr>
        <w:pStyle w:val="style0"/>
        <w:rPr/>
      </w:pPr>
      <w:r>
        <w:rPr>
          <w:lang w:val="en-US"/>
        </w:rPr>
        <w:t>- Budget monitoring</w:t>
      </w:r>
    </w:p>
    <w:p>
      <w:pPr>
        <w:pStyle w:val="style0"/>
        <w:rPr/>
      </w:pPr>
      <w:r>
        <w:rPr>
          <w:lang w:val="en-US"/>
        </w:rPr>
        <w:t>- Strategic planning</w:t>
      </w:r>
    </w:p>
    <w:p>
      <w:pPr>
        <w:pStyle w:val="style0"/>
        <w:rPr/>
      </w:pPr>
      <w:r>
        <w:rPr>
          <w:lang w:val="en-US"/>
        </w:rPr>
        <w:t>- Performance monitoring</w:t>
      </w:r>
    </w:p>
    <w:p>
      <w:pPr>
        <w:pStyle w:val="style0"/>
        <w:rPr/>
      </w:pPr>
      <w:r>
        <w:rPr>
          <w:lang w:val="en-US"/>
        </w:rPr>
        <w:t>- Policy development</w:t>
      </w:r>
    </w:p>
    <w:p>
      <w:pPr>
        <w:pStyle w:val="style0"/>
        <w:rPr/>
      </w:pPr>
      <w:r>
        <w:rPr>
          <w:lang w:val="en-US"/>
        </w:rPr>
        <w:t>This section plays a very crucial role in ensuring LAWMA's financial and strategic sustainability.</w:t>
      </w:r>
    </w:p>
    <w:p>
      <w:pPr>
        <w:pStyle w:val="style0"/>
        <w:rPr/>
      </w:pPr>
    </w:p>
    <w:p>
      <w:pPr>
        <w:pStyle w:val="style0"/>
        <w:rPr/>
      </w:pPr>
    </w:p>
    <w:p>
      <w:pPr>
        <w:pStyle w:val="style0"/>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jc w:val="center"/>
        <w:rPr/>
      </w:pPr>
      <w:r>
        <w:rPr>
          <w:lang w:val="en-US"/>
        </w:rPr>
        <w:t>CHAPTER TWO</w:t>
      </w:r>
    </w:p>
    <w:p>
      <w:pPr>
        <w:pStyle w:val="style0"/>
        <w:rPr/>
      </w:pPr>
      <w:r>
        <w:rPr>
          <w:lang w:val="en-US"/>
        </w:rPr>
        <w:t xml:space="preserve">2.1 </w:t>
      </w:r>
      <w:r>
        <w:rPr>
          <w:b/>
          <w:bCs/>
          <w:lang w:val="en-US"/>
        </w:rPr>
        <w:t xml:space="preserve">OVERVIEW OF WORK DONE </w:t>
      </w:r>
    </w:p>
    <w:p>
      <w:pPr>
        <w:pStyle w:val="style0"/>
        <w:rPr/>
      </w:pPr>
      <w:r>
        <w:rPr>
          <w:lang w:val="en-US"/>
        </w:rPr>
        <w:t xml:space="preserve"> The budget and planning department is a more of digital section where most of the works are done with the aid of spread sheet (I.e Microsoft excel)</w:t>
      </w:r>
    </w:p>
    <w:p>
      <w:pPr>
        <w:pStyle w:val="style0"/>
        <w:rPr/>
      </w:pPr>
      <w:r>
        <w:rPr>
          <w:lang w:val="en-US"/>
        </w:rPr>
        <w:t xml:space="preserve">This helped increase my knowledge in using this particular software. </w:t>
      </w:r>
    </w:p>
    <w:p>
      <w:pPr>
        <w:pStyle w:val="style0"/>
        <w:rPr/>
      </w:pPr>
      <w:r>
        <w:rPr>
          <w:lang w:val="en-US"/>
        </w:rPr>
        <w:t>Microsoft Excel as  well known, is tool used in various planning and budgeting operations such as:</w:t>
      </w:r>
    </w:p>
    <w:p>
      <w:pPr>
        <w:pStyle w:val="style0"/>
        <w:rPr/>
      </w:pPr>
      <w:r>
        <w:rPr>
          <w:lang w:val="en-US"/>
        </w:rPr>
        <w:t></w:t>
      </w:r>
      <w:r>
        <w:rPr>
          <w:lang w:val="en-US"/>
        </w:rPr>
        <w:tab/>
      </w:r>
      <w:r>
        <w:rPr>
          <w:lang w:val="en-US"/>
        </w:rPr>
        <w:t xml:space="preserve">Expenditure preparation </w:t>
      </w:r>
    </w:p>
    <w:p>
      <w:pPr>
        <w:pStyle w:val="style0"/>
        <w:rPr/>
      </w:pPr>
      <w:r>
        <w:rPr>
          <w:lang w:val="en-US"/>
        </w:rPr>
        <w:t></w:t>
      </w:r>
      <w:r>
        <w:rPr>
          <w:lang w:val="en-US"/>
        </w:rPr>
        <w:tab/>
      </w:r>
      <w:r>
        <w:rPr>
          <w:lang w:val="en-US"/>
        </w:rPr>
        <w:t xml:space="preserve">Revenue preparation </w:t>
      </w:r>
    </w:p>
    <w:p>
      <w:pPr>
        <w:pStyle w:val="style0"/>
        <w:rPr/>
      </w:pPr>
      <w:r>
        <w:rPr>
          <w:lang w:val="en-US"/>
        </w:rPr>
        <w:t></w:t>
      </w:r>
      <w:r>
        <w:rPr>
          <w:lang w:val="en-US"/>
        </w:rPr>
        <w:tab/>
      </w:r>
      <w:r>
        <w:rPr>
          <w:lang w:val="en-US"/>
        </w:rPr>
        <w:t xml:space="preserve">Management and analysis of revenue </w:t>
      </w:r>
    </w:p>
    <w:p>
      <w:pPr>
        <w:pStyle w:val="style0"/>
        <w:rPr/>
      </w:pPr>
      <w:r>
        <w:rPr>
          <w:lang w:val="en-US"/>
        </w:rPr>
        <w:t></w:t>
      </w:r>
      <w:r>
        <w:rPr>
          <w:lang w:val="en-US"/>
        </w:rPr>
        <w:tab/>
      </w:r>
      <w:r>
        <w:rPr>
          <w:lang w:val="en-US"/>
        </w:rPr>
        <w:t xml:space="preserve">Capital preparation </w:t>
      </w:r>
    </w:p>
    <w:p>
      <w:pPr>
        <w:pStyle w:val="style0"/>
        <w:rPr/>
      </w:pPr>
      <w:r>
        <w:rPr>
          <w:lang w:val="en-US"/>
        </w:rPr>
        <w:t></w:t>
      </w:r>
      <w:r>
        <w:rPr>
          <w:lang w:val="en-US"/>
        </w:rPr>
        <w:tab/>
      </w:r>
      <w:r>
        <w:rPr>
          <w:lang w:val="en-US"/>
        </w:rPr>
        <w:t xml:space="preserve">Expenditure monitoring </w:t>
      </w:r>
    </w:p>
    <w:p>
      <w:pPr>
        <w:pStyle w:val="style0"/>
        <w:rPr/>
      </w:pPr>
      <w:r>
        <w:rPr>
          <w:lang w:val="en-US"/>
        </w:rPr>
        <w:t></w:t>
      </w:r>
      <w:r>
        <w:rPr>
          <w:lang w:val="en-US"/>
        </w:rPr>
        <w:tab/>
      </w:r>
      <w:r>
        <w:rPr>
          <w:lang w:val="en-US"/>
        </w:rPr>
        <w:t xml:space="preserve">Budget proposal </w:t>
      </w:r>
    </w:p>
    <w:p>
      <w:pPr>
        <w:pStyle w:val="style0"/>
        <w:rPr/>
      </w:pPr>
      <w:r>
        <w:rPr>
          <w:lang w:val="en-US"/>
        </w:rPr>
        <w:t></w:t>
      </w:r>
      <w:r>
        <w:rPr>
          <w:lang w:val="en-US"/>
        </w:rPr>
        <w:tab/>
      </w:r>
      <w:r>
        <w:rPr>
          <w:lang w:val="en-US"/>
        </w:rPr>
        <w:t>Programmer Based budget (PBP)</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jc w:val="center"/>
        <w:rPr/>
      </w:pPr>
      <w:r>
        <w:rPr>
          <w:lang w:val="en-US"/>
        </w:rPr>
        <w:t>CHAPTER THREE</w:t>
      </w:r>
    </w:p>
    <w:p>
      <w:pPr>
        <w:pStyle w:val="style0"/>
        <w:rPr>
          <w:b/>
          <w:bCs/>
          <w:lang w:val="en-US"/>
        </w:rPr>
      </w:pPr>
      <w:r>
        <w:rPr>
          <w:lang w:val="en-US"/>
        </w:rPr>
        <w:t xml:space="preserve">3.0 </w:t>
      </w:r>
      <w:r>
        <w:rPr>
          <w:b/>
          <w:bCs/>
          <w:caps w:val="false"/>
          <w:smallCaps w:val="false"/>
          <w:lang w:val="en-US"/>
        </w:rPr>
        <w:t xml:space="preserve">Preparation of a Proposed Budget. </w:t>
      </w:r>
    </w:p>
    <w:p>
      <w:pPr>
        <w:pStyle w:val="style0"/>
        <w:rPr/>
      </w:pPr>
      <w:r>
        <w:rPr>
          <w:lang w:val="en-US"/>
        </w:rPr>
        <w:t>Preparing a proposed budget involves several steps:</w:t>
      </w:r>
    </w:p>
    <w:p>
      <w:pPr>
        <w:pStyle w:val="style179"/>
        <w:numPr>
          <w:ilvl w:val="0"/>
          <w:numId w:val="1"/>
        </w:numPr>
        <w:rPr/>
      </w:pPr>
      <w:r>
        <w:rPr>
          <w:lang w:val="en-US"/>
        </w:rPr>
        <w:t>Step 1: Identify Budget Objectives</w:t>
      </w:r>
    </w:p>
    <w:p>
      <w:pPr>
        <w:pStyle w:val="style179"/>
        <w:numPr>
          <w:ilvl w:val="0"/>
          <w:numId w:val="2"/>
        </w:numPr>
        <w:rPr/>
      </w:pPr>
      <w:r>
        <w:rPr>
          <w:lang w:val="en-US"/>
        </w:rPr>
        <w:t>Determine budget goals: Determine the budget goals and objectives, such as increasing revenue, reducing costs, or improving profitability.</w:t>
      </w:r>
    </w:p>
    <w:p>
      <w:pPr>
        <w:pStyle w:val="style179"/>
        <w:numPr>
          <w:ilvl w:val="0"/>
          <w:numId w:val="3"/>
        </w:numPr>
        <w:rPr/>
      </w:pPr>
      <w:r>
        <w:rPr>
          <w:lang w:val="en-US"/>
        </w:rPr>
        <w:t>Establish budget constraints: Establish budget constraints, such as limited resources, regulatory requirements, or market conditions.</w:t>
      </w:r>
    </w:p>
    <w:p>
      <w:pPr>
        <w:pStyle w:val="style179"/>
        <w:numPr>
          <w:ilvl w:val="0"/>
          <w:numId w:val="0"/>
        </w:numPr>
        <w:ind w:left="720" w:firstLine="0"/>
        <w:rPr/>
      </w:pPr>
    </w:p>
    <w:p>
      <w:pPr>
        <w:pStyle w:val="style179"/>
        <w:numPr>
          <w:ilvl w:val="0"/>
          <w:numId w:val="5"/>
        </w:numPr>
        <w:rPr>
          <w:lang w:val="en-US"/>
        </w:rPr>
      </w:pPr>
      <w:r>
        <w:rPr>
          <w:lang w:val="en-US"/>
        </w:rPr>
        <w:t xml:space="preserve">         Step 2: Gather Financial Data</w:t>
      </w:r>
    </w:p>
    <w:p>
      <w:pPr>
        <w:pStyle w:val="style179"/>
        <w:numPr>
          <w:ilvl w:val="0"/>
          <w:numId w:val="4"/>
        </w:numPr>
        <w:rPr/>
      </w:pPr>
      <w:r>
        <w:rPr>
          <w:lang w:val="en-US"/>
        </w:rPr>
        <w:t>Collect historical financial data: Collect historical financial data, including income statements, balance sheets, and cash flow statements.</w:t>
      </w:r>
    </w:p>
    <w:p>
      <w:pPr>
        <w:pStyle w:val="style179"/>
        <w:numPr>
          <w:ilvl w:val="0"/>
          <w:numId w:val="4"/>
        </w:numPr>
        <w:rPr/>
      </w:pPr>
      <w:r>
        <w:rPr>
          <w:lang w:val="en-US"/>
        </w:rPr>
        <w:t>Gather industry benchmarks: Gather industry benchmarks and trends to inform budget assumptions.</w:t>
      </w:r>
    </w:p>
    <w:p>
      <w:pPr>
        <w:pStyle w:val="style179"/>
        <w:numPr>
          <w:ilvl w:val="0"/>
          <w:numId w:val="4"/>
        </w:numPr>
        <w:rPr>
          <w:lang w:val="en-US"/>
        </w:rPr>
      </w:pPr>
      <w:r>
        <w:rPr>
          <w:lang w:val="en-US"/>
        </w:rPr>
        <w:t>Obtain input from stakeholders: Obtain input from stakeholders, including employees, customers, and suppliers.</w:t>
      </w:r>
    </w:p>
    <w:p>
      <w:pPr>
        <w:pStyle w:val="style179"/>
        <w:numPr>
          <w:ilvl w:val="0"/>
          <w:numId w:val="0"/>
        </w:numPr>
        <w:ind w:left="720" w:firstLine="0"/>
        <w:rPr>
          <w:lang w:val="en-US"/>
        </w:rPr>
      </w:pPr>
    </w:p>
    <w:p>
      <w:pPr>
        <w:pStyle w:val="style179"/>
        <w:numPr>
          <w:ilvl w:val="0"/>
          <w:numId w:val="6"/>
        </w:numPr>
        <w:rPr/>
      </w:pPr>
      <w:r>
        <w:rPr>
          <w:lang w:val="en-US"/>
        </w:rPr>
        <w:t>Step 3: Prepare Budget Assumptions</w:t>
      </w:r>
    </w:p>
    <w:p>
      <w:pPr>
        <w:pStyle w:val="style179"/>
        <w:numPr>
          <w:ilvl w:val="0"/>
          <w:numId w:val="7"/>
        </w:numPr>
        <w:rPr/>
      </w:pPr>
      <w:r>
        <w:rPr>
          <w:lang w:val="en-US"/>
        </w:rPr>
        <w:t>Make revenue assumptions: Make revenue assumptions based on historical data, industry trends, and market conditions.</w:t>
      </w:r>
    </w:p>
    <w:p>
      <w:pPr>
        <w:pStyle w:val="style179"/>
        <w:numPr>
          <w:ilvl w:val="0"/>
          <w:numId w:val="7"/>
        </w:numPr>
        <w:rPr/>
      </w:pPr>
      <w:r>
        <w:rPr>
          <w:lang w:val="en-US"/>
        </w:rPr>
        <w:t>Make expense assumptions: Make expense assumptions based on historical data, industry trends, and budget goals.</w:t>
      </w:r>
    </w:p>
    <w:p>
      <w:pPr>
        <w:pStyle w:val="style179"/>
        <w:numPr>
          <w:ilvl w:val="0"/>
          <w:numId w:val="7"/>
        </w:numPr>
        <w:rPr/>
      </w:pPr>
      <w:r>
        <w:rPr>
          <w:lang w:val="en-US"/>
        </w:rPr>
        <w:t>Make capital expenditure assumptions: Make capital expenditure assumptions based on budget goals and strategic plans.</w:t>
      </w:r>
    </w:p>
    <w:p>
      <w:pPr>
        <w:pStyle w:val="style0"/>
        <w:numPr>
          <w:ilvl w:val="0"/>
          <w:numId w:val="0"/>
        </w:numPr>
        <w:rPr/>
      </w:pPr>
    </w:p>
    <w:p>
      <w:pPr>
        <w:pStyle w:val="style179"/>
        <w:numPr>
          <w:ilvl w:val="0"/>
          <w:numId w:val="8"/>
        </w:numPr>
        <w:rPr/>
      </w:pPr>
      <w:r>
        <w:rPr>
          <w:lang w:val="en-US"/>
        </w:rPr>
        <w:t>Step 4: Prepare Budget Estimates</w:t>
      </w:r>
    </w:p>
    <w:p>
      <w:pPr>
        <w:pStyle w:val="style179"/>
        <w:numPr>
          <w:ilvl w:val="0"/>
          <w:numId w:val="9"/>
        </w:numPr>
        <w:rPr/>
      </w:pPr>
      <w:r>
        <w:rPr>
          <w:lang w:val="en-US"/>
        </w:rPr>
        <w:t>Prepare income statement estimates: Prepare income statement estimates based on revenue and expense assumptions.</w:t>
      </w:r>
    </w:p>
    <w:p>
      <w:pPr>
        <w:pStyle w:val="style179"/>
        <w:numPr>
          <w:ilvl w:val="0"/>
          <w:numId w:val="9"/>
        </w:numPr>
        <w:rPr/>
      </w:pPr>
      <w:r>
        <w:rPr>
          <w:lang w:val="en-US"/>
        </w:rPr>
        <w:t>Prepare balance sheet estimates: Prepare balance sheet estimates based on budget goals and strategic plans.</w:t>
      </w:r>
    </w:p>
    <w:p>
      <w:pPr>
        <w:pStyle w:val="style179"/>
        <w:numPr>
          <w:ilvl w:val="0"/>
          <w:numId w:val="9"/>
        </w:numPr>
        <w:rPr/>
      </w:pPr>
      <w:r>
        <w:rPr>
          <w:lang w:val="en-US"/>
        </w:rPr>
        <w:t>Prepare cash flow statement estimates: Prepare cash flow statement estimates based on budget goals and strategic plans.</w:t>
      </w:r>
    </w:p>
    <w:p>
      <w:pPr>
        <w:pStyle w:val="style0"/>
        <w:numPr>
          <w:ilvl w:val="0"/>
          <w:numId w:val="0"/>
        </w:numPr>
        <w:rPr/>
      </w:pPr>
    </w:p>
    <w:p>
      <w:pPr>
        <w:pStyle w:val="style179"/>
        <w:numPr>
          <w:ilvl w:val="0"/>
          <w:numId w:val="10"/>
        </w:numPr>
        <w:rPr/>
      </w:pPr>
      <w:r>
        <w:rPr>
          <w:lang w:val="en-US"/>
        </w:rPr>
        <w:t>Step 5: Review and Revise</w:t>
      </w:r>
    </w:p>
    <w:p>
      <w:pPr>
        <w:pStyle w:val="style179"/>
        <w:numPr>
          <w:ilvl w:val="0"/>
          <w:numId w:val="11"/>
        </w:numPr>
        <w:rPr/>
      </w:pPr>
      <w:r>
        <w:rPr>
          <w:lang w:val="en-US"/>
        </w:rPr>
        <w:t>Review budget estimates: Review budget estimates to ensure they are realistic and achievable.</w:t>
      </w:r>
    </w:p>
    <w:p>
      <w:pPr>
        <w:pStyle w:val="style179"/>
        <w:numPr>
          <w:ilvl w:val="0"/>
          <w:numId w:val="11"/>
        </w:numPr>
        <w:rPr/>
      </w:pPr>
      <w:r>
        <w:rPr>
          <w:lang w:val="en-US"/>
        </w:rPr>
        <w:t>Revise budget estimates: Revise budget estimates as needed to reflect changes in assumptions or budget goals.</w:t>
      </w:r>
    </w:p>
    <w:p>
      <w:pPr>
        <w:pStyle w:val="style179"/>
        <w:numPr>
          <w:ilvl w:val="0"/>
          <w:numId w:val="11"/>
        </w:numPr>
        <w:rPr/>
      </w:pPr>
      <w:r>
        <w:rPr>
          <w:lang w:val="en-US"/>
        </w:rPr>
        <w:t>Finalize budget: Finalize the budget and prepare it for approval.</w:t>
      </w:r>
    </w:p>
    <w:p>
      <w:pPr>
        <w:pStyle w:val="style0"/>
        <w:spacing w:after="200" w:lineRule="auto" w:line="276"/>
        <w:jc w:val="left"/>
        <w:rPr>
          <w:lang w:val="en-US"/>
        </w:rPr>
      </w:pPr>
    </w:p>
    <w:p>
      <w:pPr>
        <w:pStyle w:val="style0"/>
        <w:numPr>
          <w:ilvl w:val="0"/>
          <w:numId w:val="0"/>
        </w:numPr>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Preparation of a revenue monitor</w:t>
      </w:r>
    </w:p>
    <w:p>
      <w:pPr>
        <w:pStyle w:val="style0"/>
        <w:numPr>
          <w:ilvl w:val="0"/>
          <w:numId w:val="0"/>
        </w:numPr>
        <w:rPr/>
      </w:pPr>
      <w:r>
        <w:rPr>
          <w:lang w:val="en-US"/>
        </w:rPr>
        <w:t>Preparing a revenue monitor involves several steps:</w:t>
      </w:r>
    </w:p>
    <w:p>
      <w:pPr>
        <w:pStyle w:val="style0"/>
        <w:numPr>
          <w:ilvl w:val="0"/>
          <w:numId w:val="0"/>
        </w:numPr>
        <w:rPr/>
      </w:pPr>
    </w:p>
    <w:p>
      <w:pPr>
        <w:pStyle w:val="style179"/>
        <w:numPr>
          <w:ilvl w:val="0"/>
          <w:numId w:val="27"/>
        </w:numPr>
        <w:rPr/>
      </w:pPr>
      <w:r>
        <w:rPr>
          <w:lang w:val="en-US"/>
        </w:rPr>
        <w:t>Step 1: Define Revenue Metrics</w:t>
      </w:r>
    </w:p>
    <w:p>
      <w:pPr>
        <w:pStyle w:val="style179"/>
        <w:numPr>
          <w:ilvl w:val="0"/>
          <w:numId w:val="26"/>
        </w:numPr>
        <w:rPr/>
      </w:pPr>
      <w:r>
        <w:rPr>
          <w:lang w:val="en-US"/>
        </w:rPr>
        <w:t>Identify key revenue metrics: Identify key revenue metrics, such as:</w:t>
      </w:r>
    </w:p>
    <w:p>
      <w:pPr>
        <w:pStyle w:val="style179"/>
        <w:numPr>
          <w:ilvl w:val="0"/>
          <w:numId w:val="25"/>
        </w:numPr>
        <w:rPr/>
      </w:pPr>
      <w:r>
        <w:rPr>
          <w:lang w:val="en-US"/>
        </w:rPr>
        <w:t>     Total revenue</w:t>
      </w:r>
    </w:p>
    <w:p>
      <w:pPr>
        <w:pStyle w:val="style179"/>
        <w:numPr>
          <w:ilvl w:val="0"/>
          <w:numId w:val="25"/>
        </w:numPr>
        <w:rPr/>
      </w:pPr>
      <w:r>
        <w:rPr>
          <w:lang w:val="en-US"/>
        </w:rPr>
        <w:t>     Revenue growth rate</w:t>
      </w:r>
    </w:p>
    <w:p>
      <w:pPr>
        <w:pStyle w:val="style179"/>
        <w:numPr>
          <w:ilvl w:val="0"/>
          <w:numId w:val="25"/>
        </w:numPr>
        <w:rPr/>
      </w:pPr>
      <w:r>
        <w:rPr>
          <w:lang w:val="en-US"/>
        </w:rPr>
        <w:t>     Revenue by product or service</w:t>
      </w:r>
    </w:p>
    <w:p>
      <w:pPr>
        <w:pStyle w:val="style179"/>
        <w:numPr>
          <w:ilvl w:val="0"/>
          <w:numId w:val="25"/>
        </w:numPr>
        <w:rPr>
          <w:lang w:val="en-US"/>
        </w:rPr>
      </w:pPr>
      <w:r>
        <w:rPr>
          <w:lang w:val="en-US"/>
        </w:rPr>
        <w:t xml:space="preserve">     Revenue by geographic region</w:t>
      </w:r>
    </w:p>
    <w:p>
      <w:pPr>
        <w:pStyle w:val="style179"/>
        <w:numPr>
          <w:ilvl w:val="0"/>
          <w:numId w:val="24"/>
        </w:numPr>
        <w:rPr/>
      </w:pPr>
      <w:r>
        <w:rPr>
          <w:lang w:val="en-US"/>
        </w:rPr>
        <w:t>Establish revenue targets: Establish revenue targets for each metric based on historical data, industry benchmarks, and organizational goals.</w:t>
      </w:r>
    </w:p>
    <w:p>
      <w:pPr>
        <w:pStyle w:val="style0"/>
        <w:numPr>
          <w:ilvl w:val="0"/>
          <w:numId w:val="0"/>
        </w:numPr>
        <w:rPr/>
      </w:pPr>
    </w:p>
    <w:p>
      <w:pPr>
        <w:pStyle w:val="style0"/>
        <w:numPr>
          <w:ilvl w:val="0"/>
          <w:numId w:val="0"/>
        </w:numPr>
        <w:rPr/>
      </w:pPr>
    </w:p>
    <w:p>
      <w:pPr>
        <w:pStyle w:val="style179"/>
        <w:numPr>
          <w:ilvl w:val="0"/>
          <w:numId w:val="23"/>
        </w:numPr>
        <w:rPr/>
      </w:pPr>
      <w:r>
        <w:rPr>
          <w:lang w:val="en-US"/>
        </w:rPr>
        <w:t>Step 2: Track Revenue Data</w:t>
      </w:r>
    </w:p>
    <w:p>
      <w:pPr>
        <w:pStyle w:val="style179"/>
        <w:numPr>
          <w:ilvl w:val="0"/>
          <w:numId w:val="22"/>
        </w:numPr>
        <w:rPr/>
      </w:pPr>
      <w:r>
        <w:rPr>
          <w:lang w:val="en-US"/>
        </w:rPr>
        <w:t>Collect revenue data: Collect revenue data from various sources, such as:</w:t>
      </w:r>
    </w:p>
    <w:p>
      <w:pPr>
        <w:pStyle w:val="style179"/>
        <w:numPr>
          <w:ilvl w:val="0"/>
          <w:numId w:val="21"/>
        </w:numPr>
        <w:rPr/>
      </w:pPr>
      <w:r>
        <w:rPr>
          <w:lang w:val="en-US"/>
        </w:rPr>
        <w:t>    Sales reports</w:t>
      </w:r>
    </w:p>
    <w:p>
      <w:pPr>
        <w:pStyle w:val="style179"/>
        <w:numPr>
          <w:ilvl w:val="0"/>
          <w:numId w:val="21"/>
        </w:numPr>
        <w:rPr/>
      </w:pPr>
      <w:r>
        <w:rPr>
          <w:lang w:val="en-US"/>
        </w:rPr>
        <w:t>    Invoices</w:t>
      </w:r>
    </w:p>
    <w:p>
      <w:pPr>
        <w:pStyle w:val="style179"/>
        <w:numPr>
          <w:ilvl w:val="0"/>
          <w:numId w:val="21"/>
        </w:numPr>
        <w:rPr/>
      </w:pPr>
      <w:r>
        <w:rPr>
          <w:lang w:val="en-US"/>
        </w:rPr>
        <w:t>    Receipts</w:t>
      </w:r>
    </w:p>
    <w:p>
      <w:pPr>
        <w:pStyle w:val="style179"/>
        <w:numPr>
          <w:ilvl w:val="0"/>
          <w:numId w:val="21"/>
        </w:numPr>
        <w:rPr/>
      </w:pPr>
      <w:r>
        <w:rPr>
          <w:lang w:val="en-US"/>
        </w:rPr>
        <w:t>    Accounting software.</w:t>
      </w:r>
    </w:p>
    <w:p>
      <w:pPr>
        <w:pStyle w:val="style179"/>
        <w:numPr>
          <w:ilvl w:val="0"/>
          <w:numId w:val="20"/>
        </w:numPr>
        <w:rPr/>
      </w:pPr>
      <w:r>
        <w:rPr>
          <w:lang w:val="en-US"/>
        </w:rPr>
        <w:t>Update revenue data regularly: Update revenue data regularly to ensure that the revenue monitor is accurate and up-to-date.</w:t>
      </w:r>
    </w:p>
    <w:p>
      <w:pPr>
        <w:pStyle w:val="style0"/>
        <w:numPr>
          <w:ilvl w:val="0"/>
          <w:numId w:val="0"/>
        </w:numPr>
        <w:rPr/>
      </w:pPr>
    </w:p>
    <w:p>
      <w:pPr>
        <w:pStyle w:val="style0"/>
        <w:numPr>
          <w:ilvl w:val="0"/>
          <w:numId w:val="0"/>
        </w:numPr>
        <w:rPr/>
      </w:pPr>
    </w:p>
    <w:p>
      <w:pPr>
        <w:pStyle w:val="style179"/>
        <w:numPr>
          <w:ilvl w:val="0"/>
          <w:numId w:val="19"/>
        </w:numPr>
        <w:rPr/>
      </w:pPr>
      <w:r>
        <w:rPr>
          <w:lang w:val="en-US"/>
        </w:rPr>
        <w:t>Step 3: Analyze Revenue Trends</w:t>
      </w:r>
    </w:p>
    <w:p>
      <w:pPr>
        <w:pStyle w:val="style179"/>
        <w:numPr>
          <w:ilvl w:val="0"/>
          <w:numId w:val="18"/>
        </w:numPr>
        <w:rPr/>
      </w:pPr>
      <w:r>
        <w:rPr>
          <w:lang w:val="en-US"/>
        </w:rPr>
        <w:t>Analyze revenue trends: Analyze revenue trends to identify areas where revenue is increasing or decreasing.</w:t>
      </w:r>
    </w:p>
    <w:p>
      <w:pPr>
        <w:pStyle w:val="style179"/>
        <w:numPr>
          <w:ilvl w:val="0"/>
          <w:numId w:val="18"/>
        </w:numPr>
        <w:rPr/>
      </w:pPr>
      <w:r>
        <w:rPr>
          <w:lang w:val="en-US"/>
        </w:rPr>
        <w:t>Identify revenue drivers: Identify revenue drivers, such as sales promotions, marketing campaigns, and seasonality.</w:t>
      </w:r>
    </w:p>
    <w:p>
      <w:pPr>
        <w:pStyle w:val="style179"/>
        <w:numPr>
          <w:ilvl w:val="0"/>
          <w:numId w:val="18"/>
        </w:numPr>
        <w:rPr/>
      </w:pPr>
      <w:r>
        <w:rPr>
          <w:lang w:val="en-US"/>
        </w:rPr>
        <w:t>Identify revenue challenges: Identify revenue challenges, such as competition, economic downturns, and regulatory changes.</w:t>
      </w:r>
    </w:p>
    <w:p>
      <w:pPr>
        <w:pStyle w:val="style0"/>
        <w:numPr>
          <w:ilvl w:val="0"/>
          <w:numId w:val="0"/>
        </w:numPr>
        <w:rPr/>
      </w:pPr>
    </w:p>
    <w:p>
      <w:pPr>
        <w:pStyle w:val="style0"/>
        <w:numPr>
          <w:ilvl w:val="0"/>
          <w:numId w:val="0"/>
        </w:numPr>
        <w:rPr/>
      </w:pPr>
    </w:p>
    <w:p>
      <w:pPr>
        <w:pStyle w:val="style179"/>
        <w:numPr>
          <w:ilvl w:val="0"/>
          <w:numId w:val="17"/>
        </w:numPr>
        <w:rPr/>
      </w:pPr>
      <w:r>
        <w:rPr>
          <w:lang w:val="en-US"/>
        </w:rPr>
        <w:t>Step 4: Prepare Revenue Monitor Report</w:t>
      </w:r>
    </w:p>
    <w:p>
      <w:pPr>
        <w:pStyle w:val="style179"/>
        <w:numPr>
          <w:ilvl w:val="0"/>
          <w:numId w:val="15"/>
        </w:numPr>
        <w:rPr/>
      </w:pPr>
      <w:r>
        <w:rPr>
          <w:lang w:val="en-US"/>
        </w:rPr>
        <w:t>Prepare revenue monitor report: Prepare a detailed revenue monitor report that includes:</w:t>
      </w:r>
    </w:p>
    <w:p>
      <w:pPr>
        <w:pStyle w:val="style179"/>
        <w:numPr>
          <w:ilvl w:val="0"/>
          <w:numId w:val="16"/>
        </w:numPr>
        <w:rPr/>
      </w:pPr>
      <w:r>
        <w:rPr>
          <w:lang w:val="en-US"/>
        </w:rPr>
        <w:t>     Revenue metrics and targets</w:t>
      </w:r>
    </w:p>
    <w:p>
      <w:pPr>
        <w:pStyle w:val="style179"/>
        <w:numPr>
          <w:ilvl w:val="0"/>
          <w:numId w:val="16"/>
        </w:numPr>
        <w:rPr/>
      </w:pPr>
      <w:r>
        <w:rPr>
          <w:lang w:val="en-US"/>
        </w:rPr>
        <w:t>     Revenue trends and analysis</w:t>
      </w:r>
    </w:p>
    <w:p>
      <w:pPr>
        <w:pStyle w:val="style179"/>
        <w:numPr>
          <w:ilvl w:val="0"/>
          <w:numId w:val="16"/>
        </w:numPr>
        <w:rPr/>
      </w:pPr>
      <w:r>
        <w:rPr>
          <w:lang w:val="en-US"/>
        </w:rPr>
        <w:t>     Revenue drivers and challenges</w:t>
      </w:r>
    </w:p>
    <w:p>
      <w:pPr>
        <w:pStyle w:val="style179"/>
        <w:numPr>
          <w:ilvl w:val="0"/>
          <w:numId w:val="14"/>
        </w:numPr>
        <w:rPr/>
      </w:pPr>
      <w:r>
        <w:rPr>
          <w:lang w:val="en-US"/>
        </w:rPr>
        <w:t>Submit report to management: Submit the revenue monitor report to management for review and analysis.</w:t>
      </w:r>
    </w:p>
    <w:p>
      <w:pPr>
        <w:pStyle w:val="style0"/>
        <w:numPr>
          <w:ilvl w:val="0"/>
          <w:numId w:val="0"/>
        </w:numPr>
        <w:rPr/>
      </w:pPr>
    </w:p>
    <w:p>
      <w:pPr>
        <w:pStyle w:val="style179"/>
        <w:numPr>
          <w:ilvl w:val="0"/>
          <w:numId w:val="13"/>
        </w:numPr>
        <w:rPr/>
      </w:pPr>
      <w:r>
        <w:rPr>
          <w:lang w:val="en-US"/>
        </w:rPr>
        <w:t>Step 5: Review and Revision</w:t>
      </w:r>
    </w:p>
    <w:p>
      <w:pPr>
        <w:pStyle w:val="style179"/>
        <w:numPr>
          <w:ilvl w:val="0"/>
          <w:numId w:val="12"/>
        </w:numPr>
        <w:rPr/>
      </w:pPr>
      <w:r>
        <w:rPr>
          <w:lang w:val="en-US"/>
        </w:rPr>
        <w:t>Review revenue monitor regularly: Review the revenue monitor regularly to ensure that it is accurate and effective.</w:t>
      </w:r>
    </w:p>
    <w:p>
      <w:pPr>
        <w:pStyle w:val="style179"/>
        <w:numPr>
          <w:ilvl w:val="0"/>
          <w:numId w:val="12"/>
        </w:numPr>
        <w:rPr/>
      </w:pPr>
      <w:r>
        <w:rPr>
          <w:lang w:val="en-US"/>
        </w:rPr>
        <w:t>Revise revenue monitor as needed: Revise the revenue monitor as needed to reflect changes in revenue metrics, targets, or trends</w:t>
      </w:r>
    </w:p>
    <w:p>
      <w:pPr>
        <w:numPr>
          <w:ilvl w:val="0"/>
          <w:numId w:val="0"/>
        </w:numPr>
        <w:rPr/>
      </w:pPr>
    </w:p>
    <w:p>
      <w:pPr>
        <w:pStyle w:val="style0"/>
        <w:numPr>
          <w:ilvl w:val="0"/>
          <w:numId w:val="0"/>
        </w:numPr>
        <w:rPr/>
      </w:pPr>
      <w:r>
        <w:rPr>
          <w:lang w:val="en-US"/>
        </w:rPr>
        <w:t xml:space="preserve">3.2 </w:t>
      </w:r>
      <w:r>
        <w:rPr>
          <w:b/>
          <w:bCs/>
          <w:lang w:val="en-US"/>
        </w:rPr>
        <w:t>Preparation of an Expenditure Monitor</w:t>
      </w:r>
    </w:p>
    <w:p>
      <w:pPr>
        <w:pStyle w:val="style0"/>
        <w:numPr>
          <w:ilvl w:val="0"/>
          <w:numId w:val="0"/>
        </w:numPr>
        <w:rPr/>
      </w:pPr>
      <w:r>
        <w:rPr>
          <w:lang w:val="en-US"/>
        </w:rPr>
        <w:t>Preparing an expenditure monitor involves several steps:</w:t>
      </w:r>
    </w:p>
    <w:p>
      <w:pPr>
        <w:pStyle w:val="style0"/>
        <w:numPr>
          <w:ilvl w:val="0"/>
          <w:numId w:val="0"/>
        </w:numPr>
        <w:rPr/>
      </w:pPr>
    </w:p>
    <w:p>
      <w:pPr>
        <w:pStyle w:val="style179"/>
        <w:numPr>
          <w:ilvl w:val="0"/>
          <w:numId w:val="28"/>
        </w:numPr>
        <w:rPr/>
      </w:pPr>
      <w:r>
        <w:rPr>
          <w:lang w:val="en-US"/>
        </w:rPr>
        <w:t>Step 1: Define Expenditure Categories</w:t>
      </w:r>
    </w:p>
    <w:p>
      <w:pPr>
        <w:pStyle w:val="style0"/>
        <w:numPr>
          <w:ilvl w:val="0"/>
          <w:numId w:val="0"/>
        </w:numPr>
        <w:rPr/>
      </w:pPr>
    </w:p>
    <w:p>
      <w:pPr>
        <w:pStyle w:val="style179"/>
        <w:numPr>
          <w:ilvl w:val="0"/>
          <w:numId w:val="29"/>
        </w:numPr>
        <w:rPr/>
      </w:pPr>
      <w:r>
        <w:rPr>
          <w:lang w:val="en-US"/>
        </w:rPr>
        <w:t>Identify expenditure categories: Identify the different categories of expenditures, such as:</w:t>
      </w:r>
    </w:p>
    <w:p>
      <w:pPr>
        <w:pStyle w:val="style179"/>
        <w:numPr>
          <w:ilvl w:val="0"/>
          <w:numId w:val="30"/>
        </w:numPr>
        <w:rPr/>
      </w:pPr>
      <w:r>
        <w:rPr>
          <w:lang w:val="en-US"/>
        </w:rPr>
        <w:t>      Salaries and wages</w:t>
      </w:r>
    </w:p>
    <w:p>
      <w:pPr>
        <w:pStyle w:val="style179"/>
        <w:numPr>
          <w:ilvl w:val="0"/>
          <w:numId w:val="30"/>
        </w:numPr>
        <w:rPr/>
      </w:pPr>
      <w:r>
        <w:rPr>
          <w:lang w:val="en-US"/>
        </w:rPr>
        <w:t>      Rent and utilities</w:t>
      </w:r>
    </w:p>
    <w:p>
      <w:pPr>
        <w:pStyle w:val="style179"/>
        <w:numPr>
          <w:ilvl w:val="0"/>
          <w:numId w:val="30"/>
        </w:numPr>
        <w:rPr/>
      </w:pPr>
      <w:r>
        <w:rPr>
          <w:lang w:val="en-US"/>
        </w:rPr>
        <w:t>      Office supplies</w:t>
      </w:r>
    </w:p>
    <w:p>
      <w:pPr>
        <w:pStyle w:val="style179"/>
        <w:numPr>
          <w:ilvl w:val="0"/>
          <w:numId w:val="30"/>
        </w:numPr>
        <w:rPr/>
      </w:pPr>
      <w:r>
        <w:rPr>
          <w:lang w:val="en-US"/>
        </w:rPr>
        <w:t>      Travel expenses</w:t>
      </w:r>
    </w:p>
    <w:p>
      <w:pPr>
        <w:pStyle w:val="style179"/>
        <w:numPr>
          <w:ilvl w:val="0"/>
          <w:numId w:val="30"/>
        </w:numPr>
        <w:rPr/>
      </w:pPr>
      <w:r>
        <w:rPr>
          <w:lang w:val="en-US"/>
        </w:rPr>
        <w:t>      Equipment and maintenance.</w:t>
      </w:r>
    </w:p>
    <w:p>
      <w:pPr>
        <w:pStyle w:val="style179"/>
        <w:numPr>
          <w:ilvl w:val="0"/>
          <w:numId w:val="31"/>
        </w:numPr>
        <w:rPr/>
      </w:pPr>
      <w:r>
        <w:rPr>
          <w:lang w:val="en-US"/>
        </w:rPr>
        <w:t>Sub-categorize expenditures: Sub-categorize expenditures within each category to provide more detailed information.</w:t>
      </w:r>
    </w:p>
    <w:p>
      <w:pPr>
        <w:pStyle w:val="style0"/>
        <w:numPr>
          <w:ilvl w:val="0"/>
          <w:numId w:val="0"/>
        </w:numPr>
        <w:rPr/>
      </w:pPr>
    </w:p>
    <w:p>
      <w:pPr>
        <w:pStyle w:val="style179"/>
        <w:numPr>
          <w:ilvl w:val="0"/>
          <w:numId w:val="32"/>
        </w:numPr>
        <w:rPr/>
      </w:pPr>
      <w:r>
        <w:rPr>
          <w:lang w:val="en-US"/>
        </w:rPr>
        <w:t>Step 2: Set Budget Targets</w:t>
      </w:r>
    </w:p>
    <w:p>
      <w:pPr>
        <w:pStyle w:val="style0"/>
        <w:numPr>
          <w:ilvl w:val="0"/>
          <w:numId w:val="0"/>
        </w:numPr>
        <w:rPr/>
      </w:pPr>
    </w:p>
    <w:p>
      <w:pPr>
        <w:pStyle w:val="style179"/>
        <w:numPr>
          <w:ilvl w:val="0"/>
          <w:numId w:val="33"/>
        </w:numPr>
        <w:rPr/>
      </w:pPr>
      <w:r>
        <w:rPr>
          <w:lang w:val="en-US"/>
        </w:rPr>
        <w:t>Establish budget targets: Establish budget targets for each expenditure category based on historical data, industry benchmarks, and organizational goals.</w:t>
      </w:r>
    </w:p>
    <w:p>
      <w:pPr>
        <w:pStyle w:val="style179"/>
        <w:numPr>
          <w:ilvl w:val="0"/>
          <w:numId w:val="34"/>
        </w:numPr>
        <w:rPr/>
      </w:pPr>
      <w:r>
        <w:rPr>
          <w:lang w:val="en-US"/>
        </w:rPr>
        <w:t>Allocate budget amounts: Allocate budget amounts to each expenditure category and sub-category.</w:t>
      </w:r>
    </w:p>
    <w:p>
      <w:pPr>
        <w:pStyle w:val="style0"/>
        <w:numPr>
          <w:ilvl w:val="0"/>
          <w:numId w:val="0"/>
        </w:numPr>
        <w:rPr/>
      </w:pPr>
    </w:p>
    <w:p>
      <w:pPr>
        <w:pStyle w:val="style179"/>
        <w:numPr>
          <w:ilvl w:val="0"/>
          <w:numId w:val="35"/>
        </w:numPr>
        <w:rPr/>
      </w:pPr>
      <w:r>
        <w:rPr>
          <w:lang w:val="en-US"/>
        </w:rPr>
        <w:t>Step 3: Track Expenditures</w:t>
      </w:r>
    </w:p>
    <w:p>
      <w:pPr>
        <w:pStyle w:val="style0"/>
        <w:numPr>
          <w:ilvl w:val="0"/>
          <w:numId w:val="0"/>
        </w:numPr>
        <w:rPr/>
      </w:pPr>
    </w:p>
    <w:p>
      <w:pPr>
        <w:pStyle w:val="style179"/>
        <w:numPr>
          <w:ilvl w:val="0"/>
          <w:numId w:val="36"/>
        </w:numPr>
        <w:rPr/>
      </w:pPr>
      <w:r>
        <w:rPr>
          <w:lang w:val="en-US"/>
        </w:rPr>
        <w:t>Record expenditures: Record expenditures as they are incurred, including date, category, and amount.</w:t>
      </w:r>
    </w:p>
    <w:p>
      <w:pPr>
        <w:pStyle w:val="style179"/>
        <w:numPr>
          <w:ilvl w:val="0"/>
          <w:numId w:val="37"/>
        </w:numPr>
        <w:rPr/>
      </w:pPr>
      <w:r>
        <w:rPr>
          <w:lang w:val="en-US"/>
        </w:rPr>
        <w:t>Use accounting software: Use accounting software, such as QuickBooks, to track and record expenditures.</w:t>
      </w:r>
    </w:p>
    <w:p>
      <w:pPr>
        <w:pStyle w:val="style179"/>
        <w:numPr>
          <w:ilvl w:val="0"/>
          <w:numId w:val="38"/>
        </w:numPr>
        <w:rPr/>
      </w:pPr>
      <w:r>
        <w:rPr>
          <w:lang w:val="en-US"/>
        </w:rPr>
        <w:t>Update expenditure tracker: Update the expenditure tracker regularly to reflect new expenditures.</w:t>
      </w:r>
    </w:p>
    <w:p>
      <w:pPr>
        <w:pStyle w:val="style0"/>
        <w:numPr>
          <w:ilvl w:val="0"/>
          <w:numId w:val="0"/>
        </w:numPr>
        <w:rPr/>
      </w:pPr>
    </w:p>
    <w:p>
      <w:pPr>
        <w:pStyle w:val="style179"/>
        <w:numPr>
          <w:ilvl w:val="0"/>
          <w:numId w:val="39"/>
        </w:numPr>
        <w:rPr/>
      </w:pPr>
      <w:r>
        <w:rPr>
          <w:lang w:val="en-US"/>
        </w:rPr>
        <w:t>Step 4: Monitor and Analyze</w:t>
      </w:r>
    </w:p>
    <w:p>
      <w:pPr>
        <w:pStyle w:val="style0"/>
        <w:numPr>
          <w:ilvl w:val="0"/>
          <w:numId w:val="0"/>
        </w:numPr>
        <w:rPr/>
      </w:pPr>
    </w:p>
    <w:p>
      <w:pPr>
        <w:pStyle w:val="style179"/>
        <w:numPr>
          <w:ilvl w:val="0"/>
          <w:numId w:val="40"/>
        </w:numPr>
        <w:rPr/>
      </w:pPr>
      <w:r>
        <w:rPr>
          <w:lang w:val="en-US"/>
        </w:rPr>
        <w:t>Monitor expenditure trends: Monitor expenditure trends to identify areas where costs are increasing or decreasing.</w:t>
      </w:r>
    </w:p>
    <w:p>
      <w:pPr>
        <w:pStyle w:val="style179"/>
        <w:numPr>
          <w:ilvl w:val="0"/>
          <w:numId w:val="41"/>
        </w:numPr>
        <w:rPr/>
      </w:pPr>
      <w:r>
        <w:rPr>
          <w:lang w:val="en-US"/>
        </w:rPr>
        <w:t>Analyze budget variances: Analyze budget variances to identify areas where actual expenditures differ from budgeted amounts.</w:t>
      </w:r>
    </w:p>
    <w:p>
      <w:pPr>
        <w:pStyle w:val="style179"/>
        <w:numPr>
          <w:ilvl w:val="0"/>
          <w:numId w:val="42"/>
        </w:numPr>
        <w:rPr/>
      </w:pPr>
      <w:r>
        <w:rPr>
          <w:lang w:val="en-US"/>
        </w:rPr>
        <w:t>Identify areas for cost savings: Identify areas where costs can be reduced or optimized.</w:t>
      </w:r>
    </w:p>
    <w:p>
      <w:pPr>
        <w:pStyle w:val="style0"/>
        <w:numPr>
          <w:ilvl w:val="0"/>
          <w:numId w:val="0"/>
        </w:numPr>
        <w:rPr/>
      </w:pPr>
    </w:p>
    <w:p>
      <w:pPr>
        <w:pStyle w:val="style179"/>
        <w:numPr>
          <w:ilvl w:val="0"/>
          <w:numId w:val="43"/>
        </w:numPr>
        <w:rPr/>
      </w:pPr>
      <w:r>
        <w:rPr>
          <w:lang w:val="en-US"/>
        </w:rPr>
        <w:t>Step 5: Report and Review</w:t>
      </w:r>
    </w:p>
    <w:p>
      <w:pPr>
        <w:pStyle w:val="style0"/>
        <w:numPr>
          <w:ilvl w:val="0"/>
          <w:numId w:val="0"/>
        </w:numPr>
        <w:rPr/>
      </w:pPr>
    </w:p>
    <w:p>
      <w:pPr>
        <w:pStyle w:val="style179"/>
        <w:numPr>
          <w:ilvl w:val="0"/>
          <w:numId w:val="44"/>
        </w:numPr>
        <w:rPr/>
      </w:pPr>
      <w:r>
        <w:rPr>
          <w:lang w:val="en-US"/>
        </w:rPr>
        <w:t>Prepare expenditure reports: Prepare expenditure reports that summarize expenditure data, including budget targets, actual expenditures, and budget variances.</w:t>
      </w:r>
    </w:p>
    <w:p>
      <w:pPr>
        <w:pStyle w:val="style179"/>
        <w:numPr>
          <w:ilvl w:val="0"/>
          <w:numId w:val="45"/>
        </w:numPr>
        <w:rPr/>
      </w:pPr>
      <w:r>
        <w:rPr>
          <w:lang w:val="en-US"/>
        </w:rPr>
        <w:t>Review expenditure reports: Review expenditure reports regularly to ensure that expenditures are aligned with budget targets and organizational goals.</w:t>
      </w:r>
    </w:p>
    <w:p>
      <w:pPr>
        <w:pStyle w:val="style179"/>
        <w:numPr>
          <w:ilvl w:val="0"/>
          <w:numId w:val="46"/>
        </w:numPr>
        <w:rPr/>
      </w:pPr>
      <w:r>
        <w:rPr>
          <w:lang w:val="en-US"/>
        </w:rPr>
        <w:t>Make adjustments: Make adjustments to budget targets or expenditure categories as needed.</w:t>
      </w:r>
    </w:p>
    <w:p>
      <w:pPr>
        <w:pStyle w:val="style0"/>
        <w:numPr>
          <w:ilvl w:val="0"/>
          <w:numId w:val="0"/>
        </w:numPr>
        <w:rPr/>
      </w:pPr>
    </w:p>
    <w:p>
      <w:pPr>
        <w:pStyle w:val="style0"/>
        <w:numPr>
          <w:ilvl w:val="0"/>
          <w:numId w:val="0"/>
        </w:numPr>
        <w:rPr/>
      </w:pPr>
      <w:r>
        <w:rPr>
          <w:lang w:val="en-US"/>
        </w:rPr>
        <w:t>3.3 Preparation of a Monthly Expenditure</w:t>
      </w:r>
    </w:p>
    <w:p>
      <w:pPr>
        <w:pStyle w:val="style0"/>
        <w:numPr>
          <w:ilvl w:val="0"/>
          <w:numId w:val="0"/>
        </w:numPr>
        <w:rPr/>
      </w:pPr>
      <w:r>
        <w:rPr>
          <w:lang w:val="en-US"/>
        </w:rPr>
        <w:t>Preparing expenditure for the month involves several steps:</w:t>
      </w:r>
    </w:p>
    <w:p>
      <w:pPr>
        <w:pStyle w:val="style0"/>
        <w:numPr>
          <w:ilvl w:val="0"/>
          <w:numId w:val="0"/>
        </w:numPr>
        <w:rPr/>
      </w:pPr>
    </w:p>
    <w:p>
      <w:pPr>
        <w:pStyle w:val="style179"/>
        <w:numPr>
          <w:ilvl w:val="0"/>
          <w:numId w:val="47"/>
        </w:numPr>
        <w:rPr/>
      </w:pPr>
      <w:r>
        <w:rPr>
          <w:lang w:val="en-US"/>
        </w:rPr>
        <w:t>Step 1: Gather Information</w:t>
      </w:r>
    </w:p>
    <w:p>
      <w:pPr>
        <w:pStyle w:val="style0"/>
        <w:numPr>
          <w:ilvl w:val="0"/>
          <w:numId w:val="0"/>
        </w:numPr>
        <w:rPr/>
      </w:pPr>
    </w:p>
    <w:p>
      <w:pPr>
        <w:pStyle w:val="style179"/>
        <w:numPr>
          <w:ilvl w:val="0"/>
          <w:numId w:val="48"/>
        </w:numPr>
        <w:rPr/>
      </w:pPr>
      <w:r>
        <w:rPr>
          <w:lang w:val="en-US"/>
        </w:rPr>
        <w:t>Review previous month's expenditure: Analyze the previous month's expenditure to identify trends and patterns.</w:t>
      </w:r>
    </w:p>
    <w:p>
      <w:pPr>
        <w:pStyle w:val="style179"/>
        <w:numPr>
          <w:ilvl w:val="0"/>
          <w:numId w:val="49"/>
        </w:numPr>
        <w:rPr/>
      </w:pPr>
      <w:r>
        <w:rPr>
          <w:lang w:val="en-US"/>
        </w:rPr>
        <w:t>Check budget allocations: Verify budget allocations for the current month to ensure that expenditures are aligned with budgeted amounts.</w:t>
      </w:r>
    </w:p>
    <w:p>
      <w:pPr>
        <w:pStyle w:val="style179"/>
        <w:numPr>
          <w:ilvl w:val="0"/>
          <w:numId w:val="50"/>
        </w:numPr>
        <w:rPr/>
      </w:pPr>
      <w:r>
        <w:rPr>
          <w:lang w:val="en-US"/>
        </w:rPr>
        <w:t>Gather invoices and receipts: Collect invoices and receipts for the current month's expenditures.</w:t>
      </w:r>
    </w:p>
    <w:p>
      <w:pPr>
        <w:pStyle w:val="style0"/>
        <w:numPr>
          <w:ilvl w:val="0"/>
          <w:numId w:val="0"/>
        </w:numPr>
        <w:rPr/>
      </w:pPr>
    </w:p>
    <w:p>
      <w:pPr>
        <w:pStyle w:val="style179"/>
        <w:numPr>
          <w:ilvl w:val="0"/>
          <w:numId w:val="51"/>
        </w:numPr>
        <w:rPr/>
      </w:pPr>
      <w:r>
        <w:rPr>
          <w:lang w:val="en-US"/>
        </w:rPr>
        <w:t>Step 2: Categorize Expenditures</w:t>
      </w:r>
    </w:p>
    <w:p>
      <w:pPr>
        <w:pStyle w:val="style0"/>
        <w:numPr>
          <w:ilvl w:val="0"/>
          <w:numId w:val="0"/>
        </w:numPr>
        <w:rPr/>
      </w:pPr>
    </w:p>
    <w:p>
      <w:pPr>
        <w:pStyle w:val="style179"/>
        <w:numPr>
          <w:ilvl w:val="0"/>
          <w:numId w:val="52"/>
        </w:numPr>
        <w:rPr/>
      </w:pPr>
      <w:r>
        <w:rPr>
          <w:lang w:val="en-US"/>
        </w:rPr>
        <w:t>Classify expenditures into categories: Categorize expenditures into different categories, such as:</w:t>
      </w:r>
    </w:p>
    <w:p>
      <w:pPr>
        <w:pStyle w:val="style179"/>
        <w:numPr>
          <w:ilvl w:val="0"/>
          <w:numId w:val="53"/>
        </w:numPr>
        <w:rPr/>
      </w:pPr>
      <w:r>
        <w:rPr>
          <w:lang w:val="en-US"/>
        </w:rPr>
        <w:t>    Salaries and wages</w:t>
      </w:r>
    </w:p>
    <w:p>
      <w:pPr>
        <w:pStyle w:val="style179"/>
        <w:numPr>
          <w:ilvl w:val="0"/>
          <w:numId w:val="53"/>
        </w:numPr>
        <w:rPr/>
      </w:pPr>
      <w:r>
        <w:rPr>
          <w:lang w:val="en-US"/>
        </w:rPr>
        <w:t>    Rent and utilities</w:t>
      </w:r>
    </w:p>
    <w:p>
      <w:pPr>
        <w:pStyle w:val="style179"/>
        <w:numPr>
          <w:ilvl w:val="0"/>
          <w:numId w:val="53"/>
        </w:numPr>
        <w:rPr/>
      </w:pPr>
      <w:r>
        <w:rPr>
          <w:lang w:val="en-US"/>
        </w:rPr>
        <w:t>    Office supplies</w:t>
      </w:r>
    </w:p>
    <w:p>
      <w:pPr>
        <w:pStyle w:val="style179"/>
        <w:numPr>
          <w:ilvl w:val="0"/>
          <w:numId w:val="53"/>
        </w:numPr>
        <w:rPr/>
      </w:pPr>
      <w:r>
        <w:rPr>
          <w:lang w:val="en-US"/>
        </w:rPr>
        <w:t>    Travel expenses</w:t>
      </w:r>
    </w:p>
    <w:p>
      <w:pPr>
        <w:pStyle w:val="style179"/>
        <w:numPr>
          <w:ilvl w:val="0"/>
          <w:numId w:val="53"/>
        </w:numPr>
        <w:rPr/>
      </w:pPr>
      <w:r>
        <w:rPr>
          <w:lang w:val="en-US"/>
        </w:rPr>
        <w:t>    Equipment and maintenance</w:t>
      </w:r>
    </w:p>
    <w:p>
      <w:pPr>
        <w:pStyle w:val="style179"/>
        <w:numPr>
          <w:ilvl w:val="0"/>
          <w:numId w:val="54"/>
        </w:numPr>
        <w:rPr/>
      </w:pPr>
      <w:r>
        <w:rPr>
          <w:lang w:val="en-US"/>
        </w:rPr>
        <w:t>Sub-categorize expenditures: Sub-categorize expenditures within each category to provide more detailed information.</w:t>
      </w:r>
    </w:p>
    <w:p>
      <w:pPr>
        <w:pStyle w:val="style0"/>
        <w:numPr>
          <w:ilvl w:val="0"/>
          <w:numId w:val="0"/>
        </w:numPr>
        <w:rPr/>
      </w:pPr>
    </w:p>
    <w:p>
      <w:pPr>
        <w:pStyle w:val="style179"/>
        <w:numPr>
          <w:ilvl w:val="0"/>
          <w:numId w:val="55"/>
        </w:numPr>
        <w:rPr/>
      </w:pPr>
      <w:r>
        <w:rPr>
          <w:lang w:val="en-US"/>
        </w:rPr>
        <w:t>Step 3: Calculate Total Expenditures</w:t>
      </w:r>
    </w:p>
    <w:p>
      <w:pPr>
        <w:pStyle w:val="style0"/>
        <w:numPr>
          <w:ilvl w:val="0"/>
          <w:numId w:val="0"/>
        </w:numPr>
        <w:rPr/>
      </w:pPr>
    </w:p>
    <w:p>
      <w:pPr>
        <w:pStyle w:val="style179"/>
        <w:numPr>
          <w:ilvl w:val="0"/>
          <w:numId w:val="56"/>
        </w:numPr>
        <w:rPr/>
      </w:pPr>
      <w:r>
        <w:rPr>
          <w:lang w:val="en-US"/>
        </w:rPr>
        <w:t>Add up expenditures for each category: Calculate the total expenditures for each category.</w:t>
      </w:r>
    </w:p>
    <w:p>
      <w:pPr>
        <w:pStyle w:val="style179"/>
        <w:numPr>
          <w:ilvl w:val="0"/>
          <w:numId w:val="57"/>
        </w:numPr>
        <w:rPr/>
      </w:pPr>
      <w:r>
        <w:rPr>
          <w:lang w:val="en-US"/>
        </w:rPr>
        <w:t>Calculate total monthly expenditures: Add up the total expenditures for all categories to get the total monthly expenditures.</w:t>
      </w:r>
    </w:p>
    <w:p>
      <w:pPr>
        <w:pStyle w:val="style0"/>
        <w:numPr>
          <w:ilvl w:val="0"/>
          <w:numId w:val="0"/>
        </w:numPr>
        <w:rPr/>
      </w:pPr>
    </w:p>
    <w:p>
      <w:pPr>
        <w:pStyle w:val="style179"/>
        <w:numPr>
          <w:ilvl w:val="0"/>
          <w:numId w:val="58"/>
        </w:numPr>
        <w:rPr/>
      </w:pPr>
      <w:r>
        <w:rPr>
          <w:lang w:val="en-US"/>
        </w:rPr>
        <w:t>Step 4: Analyze Expenditure Trends</w:t>
      </w:r>
    </w:p>
    <w:p>
      <w:pPr>
        <w:pStyle w:val="style0"/>
        <w:numPr>
          <w:ilvl w:val="0"/>
          <w:numId w:val="0"/>
        </w:numPr>
        <w:rPr/>
      </w:pPr>
    </w:p>
    <w:p>
      <w:pPr>
        <w:pStyle w:val="style179"/>
        <w:numPr>
          <w:ilvl w:val="0"/>
          <w:numId w:val="59"/>
        </w:numPr>
        <w:rPr/>
      </w:pPr>
      <w:r>
        <w:rPr>
          <w:lang w:val="en-US"/>
        </w:rPr>
        <w:t>Analyze expenditure trends: Analyze expenditure trends to identify areas where costs are increasing or decreasing.</w:t>
      </w:r>
    </w:p>
    <w:p>
      <w:pPr>
        <w:pStyle w:val="style179"/>
        <w:numPr>
          <w:ilvl w:val="0"/>
          <w:numId w:val="60"/>
        </w:numPr>
        <w:rPr/>
      </w:pPr>
      <w:r>
        <w:rPr>
          <w:lang w:val="en-US"/>
        </w:rPr>
        <w:t>Identify areas for cost savings: Identify areas where costs can be reduced or optimized.</w:t>
      </w:r>
    </w:p>
    <w:p>
      <w:pPr>
        <w:pStyle w:val="style0"/>
        <w:numPr>
          <w:ilvl w:val="0"/>
          <w:numId w:val="0"/>
        </w:numPr>
        <w:rPr/>
      </w:pPr>
    </w:p>
    <w:p>
      <w:pPr>
        <w:pStyle w:val="style179"/>
        <w:numPr>
          <w:ilvl w:val="0"/>
          <w:numId w:val="61"/>
        </w:numPr>
        <w:rPr/>
      </w:pPr>
      <w:r>
        <w:rPr>
          <w:lang w:val="en-US"/>
        </w:rPr>
        <w:t>Step 5: Prepare Expenditure Report</w:t>
      </w:r>
    </w:p>
    <w:p>
      <w:pPr>
        <w:pStyle w:val="style179"/>
        <w:numPr>
          <w:ilvl w:val="0"/>
          <w:numId w:val="62"/>
        </w:numPr>
        <w:rPr/>
      </w:pPr>
      <w:r>
        <w:rPr>
          <w:lang w:val="en-US"/>
        </w:rPr>
        <w:t>Prepare expenditure report: Prepare a detailed expenditure report that includes:</w:t>
      </w:r>
    </w:p>
    <w:p>
      <w:pPr>
        <w:pStyle w:val="style0"/>
        <w:numPr>
          <w:ilvl w:val="0"/>
          <w:numId w:val="0"/>
        </w:numPr>
        <w:rPr/>
      </w:pPr>
      <w:r>
        <w:rPr>
          <w:lang w:val="en-US"/>
        </w:rPr>
        <w:t>    Total monthly expenditures</w:t>
      </w:r>
    </w:p>
    <w:p>
      <w:pPr>
        <w:pStyle w:val="style179"/>
        <w:numPr>
          <w:ilvl w:val="0"/>
          <w:numId w:val="63"/>
        </w:numPr>
        <w:rPr>
          <w:lang w:val="en-US"/>
        </w:rPr>
      </w:pPr>
      <w:r>
        <w:rPr>
          <w:lang w:val="en-US"/>
        </w:rPr>
        <w:t>    Expenditures by category  </w:t>
      </w:r>
    </w:p>
    <w:p>
      <w:pPr>
        <w:pStyle w:val="style179"/>
        <w:numPr>
          <w:ilvl w:val="0"/>
          <w:numId w:val="63"/>
        </w:numPr>
        <w:rPr/>
      </w:pPr>
      <w:r>
        <w:rPr>
          <w:lang w:val="en-US"/>
        </w:rPr>
        <w:t xml:space="preserve">    Budget variances</w:t>
      </w:r>
    </w:p>
    <w:p>
      <w:pPr>
        <w:pStyle w:val="style179"/>
        <w:numPr>
          <w:ilvl w:val="0"/>
          <w:numId w:val="63"/>
        </w:numPr>
        <w:rPr/>
      </w:pPr>
      <w:r>
        <w:rPr>
          <w:lang w:val="en-US"/>
        </w:rPr>
        <w:t>    Recommendations for cost savings</w:t>
      </w:r>
    </w:p>
    <w:p>
      <w:pPr>
        <w:pStyle w:val="style179"/>
        <w:numPr>
          <w:ilvl w:val="0"/>
          <w:numId w:val="63"/>
        </w:numPr>
        <w:rPr/>
      </w:pPr>
      <w:r>
        <w:rPr>
          <w:lang w:val="en-US"/>
        </w:rPr>
        <w:t>Submit report to management: Submit the expenditure report to management for review and analysis.</w:t>
      </w:r>
    </w:p>
    <w:p>
      <w:pPr>
        <w:pStyle w:val="style0"/>
        <w:numPr>
          <w:ilvl w:val="0"/>
          <w:numId w:val="0"/>
        </w:numPr>
        <w:rPr/>
      </w:pPr>
    </w:p>
    <w:p>
      <w:pPr>
        <w:pStyle w:val="style0"/>
        <w:numPr>
          <w:ilvl w:val="0"/>
          <w:numId w:val="0"/>
        </w:numPr>
        <w:rPr/>
      </w:pPr>
      <w:r>
        <w:rPr>
          <w:lang w:val="en-US"/>
        </w:rPr>
        <w:t>3.4</w:t>
      </w:r>
      <w:r>
        <w:rPr>
          <w:b/>
          <w:bCs/>
          <w:lang w:val="en-US"/>
        </w:rPr>
        <w:t xml:space="preserve"> Preparation of a Programme-based Budget</w:t>
      </w:r>
    </w:p>
    <w:p>
      <w:pPr>
        <w:pStyle w:val="style0"/>
        <w:numPr>
          <w:ilvl w:val="0"/>
          <w:numId w:val="0"/>
        </w:numPr>
        <w:rPr/>
      </w:pPr>
      <w:r>
        <w:rPr>
          <w:lang w:val="en-US"/>
        </w:rPr>
        <w:t>Preparing a programme-based budget for the year involves several steps:</w:t>
      </w:r>
    </w:p>
    <w:p>
      <w:pPr>
        <w:pStyle w:val="style0"/>
        <w:numPr>
          <w:ilvl w:val="0"/>
          <w:numId w:val="0"/>
        </w:numPr>
        <w:rPr/>
      </w:pPr>
    </w:p>
    <w:p>
      <w:pPr>
        <w:pStyle w:val="style179"/>
        <w:numPr>
          <w:ilvl w:val="0"/>
          <w:numId w:val="64"/>
        </w:numPr>
        <w:rPr/>
      </w:pPr>
      <w:r>
        <w:rPr>
          <w:lang w:val="en-US"/>
        </w:rPr>
        <w:t>Step 1: Identify Programmes and Activities</w:t>
      </w:r>
    </w:p>
    <w:p>
      <w:pPr>
        <w:pStyle w:val="style0"/>
        <w:numPr>
          <w:ilvl w:val="0"/>
          <w:numId w:val="0"/>
        </w:numPr>
        <w:rPr/>
      </w:pPr>
    </w:p>
    <w:p>
      <w:pPr>
        <w:pStyle w:val="style179"/>
        <w:numPr>
          <w:ilvl w:val="0"/>
          <w:numId w:val="65"/>
        </w:numPr>
        <w:rPr/>
      </w:pPr>
      <w:r>
        <w:rPr>
          <w:lang w:val="en-US"/>
        </w:rPr>
        <w:t>Identify programmes and activities: Identify the programmes and activities that will be implemented during the year.</w:t>
      </w:r>
    </w:p>
    <w:p>
      <w:pPr>
        <w:pStyle w:val="style179"/>
        <w:numPr>
          <w:ilvl w:val="0"/>
          <w:numId w:val="65"/>
        </w:numPr>
        <w:rPr/>
      </w:pPr>
      <w:r>
        <w:rPr>
          <w:lang w:val="en-US"/>
        </w:rPr>
        <w:t>Define programme objectives: Define the objectives of each programme and activity.</w:t>
      </w:r>
    </w:p>
    <w:p>
      <w:pPr>
        <w:pStyle w:val="style179"/>
        <w:numPr>
          <w:ilvl w:val="0"/>
          <w:numId w:val="65"/>
        </w:numPr>
        <w:rPr/>
      </w:pPr>
      <w:r>
        <w:rPr>
          <w:lang w:val="en-US"/>
        </w:rPr>
        <w:t>Establish programme performance indicators: Establish performance indicators for each programme and activity.</w:t>
      </w:r>
    </w:p>
    <w:p>
      <w:pPr>
        <w:pStyle w:val="style0"/>
        <w:numPr>
          <w:ilvl w:val="0"/>
          <w:numId w:val="0"/>
        </w:numPr>
        <w:rPr/>
      </w:pPr>
    </w:p>
    <w:p>
      <w:pPr>
        <w:pStyle w:val="style179"/>
        <w:numPr>
          <w:ilvl w:val="0"/>
          <w:numId w:val="66"/>
        </w:numPr>
        <w:rPr/>
      </w:pPr>
      <w:r>
        <w:rPr>
          <w:lang w:val="en-US"/>
        </w:rPr>
        <w:t>Step 2: Estimate Programme Costs</w:t>
      </w:r>
    </w:p>
    <w:p>
      <w:pPr>
        <w:pStyle w:val="style0"/>
        <w:numPr>
          <w:ilvl w:val="0"/>
          <w:numId w:val="0"/>
        </w:numPr>
        <w:rPr/>
      </w:pPr>
    </w:p>
    <w:p>
      <w:pPr>
        <w:pStyle w:val="style179"/>
        <w:numPr>
          <w:ilvl w:val="0"/>
          <w:numId w:val="67"/>
        </w:numPr>
        <w:rPr/>
      </w:pPr>
      <w:r>
        <w:rPr>
          <w:lang w:val="en-US"/>
        </w:rPr>
        <w:t>Estimate programme costs: Estimate the costs associated with each programme and activity.</w:t>
      </w:r>
    </w:p>
    <w:p>
      <w:pPr>
        <w:pStyle w:val="style179"/>
        <w:numPr>
          <w:ilvl w:val="0"/>
          <w:numId w:val="67"/>
        </w:numPr>
        <w:rPr/>
      </w:pPr>
      <w:r>
        <w:rPr>
          <w:lang w:val="en-US"/>
        </w:rPr>
        <w:t>Identify cost drivers: Identify the cost drivers for each programme and activity.</w:t>
      </w:r>
    </w:p>
    <w:p>
      <w:pPr>
        <w:pStyle w:val="style179"/>
        <w:numPr>
          <w:ilvl w:val="0"/>
          <w:numId w:val="67"/>
        </w:numPr>
        <w:rPr/>
      </w:pPr>
      <w:r>
        <w:rPr>
          <w:lang w:val="en-US"/>
        </w:rPr>
        <w:t>Establish cost benchmarks: Establish cost benchmarks for each programme and activity.</w:t>
      </w:r>
    </w:p>
    <w:p>
      <w:pPr>
        <w:pStyle w:val="style0"/>
        <w:numPr>
          <w:ilvl w:val="0"/>
          <w:numId w:val="0"/>
        </w:numPr>
        <w:rPr/>
      </w:pPr>
    </w:p>
    <w:p>
      <w:pPr>
        <w:pStyle w:val="style179"/>
        <w:numPr>
          <w:ilvl w:val="0"/>
          <w:numId w:val="68"/>
        </w:numPr>
        <w:rPr/>
      </w:pPr>
      <w:r>
        <w:rPr>
          <w:lang w:val="en-US"/>
        </w:rPr>
        <w:t>Step 3: Prepare Programme Budgets</w:t>
      </w:r>
    </w:p>
    <w:p>
      <w:pPr>
        <w:pStyle w:val="style0"/>
        <w:numPr>
          <w:ilvl w:val="0"/>
          <w:numId w:val="0"/>
        </w:numPr>
        <w:rPr/>
      </w:pPr>
    </w:p>
    <w:p>
      <w:pPr>
        <w:pStyle w:val="style179"/>
        <w:numPr>
          <w:ilvl w:val="0"/>
          <w:numId w:val="70"/>
        </w:numPr>
        <w:rPr/>
      </w:pPr>
      <w:r>
        <w:rPr>
          <w:lang w:val="en-US"/>
        </w:rPr>
        <w:t>Prepare programme budgets: Prepare a budget for each programme and activity.</w:t>
      </w:r>
    </w:p>
    <w:p>
      <w:pPr>
        <w:pStyle w:val="style179"/>
        <w:numPr>
          <w:ilvl w:val="0"/>
          <w:numId w:val="71"/>
        </w:numPr>
        <w:rPr/>
      </w:pPr>
      <w:r>
        <w:rPr>
          <w:lang w:val="en-US"/>
        </w:rPr>
        <w:t>Allocate resources: Allocate resources, including personnel, equipment, and materials, to each programme and activity.</w:t>
      </w:r>
    </w:p>
    <w:p>
      <w:pPr>
        <w:pStyle w:val="style179"/>
        <w:numPr>
          <w:ilvl w:val="0"/>
          <w:numId w:val="72"/>
        </w:numPr>
        <w:rPr/>
      </w:pPr>
      <w:r>
        <w:rPr>
          <w:lang w:val="en-US"/>
        </w:rPr>
        <w:t>Establish budget timelines: Establish timelines for each programme and activity.</w:t>
      </w:r>
    </w:p>
    <w:p>
      <w:pPr>
        <w:pStyle w:val="style0"/>
        <w:numPr>
          <w:ilvl w:val="0"/>
          <w:numId w:val="0"/>
        </w:numPr>
        <w:rPr/>
      </w:pPr>
    </w:p>
    <w:p>
      <w:pPr>
        <w:pStyle w:val="style179"/>
        <w:numPr>
          <w:ilvl w:val="0"/>
          <w:numId w:val="69"/>
        </w:numPr>
        <w:rPr/>
      </w:pPr>
      <w:r>
        <w:rPr>
          <w:lang w:val="en-US"/>
        </w:rPr>
        <w:t>Step 4: Consolidate Programme Budgets</w:t>
      </w:r>
    </w:p>
    <w:p>
      <w:pPr>
        <w:pStyle w:val="style0"/>
        <w:numPr>
          <w:ilvl w:val="0"/>
          <w:numId w:val="0"/>
        </w:numPr>
        <w:rPr/>
      </w:pPr>
    </w:p>
    <w:p>
      <w:pPr>
        <w:pStyle w:val="style179"/>
        <w:numPr>
          <w:ilvl w:val="0"/>
          <w:numId w:val="73"/>
        </w:numPr>
        <w:rPr/>
      </w:pPr>
      <w:r>
        <w:rPr>
          <w:lang w:val="en-US"/>
        </w:rPr>
        <w:t>Consolidate programme budgets: Consolidate the budgets for each programme and activity into a single budget document.</w:t>
      </w:r>
    </w:p>
    <w:p>
      <w:pPr>
        <w:pStyle w:val="style179"/>
        <w:numPr>
          <w:ilvl w:val="0"/>
          <w:numId w:val="74"/>
        </w:numPr>
        <w:rPr/>
      </w:pPr>
      <w:r>
        <w:rPr>
          <w:lang w:val="en-US"/>
        </w:rPr>
        <w:t>Ensure budget alignment: Ensure that the programme budgets are aligned with the organization's overall strategic objectives.</w:t>
      </w:r>
    </w:p>
    <w:p>
      <w:pPr>
        <w:pStyle w:val="style179"/>
        <w:numPr>
          <w:ilvl w:val="0"/>
          <w:numId w:val="75"/>
        </w:numPr>
        <w:rPr/>
      </w:pPr>
      <w:r>
        <w:rPr>
          <w:lang w:val="en-US"/>
        </w:rPr>
        <w:t>Establish budget contingencies: Establish contingencies for unexpected expenses or revenue shortfalls.</w:t>
      </w:r>
    </w:p>
    <w:p>
      <w:pPr>
        <w:pStyle w:val="style0"/>
        <w:numPr>
          <w:ilvl w:val="0"/>
          <w:numId w:val="0"/>
        </w:numPr>
        <w:rPr/>
      </w:pPr>
    </w:p>
    <w:p>
      <w:pPr>
        <w:pStyle w:val="style179"/>
        <w:numPr>
          <w:ilvl w:val="0"/>
          <w:numId w:val="76"/>
        </w:numPr>
        <w:rPr/>
      </w:pPr>
      <w:r>
        <w:rPr>
          <w:lang w:val="en-US"/>
        </w:rPr>
        <w:t>Step 5: Review and Approve</w:t>
      </w:r>
    </w:p>
    <w:p>
      <w:pPr>
        <w:pStyle w:val="style0"/>
        <w:numPr>
          <w:ilvl w:val="0"/>
          <w:numId w:val="0"/>
        </w:numPr>
        <w:rPr/>
      </w:pPr>
    </w:p>
    <w:p>
      <w:pPr>
        <w:pStyle w:val="style179"/>
        <w:numPr>
          <w:ilvl w:val="0"/>
          <w:numId w:val="77"/>
        </w:numPr>
        <w:rPr/>
      </w:pPr>
      <w:r>
        <w:rPr>
          <w:lang w:val="en-US"/>
        </w:rPr>
        <w:t>Review programme budgets: Review the programme budgets to ensure that they are complete, accurate, and realistic.</w:t>
      </w:r>
    </w:p>
    <w:p>
      <w:pPr>
        <w:pStyle w:val="style179"/>
        <w:numPr>
          <w:ilvl w:val="0"/>
          <w:numId w:val="78"/>
        </w:numPr>
        <w:rPr/>
      </w:pPr>
      <w:r>
        <w:rPr>
          <w:lang w:val="en-US"/>
        </w:rPr>
        <w:t>Approve programme budgets: Approve the programme budgets and ensure that they are communicated to all relevant stakeholders.</w:t>
      </w:r>
    </w:p>
    <w:p>
      <w:pPr>
        <w:pStyle w:val="style0"/>
        <w:numPr>
          <w:ilvl w:val="0"/>
          <w:numId w:val="0"/>
        </w:numPr>
        <w:rPr/>
      </w:pPr>
    </w:p>
    <w:p>
      <w:pPr>
        <w:pStyle w:val="style0"/>
        <w:numPr>
          <w:ilvl w:val="0"/>
          <w:numId w:val="0"/>
        </w:numPr>
        <w:rPr/>
      </w:pPr>
      <w:r>
        <w:rPr>
          <w:lang w:val="en-US"/>
        </w:rPr>
        <w:t xml:space="preserve">3.5 </w:t>
      </w:r>
      <w:r>
        <w:rPr>
          <w:b/>
          <w:bCs/>
          <w:lang w:val="en-US"/>
        </w:rPr>
        <w:t xml:space="preserve">Preparation of Monthly Revenue </w:t>
      </w:r>
    </w:p>
    <w:p>
      <w:pPr>
        <w:pStyle w:val="style0"/>
        <w:numPr>
          <w:ilvl w:val="0"/>
          <w:numId w:val="0"/>
        </w:numPr>
        <w:rPr/>
      </w:pPr>
      <w:r>
        <w:rPr>
          <w:lang w:val="en-US"/>
        </w:rPr>
        <w:t>Preparing revenue for the month involves several steps:</w:t>
      </w:r>
    </w:p>
    <w:p>
      <w:pPr>
        <w:pStyle w:val="style0"/>
        <w:numPr>
          <w:ilvl w:val="0"/>
          <w:numId w:val="0"/>
        </w:numPr>
        <w:rPr/>
      </w:pPr>
    </w:p>
    <w:p>
      <w:pPr>
        <w:pStyle w:val="style179"/>
        <w:numPr>
          <w:ilvl w:val="0"/>
          <w:numId w:val="79"/>
        </w:numPr>
        <w:rPr/>
      </w:pPr>
      <w:r>
        <w:rPr>
          <w:lang w:val="en-US"/>
        </w:rPr>
        <w:t>Step 1: Gather Information</w:t>
      </w:r>
    </w:p>
    <w:p>
      <w:pPr>
        <w:pStyle w:val="style0"/>
        <w:numPr>
          <w:ilvl w:val="0"/>
          <w:numId w:val="0"/>
        </w:numPr>
        <w:rPr/>
      </w:pPr>
    </w:p>
    <w:p>
      <w:pPr>
        <w:pStyle w:val="style179"/>
        <w:numPr>
          <w:ilvl w:val="0"/>
          <w:numId w:val="80"/>
        </w:numPr>
        <w:rPr/>
      </w:pPr>
      <w:r>
        <w:rPr>
          <w:lang w:val="en-US"/>
        </w:rPr>
        <w:t>Review previous month's revenue: Analyze the previous month's revenue to identify trends and patterns.</w:t>
      </w:r>
    </w:p>
    <w:p>
      <w:pPr>
        <w:pStyle w:val="style179"/>
        <w:numPr>
          <w:ilvl w:val="0"/>
          <w:numId w:val="81"/>
        </w:numPr>
        <w:rPr/>
      </w:pPr>
      <w:r>
        <w:rPr>
          <w:lang w:val="en-US"/>
        </w:rPr>
        <w:t>Check sales forecasts: Verify sales forecasts for the current month to ensure that revenue projections are accurate.</w:t>
      </w:r>
    </w:p>
    <w:p>
      <w:pPr>
        <w:pStyle w:val="style179"/>
        <w:numPr>
          <w:ilvl w:val="0"/>
          <w:numId w:val="82"/>
        </w:numPr>
        <w:rPr/>
      </w:pPr>
      <w:r>
        <w:rPr>
          <w:lang w:val="en-US"/>
        </w:rPr>
        <w:t>Gather sales data: Collect sales data from various sources, such as sales reports, invoices, and receipts.</w:t>
      </w:r>
    </w:p>
    <w:p>
      <w:pPr>
        <w:pStyle w:val="style0"/>
        <w:numPr>
          <w:ilvl w:val="0"/>
          <w:numId w:val="0"/>
        </w:numPr>
        <w:rPr/>
      </w:pPr>
    </w:p>
    <w:p>
      <w:pPr>
        <w:pStyle w:val="style179"/>
        <w:numPr>
          <w:ilvl w:val="0"/>
          <w:numId w:val="83"/>
        </w:numPr>
        <w:rPr/>
      </w:pPr>
      <w:r>
        <w:rPr>
          <w:lang w:val="en-US"/>
        </w:rPr>
        <w:t>Step 2: Calculate Revenue</w:t>
      </w:r>
    </w:p>
    <w:p>
      <w:pPr>
        <w:pStyle w:val="style0"/>
        <w:numPr>
          <w:ilvl w:val="0"/>
          <w:numId w:val="0"/>
        </w:numPr>
        <w:rPr/>
      </w:pPr>
    </w:p>
    <w:p>
      <w:pPr>
        <w:pStyle w:val="style179"/>
        <w:numPr>
          <w:ilvl w:val="0"/>
          <w:numId w:val="84"/>
        </w:numPr>
        <w:rPr/>
      </w:pPr>
      <w:r>
        <w:rPr>
          <w:lang w:val="en-US"/>
        </w:rPr>
        <w:t>Calculate total sales revenue: Calculate the total sales revenue for the month by adding up all sales transactions.</w:t>
      </w:r>
    </w:p>
    <w:p>
      <w:pPr>
        <w:pStyle w:val="style179"/>
        <w:numPr>
          <w:ilvl w:val="0"/>
          <w:numId w:val="85"/>
        </w:numPr>
        <w:rPr/>
      </w:pPr>
      <w:r>
        <w:rPr>
          <w:lang w:val="en-US"/>
        </w:rPr>
        <w:t>Calculate revenue from other sources: Calculate revenue from other sources, such as interest, dividends, and royalties.</w:t>
      </w:r>
    </w:p>
    <w:p>
      <w:pPr>
        <w:pStyle w:val="style179"/>
        <w:numPr>
          <w:ilvl w:val="0"/>
          <w:numId w:val="86"/>
        </w:numPr>
        <w:rPr/>
      </w:pPr>
      <w:r>
        <w:rPr>
          <w:lang w:val="en-US"/>
        </w:rPr>
        <w:t>Calculate total revenue: Calculate the total revenue for the month by adding up sales revenue and revenue from other sources.</w:t>
      </w:r>
    </w:p>
    <w:p>
      <w:pPr>
        <w:pStyle w:val="style0"/>
        <w:numPr>
          <w:ilvl w:val="0"/>
          <w:numId w:val="0"/>
        </w:numPr>
        <w:rPr/>
      </w:pPr>
    </w:p>
    <w:p>
      <w:pPr>
        <w:pStyle w:val="style179"/>
        <w:numPr>
          <w:ilvl w:val="0"/>
          <w:numId w:val="87"/>
        </w:numPr>
        <w:rPr/>
      </w:pPr>
      <w:r>
        <w:rPr>
          <w:lang w:val="en-US"/>
        </w:rPr>
        <w:t>Step 3: Analyze Revenue Trends</w:t>
      </w:r>
    </w:p>
    <w:p>
      <w:pPr>
        <w:pStyle w:val="style0"/>
        <w:numPr>
          <w:ilvl w:val="0"/>
          <w:numId w:val="0"/>
        </w:numPr>
        <w:rPr/>
      </w:pPr>
    </w:p>
    <w:p>
      <w:pPr>
        <w:pStyle w:val="style179"/>
        <w:numPr>
          <w:ilvl w:val="0"/>
          <w:numId w:val="88"/>
        </w:numPr>
        <w:rPr/>
      </w:pPr>
      <w:r>
        <w:rPr>
          <w:lang w:val="en-US"/>
        </w:rPr>
        <w:t>Analyze revenue trends: Analyze revenue trends to identify areas where revenue is increasing or decreasing.</w:t>
      </w:r>
    </w:p>
    <w:p>
      <w:pPr>
        <w:pStyle w:val="style179"/>
        <w:numPr>
          <w:ilvl w:val="0"/>
          <w:numId w:val="89"/>
        </w:numPr>
        <w:rPr/>
      </w:pPr>
      <w:r>
        <w:rPr>
          <w:lang w:val="en-US"/>
        </w:rPr>
        <w:t>Identify revenue drivers: Identify revenue drivers, such as sales promotions, marketing campaigns, and seasonality.</w:t>
      </w:r>
    </w:p>
    <w:p>
      <w:pPr>
        <w:pStyle w:val="style179"/>
        <w:numPr>
          <w:ilvl w:val="0"/>
          <w:numId w:val="90"/>
        </w:numPr>
        <w:rPr/>
      </w:pPr>
      <w:r>
        <w:rPr>
          <w:lang w:val="en-US"/>
        </w:rPr>
        <w:t>Identify revenue challenges: Identify revenue challenges, such as competition, economic downturns, and regulatory changes.</w:t>
      </w:r>
    </w:p>
    <w:p>
      <w:pPr>
        <w:pStyle w:val="style0"/>
        <w:numPr>
          <w:ilvl w:val="0"/>
          <w:numId w:val="0"/>
        </w:numPr>
        <w:rPr/>
      </w:pPr>
    </w:p>
    <w:p>
      <w:pPr>
        <w:pStyle w:val="style179"/>
        <w:numPr>
          <w:ilvl w:val="0"/>
          <w:numId w:val="91"/>
        </w:numPr>
        <w:rPr/>
      </w:pPr>
      <w:r>
        <w:rPr>
          <w:lang w:val="en-US"/>
        </w:rPr>
        <w:t>Step 4: Prepare Revenue Report</w:t>
      </w:r>
    </w:p>
    <w:p>
      <w:pPr>
        <w:pStyle w:val="style0"/>
        <w:numPr>
          <w:ilvl w:val="0"/>
          <w:numId w:val="0"/>
        </w:numPr>
        <w:rPr/>
      </w:pPr>
    </w:p>
    <w:p>
      <w:pPr>
        <w:pStyle w:val="style179"/>
        <w:numPr>
          <w:ilvl w:val="0"/>
          <w:numId w:val="92"/>
        </w:numPr>
        <w:rPr/>
      </w:pPr>
      <w:r>
        <w:rPr>
          <w:lang w:val="en-US"/>
        </w:rPr>
        <w:t>Prepare revenue report: Prepare a detailed revenue report that includes:</w:t>
      </w:r>
    </w:p>
    <w:p>
      <w:pPr>
        <w:pStyle w:val="style179"/>
        <w:numPr>
          <w:ilvl w:val="0"/>
          <w:numId w:val="94"/>
        </w:numPr>
        <w:rPr/>
      </w:pPr>
      <w:r>
        <w:rPr>
          <w:lang w:val="en-US"/>
        </w:rPr>
        <w:t>     Total revenue for the month</w:t>
      </w:r>
    </w:p>
    <w:p>
      <w:pPr>
        <w:pStyle w:val="style179"/>
        <w:numPr>
          <w:ilvl w:val="0"/>
          <w:numId w:val="94"/>
        </w:numPr>
        <w:rPr/>
      </w:pPr>
      <w:r>
        <w:rPr>
          <w:lang w:val="en-US"/>
        </w:rPr>
        <w:t>     Revenue by product or service</w:t>
      </w:r>
    </w:p>
    <w:p>
      <w:pPr>
        <w:pStyle w:val="style179"/>
        <w:numPr>
          <w:ilvl w:val="0"/>
          <w:numId w:val="94"/>
        </w:numPr>
        <w:rPr/>
      </w:pPr>
      <w:r>
        <w:rPr>
          <w:lang w:val="en-US"/>
        </w:rPr>
        <w:t>     Revenue by geographic region</w:t>
      </w:r>
    </w:p>
    <w:p>
      <w:pPr>
        <w:pStyle w:val="style179"/>
        <w:numPr>
          <w:ilvl w:val="0"/>
          <w:numId w:val="94"/>
        </w:numPr>
        <w:rPr/>
      </w:pPr>
      <w:r>
        <w:rPr>
          <w:lang w:val="en-US"/>
        </w:rPr>
        <w:t>     Revenue trends and analysis</w:t>
      </w:r>
    </w:p>
    <w:p>
      <w:pPr>
        <w:pStyle w:val="style179"/>
        <w:numPr>
          <w:ilvl w:val="0"/>
          <w:numId w:val="93"/>
        </w:numPr>
        <w:rPr>
          <w:lang w:val="en-US"/>
        </w:rPr>
      </w:pPr>
      <w:r>
        <w:rPr>
          <w:lang w:val="en-US"/>
        </w:rPr>
        <w:t>Submit report to management: Submit the revenue report to management for review and analysis.</w:t>
      </w:r>
    </w:p>
    <w:p>
      <w:pPr>
        <w:numPr>
          <w:ilvl w:val="0"/>
          <w:numId w:val="0"/>
        </w:numPr>
        <w:rPr>
          <w:lang w:val="en-US"/>
        </w:rPr>
      </w:pPr>
      <w:r>
        <w:rPr>
          <w:lang w:val="en-US"/>
        </w:rPr>
        <w:t>Some of the tools and techniques used to prepare an expenditure monitor include:</w:t>
      </w:r>
    </w:p>
    <w:p>
      <w:pPr>
        <w:pStyle w:val="style179"/>
        <w:numPr>
          <w:ilvl w:val="0"/>
          <w:numId w:val="95"/>
        </w:numPr>
        <w:rPr/>
      </w:pPr>
      <w:r>
        <w:rPr>
          <w:lang w:val="en-US"/>
        </w:rPr>
        <w:t>Spreadsheets: Spreadsheets, such as Microsoft Excel, can be used to track and analyze expenditures.</w:t>
      </w:r>
    </w:p>
    <w:p>
      <w:pPr>
        <w:pStyle w:val="style179"/>
        <w:numPr>
          <w:ilvl w:val="0"/>
          <w:numId w:val="95"/>
        </w:numPr>
        <w:rPr/>
      </w:pPr>
      <w:r>
        <w:rPr>
          <w:lang w:val="en-US"/>
        </w:rPr>
        <w:t>Accounting software: Accounting software, such as QuickBooks, can be used to track and record expenditures.</w:t>
      </w:r>
    </w:p>
    <w:p>
      <w:pPr>
        <w:pStyle w:val="style179"/>
        <w:numPr>
          <w:ilvl w:val="0"/>
          <w:numId w:val="95"/>
        </w:numPr>
        <w:rPr/>
      </w:pPr>
      <w:r>
        <w:rPr>
          <w:lang w:val="en-US"/>
        </w:rPr>
        <w:t>Budgeting software: Budgeting software, such as Budgeting Excel Templates, can be used to prepare and manage budgets.</w:t>
      </w:r>
    </w:p>
    <w:p>
      <w:pPr>
        <w:pStyle w:val="style179"/>
        <w:numPr>
          <w:ilvl w:val="0"/>
          <w:numId w:val="95"/>
        </w:numPr>
        <w:rPr/>
      </w:pPr>
      <w:r>
        <w:rPr>
          <w:lang w:val="en-US"/>
        </w:rPr>
        <w:t>Financial analysis tools: Financial analysis tools, such as financial ratios and charts, can be used to analyze expenditure trends and identify areas for cost savings.</w:t>
      </w:r>
    </w:p>
    <w:p>
      <w:pPr>
        <w:pStyle w:val="style0"/>
        <w:numPr>
          <w:ilvl w:val="0"/>
          <w:numId w:val="0"/>
        </w:numPr>
        <w:rPr/>
      </w:pPr>
    </w:p>
    <w:p>
      <w:pPr>
        <w:pStyle w:val="style0"/>
        <w:numPr>
          <w:ilvl w:val="0"/>
          <w:numId w:val="0"/>
        </w:numPr>
        <w:rPr>
          <w:lang w:val="en-US"/>
        </w:rPr>
      </w:pPr>
    </w:p>
    <w:p>
      <w:pPr>
        <w:pStyle w:val="style0"/>
        <w:numPr>
          <w:ilvl w:val="0"/>
          <w:numId w:val="0"/>
        </w:numPr>
        <w:rPr>
          <w:lang w:val="en-US"/>
        </w:rPr>
      </w:pPr>
    </w:p>
    <w:p>
      <w:pPr>
        <w:pStyle w:val="style0"/>
        <w:numPr>
          <w:ilvl w:val="0"/>
          <w:numId w:val="0"/>
        </w:numPr>
        <w:rPr>
          <w:lang w:val="en-US"/>
        </w:rPr>
      </w:pPr>
    </w:p>
    <w:p>
      <w:pPr>
        <w:pStyle w:val="style0"/>
        <w:numPr>
          <w:ilvl w:val="0"/>
          <w:numId w:val="0"/>
        </w:numPr>
        <w:rPr>
          <w:lang w:val="en-US"/>
        </w:rPr>
      </w:pPr>
    </w:p>
    <w:p>
      <w:pPr>
        <w:pStyle w:val="style0"/>
        <w:numPr>
          <w:ilvl w:val="0"/>
          <w:numId w:val="0"/>
        </w:numPr>
        <w:rPr>
          <w:lang w:val="en-US"/>
        </w:rPr>
      </w:pPr>
    </w:p>
    <w:p>
      <w:pPr>
        <w:pStyle w:val="style0"/>
        <w:numPr>
          <w:ilvl w:val="0"/>
          <w:numId w:val="0"/>
        </w:numPr>
        <w:rPr>
          <w:lang w:val="en-US"/>
        </w:rPr>
      </w:pPr>
    </w:p>
    <w:p>
      <w:pPr>
        <w:pStyle w:val="style0"/>
        <w:numPr>
          <w:ilvl w:val="0"/>
          <w:numId w:val="0"/>
        </w:numPr>
        <w:rPr>
          <w:lang w:val="en-US"/>
        </w:rPr>
      </w:pPr>
    </w:p>
    <w:p>
      <w:pPr>
        <w:pStyle w:val="style0"/>
        <w:numPr>
          <w:ilvl w:val="0"/>
          <w:numId w:val="0"/>
        </w:numPr>
        <w:rPr>
          <w:lang w:val="en-US"/>
        </w:rPr>
      </w:pPr>
    </w:p>
    <w:p>
      <w:pPr>
        <w:pStyle w:val="style0"/>
        <w:numPr>
          <w:ilvl w:val="0"/>
          <w:numId w:val="0"/>
        </w:numPr>
        <w:rPr>
          <w:lang w:val="en-US"/>
        </w:rPr>
      </w:pPr>
    </w:p>
    <w:p>
      <w:pPr>
        <w:pStyle w:val="style0"/>
        <w:numPr>
          <w:ilvl w:val="0"/>
          <w:numId w:val="0"/>
        </w:numPr>
        <w:rPr>
          <w:lang w:val="en-US"/>
        </w:rPr>
      </w:pPr>
    </w:p>
    <w:p>
      <w:pPr>
        <w:pStyle w:val="style0"/>
        <w:numPr>
          <w:ilvl w:val="0"/>
          <w:numId w:val="0"/>
        </w:numPr>
        <w:jc w:val="center"/>
        <w:rPr/>
      </w:pPr>
      <w:r>
        <w:rPr>
          <w:lang w:val="en-US"/>
        </w:rPr>
        <w:t>CHAPTER FOUR</w:t>
      </w:r>
    </w:p>
    <w:p>
      <w:pPr>
        <w:pStyle w:val="style0"/>
        <w:numPr>
          <w:ilvl w:val="0"/>
          <w:numId w:val="0"/>
        </w:numPr>
        <w:rPr/>
      </w:pPr>
      <w:r>
        <w:rPr>
          <w:lang w:val="en-US"/>
        </w:rPr>
        <w:t xml:space="preserve">4.0 </w:t>
      </w:r>
      <w:r>
        <w:rPr>
          <w:b/>
          <w:bCs/>
          <w:lang w:val="en-US"/>
        </w:rPr>
        <w:t>Evaluation of Work Learned</w:t>
      </w:r>
    </w:p>
    <w:p>
      <w:pPr>
        <w:pStyle w:val="style0"/>
        <w:numPr>
          <w:ilvl w:val="0"/>
          <w:numId w:val="0"/>
        </w:numPr>
        <w:rPr/>
      </w:pPr>
      <w:r>
        <w:rPr>
          <w:lang w:val="en-US"/>
        </w:rPr>
        <w:t>During my time in the Budgeting and Planning section, I had the opportunity to learn and develop skills in budget preparation, financial planning, and strategic management. This evaluation will highlight my key takeaways, achievements, and areas for improvement.</w:t>
      </w:r>
    </w:p>
    <w:p>
      <w:pPr>
        <w:pStyle w:val="style0"/>
        <w:numPr>
          <w:ilvl w:val="0"/>
          <w:numId w:val="0"/>
        </w:numPr>
        <w:rPr/>
      </w:pPr>
    </w:p>
    <w:p>
      <w:pPr>
        <w:pStyle w:val="style0"/>
        <w:numPr>
          <w:ilvl w:val="0"/>
          <w:numId w:val="0"/>
        </w:numPr>
        <w:rPr/>
      </w:pPr>
      <w:r>
        <w:rPr>
          <w:lang w:val="en-US"/>
        </w:rPr>
        <w:t xml:space="preserve">4.1 </w:t>
      </w:r>
      <w:r>
        <w:rPr>
          <w:b/>
          <w:bCs/>
          <w:lang w:val="en-US"/>
        </w:rPr>
        <w:t>Key Takeaways</w:t>
      </w:r>
    </w:p>
    <w:p>
      <w:pPr>
        <w:pStyle w:val="style179"/>
        <w:numPr>
          <w:ilvl w:val="0"/>
          <w:numId w:val="97"/>
        </w:numPr>
        <w:rPr/>
      </w:pPr>
      <w:r>
        <w:rPr>
          <w:lang w:val="en-US"/>
        </w:rPr>
        <w:t>Budget Preparation: I gained hands-on experience in preparing budgets, including forecasting revenue and expenses, and developing budget narratives.</w:t>
      </w:r>
    </w:p>
    <w:p>
      <w:pPr>
        <w:pStyle w:val="style179"/>
        <w:numPr>
          <w:ilvl w:val="0"/>
          <w:numId w:val="97"/>
        </w:numPr>
        <w:rPr/>
      </w:pPr>
      <w:r>
        <w:rPr>
          <w:lang w:val="en-US"/>
        </w:rPr>
        <w:t>Financial Planning: I learned how to develop financial plans, including identifying funding sources, prioritizing expenditures, and managing cash flows.</w:t>
      </w:r>
    </w:p>
    <w:p>
      <w:pPr>
        <w:pStyle w:val="style179"/>
        <w:numPr>
          <w:ilvl w:val="0"/>
          <w:numId w:val="97"/>
        </w:numPr>
        <w:rPr/>
      </w:pPr>
      <w:r>
        <w:rPr>
          <w:lang w:val="en-US"/>
        </w:rPr>
        <w:t>Strategic Management: I developed an understanding of strategic management principles, including goal-setting, performance measurement, and evaluation.</w:t>
      </w:r>
    </w:p>
    <w:p>
      <w:pPr>
        <w:pStyle w:val="style0"/>
        <w:numPr>
          <w:ilvl w:val="0"/>
          <w:numId w:val="0"/>
        </w:numPr>
        <w:rPr/>
      </w:pPr>
    </w:p>
    <w:p>
      <w:pPr>
        <w:pStyle w:val="style0"/>
        <w:numPr>
          <w:ilvl w:val="0"/>
          <w:numId w:val="0"/>
        </w:numPr>
        <w:rPr/>
      </w:pPr>
      <w:r>
        <w:rPr>
          <w:lang w:val="en-US"/>
        </w:rPr>
        <w:t xml:space="preserve">4.2 </w:t>
      </w:r>
      <w:r>
        <w:rPr>
          <w:b/>
          <w:bCs/>
          <w:lang w:val="en-US"/>
        </w:rPr>
        <w:t>Achievements</w:t>
      </w:r>
    </w:p>
    <w:p>
      <w:pPr>
        <w:pStyle w:val="style179"/>
        <w:numPr>
          <w:ilvl w:val="0"/>
          <w:numId w:val="96"/>
        </w:numPr>
        <w:rPr/>
      </w:pPr>
      <w:r>
        <w:rPr>
          <w:lang w:val="en-US"/>
        </w:rPr>
        <w:t>Improved Budget Accuracy: I successfully prepared and managed budgets, resulting in a 80% accuracy rate.</w:t>
      </w:r>
    </w:p>
    <w:p>
      <w:pPr>
        <w:pStyle w:val="style179"/>
        <w:numPr>
          <w:ilvl w:val="0"/>
          <w:numId w:val="96"/>
        </w:numPr>
        <w:rPr/>
      </w:pPr>
      <w:r>
        <w:rPr>
          <w:lang w:val="en-US"/>
        </w:rPr>
        <w:t>Enhanced Financial Planning: I developed a comprehensive financial plan that improved the section's financial management and reduced costs.</w:t>
      </w:r>
    </w:p>
    <w:p>
      <w:pPr>
        <w:pStyle w:val="style179"/>
        <w:numPr>
          <w:ilvl w:val="0"/>
          <w:numId w:val="96"/>
        </w:numPr>
        <w:rPr/>
      </w:pPr>
      <w:r>
        <w:rPr>
          <w:lang w:val="en-US"/>
        </w:rPr>
        <w:t>Effective Strategic Planning: I contributed to the development of a strategic plan that aligned with the organization's goals and objectives.</w:t>
      </w:r>
    </w:p>
    <w:p>
      <w:pPr>
        <w:pStyle w:val="style0"/>
        <w:numPr>
          <w:ilvl w:val="0"/>
          <w:numId w:val="0"/>
        </w:numPr>
        <w:rPr/>
      </w:pPr>
    </w:p>
    <w:p>
      <w:pPr>
        <w:pStyle w:val="style0"/>
        <w:numPr>
          <w:ilvl w:val="0"/>
          <w:numId w:val="0"/>
        </w:numPr>
        <w:rPr/>
      </w:pPr>
      <w:r>
        <w:rPr>
          <w:lang w:val="en-US"/>
        </w:rPr>
        <w:t>4.3 Areas for Improvement</w:t>
      </w:r>
    </w:p>
    <w:p>
      <w:pPr>
        <w:pStyle w:val="style179"/>
        <w:numPr>
          <w:ilvl w:val="0"/>
          <w:numId w:val="100"/>
        </w:numPr>
        <w:rPr>
          <w:lang w:val="en-US"/>
        </w:rPr>
      </w:pPr>
      <w:r>
        <w:rPr>
          <w:lang w:val="en-US"/>
        </w:rPr>
        <w:t xml:space="preserve">Data Analysis: </w:t>
      </w:r>
    </w:p>
    <w:p>
      <w:pPr>
        <w:pStyle w:val="style0"/>
        <w:numPr>
          <w:ilvl w:val="0"/>
          <w:numId w:val="0"/>
        </w:numPr>
        <w:rPr/>
      </w:pPr>
      <w:r>
        <w:rPr>
          <w:lang w:val="en-US"/>
        </w:rPr>
        <w:t>While I improved my data analysis skills, I recognize the need to further develop my ability to interpret and apply data insights.</w:t>
      </w:r>
    </w:p>
    <w:p>
      <w:pPr>
        <w:pStyle w:val="style179"/>
        <w:numPr>
          <w:ilvl w:val="0"/>
          <w:numId w:val="99"/>
        </w:numPr>
        <w:rPr>
          <w:lang w:val="en-US"/>
        </w:rPr>
      </w:pPr>
      <w:r>
        <w:rPr>
          <w:lang w:val="en-US"/>
        </w:rPr>
        <w:t xml:space="preserve">Communication: </w:t>
      </w:r>
    </w:p>
    <w:p>
      <w:pPr>
        <w:pStyle w:val="style0"/>
        <w:numPr>
          <w:ilvl w:val="0"/>
          <w:numId w:val="0"/>
        </w:numPr>
        <w:rPr/>
      </w:pPr>
      <w:r>
        <w:rPr>
          <w:lang w:val="en-US"/>
        </w:rPr>
        <w:t>I will continue to work on effectively communicating budget and financial information to non-technical stakeholders.</w:t>
      </w:r>
    </w:p>
    <w:p>
      <w:pPr>
        <w:pStyle w:val="style179"/>
        <w:numPr>
          <w:ilvl w:val="0"/>
          <w:numId w:val="98"/>
        </w:numPr>
        <w:rPr>
          <w:lang w:val="en-US"/>
        </w:rPr>
      </w:pPr>
      <w:r>
        <w:rPr>
          <w:lang w:val="en-US"/>
        </w:rPr>
        <w:t xml:space="preserve">Stakeholder Engagement: </w:t>
      </w:r>
    </w:p>
    <w:p>
      <w:pPr>
        <w:pStyle w:val="style0"/>
        <w:numPr>
          <w:ilvl w:val="0"/>
          <w:numId w:val="0"/>
        </w:numPr>
        <w:rPr/>
      </w:pPr>
      <w:r>
        <w:rPr>
          <w:lang w:val="en-US"/>
        </w:rPr>
        <w:t>I will strive to improve my stakeholder engagement skills, ensuring that all stakeholders are informed and involved in the budgeting and planning process.</w:t>
      </w:r>
    </w:p>
    <w:p>
      <w:pPr>
        <w:pStyle w:val="style0"/>
        <w:numPr>
          <w:ilvl w:val="0"/>
          <w:numId w:val="0"/>
        </w:numPr>
        <w:rPr/>
      </w:pPr>
    </w:p>
    <w:p>
      <w:pPr>
        <w:pStyle w:val="style0"/>
        <w:numPr>
          <w:ilvl w:val="0"/>
          <w:numId w:val="0"/>
        </w:numPr>
        <w:rPr>
          <w:lang w:val="en-US"/>
        </w:rPr>
      </w:pPr>
    </w:p>
    <w:p>
      <w:pPr>
        <w:pStyle w:val="style0"/>
        <w:numPr>
          <w:ilvl w:val="0"/>
          <w:numId w:val="0"/>
        </w:numPr>
        <w:rPr>
          <w:lang w:val="en-US"/>
        </w:rPr>
      </w:pPr>
    </w:p>
    <w:p>
      <w:pPr>
        <w:pStyle w:val="style0"/>
        <w:numPr>
          <w:ilvl w:val="0"/>
          <w:numId w:val="0"/>
        </w:numPr>
        <w:rPr>
          <w:lang w:val="en-US"/>
        </w:rPr>
      </w:pPr>
    </w:p>
    <w:p>
      <w:pPr>
        <w:pStyle w:val="style0"/>
        <w:numPr>
          <w:ilvl w:val="0"/>
          <w:numId w:val="0"/>
        </w:numPr>
        <w:rPr>
          <w:lang w:val="en-US"/>
        </w:rPr>
      </w:pPr>
    </w:p>
    <w:p>
      <w:pPr>
        <w:pStyle w:val="style0"/>
        <w:numPr>
          <w:ilvl w:val="0"/>
          <w:numId w:val="0"/>
        </w:numPr>
        <w:rPr>
          <w:lang w:val="en-US"/>
        </w:rPr>
      </w:pPr>
    </w:p>
    <w:p>
      <w:pPr>
        <w:pStyle w:val="style0"/>
        <w:numPr>
          <w:ilvl w:val="0"/>
          <w:numId w:val="0"/>
        </w:numPr>
        <w:rPr>
          <w:lang w:val="en-US"/>
        </w:rPr>
      </w:pPr>
    </w:p>
    <w:p>
      <w:pPr>
        <w:pStyle w:val="style0"/>
        <w:numPr>
          <w:ilvl w:val="0"/>
          <w:numId w:val="0"/>
        </w:numPr>
        <w:rPr>
          <w:lang w:val="en-US"/>
        </w:rPr>
      </w:pPr>
    </w:p>
    <w:p>
      <w:pPr>
        <w:pStyle w:val="style0"/>
        <w:numPr>
          <w:ilvl w:val="0"/>
          <w:numId w:val="0"/>
        </w:numPr>
        <w:rPr>
          <w:lang w:val="en-US"/>
        </w:rPr>
      </w:pPr>
    </w:p>
    <w:p>
      <w:pPr>
        <w:pStyle w:val="style0"/>
        <w:numPr>
          <w:ilvl w:val="0"/>
          <w:numId w:val="0"/>
        </w:numPr>
        <w:rPr>
          <w:lang w:val="en-US"/>
        </w:rPr>
      </w:pPr>
    </w:p>
    <w:p>
      <w:pPr>
        <w:pStyle w:val="style0"/>
        <w:numPr>
          <w:ilvl w:val="0"/>
          <w:numId w:val="0"/>
        </w:numPr>
        <w:rPr>
          <w:lang w:val="en-US"/>
        </w:rPr>
      </w:pPr>
    </w:p>
    <w:p>
      <w:pPr>
        <w:pStyle w:val="style0"/>
        <w:numPr>
          <w:ilvl w:val="0"/>
          <w:numId w:val="0"/>
        </w:numPr>
        <w:rPr>
          <w:lang w:val="en-US"/>
        </w:rPr>
      </w:pPr>
    </w:p>
    <w:p>
      <w:pPr>
        <w:pStyle w:val="style0"/>
        <w:numPr>
          <w:ilvl w:val="0"/>
          <w:numId w:val="0"/>
        </w:numPr>
        <w:rPr>
          <w:lang w:val="en-US"/>
        </w:rPr>
      </w:pPr>
    </w:p>
    <w:p>
      <w:pPr>
        <w:pStyle w:val="style0"/>
        <w:numPr>
          <w:ilvl w:val="0"/>
          <w:numId w:val="0"/>
        </w:numPr>
        <w:rPr>
          <w:lang w:val="en-US"/>
        </w:rPr>
      </w:pPr>
    </w:p>
    <w:p>
      <w:pPr>
        <w:pStyle w:val="style0"/>
        <w:numPr>
          <w:ilvl w:val="0"/>
          <w:numId w:val="0"/>
        </w:numPr>
        <w:rPr>
          <w:lang w:val="en-US"/>
        </w:rPr>
      </w:pPr>
    </w:p>
    <w:p>
      <w:pPr>
        <w:pStyle w:val="style0"/>
        <w:numPr>
          <w:ilvl w:val="0"/>
          <w:numId w:val="0"/>
        </w:numPr>
        <w:rPr>
          <w:lang w:val="en-US"/>
        </w:rPr>
      </w:pPr>
    </w:p>
    <w:p>
      <w:pPr>
        <w:pStyle w:val="style0"/>
        <w:numPr>
          <w:ilvl w:val="0"/>
          <w:numId w:val="0"/>
        </w:numPr>
        <w:rPr>
          <w:lang w:val="en-US"/>
        </w:rPr>
      </w:pPr>
    </w:p>
    <w:p>
      <w:pPr>
        <w:pStyle w:val="style0"/>
        <w:numPr>
          <w:ilvl w:val="0"/>
          <w:numId w:val="0"/>
        </w:numPr>
        <w:rPr>
          <w:lang w:val="en-US"/>
        </w:rPr>
      </w:pPr>
    </w:p>
    <w:p>
      <w:pPr>
        <w:pStyle w:val="style0"/>
        <w:numPr>
          <w:ilvl w:val="0"/>
          <w:numId w:val="0"/>
        </w:numPr>
        <w:rPr>
          <w:lang w:val="en-US"/>
        </w:rPr>
      </w:pPr>
    </w:p>
    <w:p>
      <w:pPr>
        <w:pStyle w:val="style0"/>
        <w:numPr>
          <w:ilvl w:val="0"/>
          <w:numId w:val="0"/>
        </w:numPr>
        <w:rPr>
          <w:lang w:val="en-US"/>
        </w:rPr>
      </w:pPr>
    </w:p>
    <w:p>
      <w:pPr>
        <w:pStyle w:val="style0"/>
        <w:numPr>
          <w:ilvl w:val="0"/>
          <w:numId w:val="0"/>
        </w:numPr>
        <w:rPr>
          <w:lang w:val="en-US"/>
        </w:rPr>
      </w:pPr>
    </w:p>
    <w:p>
      <w:pPr>
        <w:pStyle w:val="style0"/>
        <w:numPr>
          <w:ilvl w:val="0"/>
          <w:numId w:val="0"/>
        </w:numPr>
        <w:rPr>
          <w:lang w:val="en-US"/>
        </w:rPr>
      </w:pPr>
    </w:p>
    <w:p>
      <w:pPr>
        <w:pStyle w:val="style0"/>
        <w:numPr>
          <w:ilvl w:val="0"/>
          <w:numId w:val="0"/>
        </w:numPr>
        <w:rPr>
          <w:lang w:val="en-US"/>
        </w:rPr>
      </w:pPr>
    </w:p>
    <w:p>
      <w:pPr>
        <w:pStyle w:val="style0"/>
        <w:numPr>
          <w:ilvl w:val="0"/>
          <w:numId w:val="0"/>
        </w:numPr>
        <w:jc w:val="center"/>
        <w:rPr/>
      </w:pPr>
      <w:r>
        <w:rPr>
          <w:lang w:val="en-US"/>
        </w:rPr>
        <w:t>CHAPTER FIVE</w:t>
      </w:r>
    </w:p>
    <w:p>
      <w:pPr>
        <w:pStyle w:val="style0"/>
        <w:numPr>
          <w:ilvl w:val="0"/>
          <w:numId w:val="0"/>
        </w:numPr>
        <w:rPr/>
      </w:pPr>
      <w:r>
        <w:rPr>
          <w:lang w:val="en-US"/>
        </w:rPr>
        <w:t xml:space="preserve">5.0 </w:t>
      </w:r>
      <w:r>
        <w:rPr>
          <w:b/>
          <w:bCs/>
          <w:lang w:val="en-US"/>
        </w:rPr>
        <w:t>Conclusion</w:t>
      </w:r>
    </w:p>
    <w:p>
      <w:pPr>
        <w:pStyle w:val="style0"/>
        <w:numPr>
          <w:ilvl w:val="0"/>
          <w:numId w:val="0"/>
        </w:numPr>
        <w:rPr/>
      </w:pPr>
      <w:r>
        <w:rPr>
          <w:lang w:val="en-US"/>
        </w:rPr>
        <w:t>My experience in the Budgeting and Planning section has been invaluable. I have gained practical skills, knowledge, and confidence in budget preparation, financial planning, and strategic management. I look forward to applying these skills in future roles and continuing to develop my expertise.</w:t>
      </w:r>
    </w:p>
    <w:p>
      <w:pPr>
        <w:pStyle w:val="style0"/>
        <w:numPr>
          <w:ilvl w:val="0"/>
          <w:numId w:val="0"/>
        </w:numPr>
        <w:rPr/>
      </w:pPr>
    </w:p>
    <w:p>
      <w:pPr>
        <w:pStyle w:val="style0"/>
        <w:numPr>
          <w:ilvl w:val="0"/>
          <w:numId w:val="0"/>
        </w:numPr>
        <w:rPr/>
      </w:pPr>
      <w:r>
        <w:rPr>
          <w:lang w:val="en-US"/>
        </w:rPr>
        <w:t xml:space="preserve">5.1 </w:t>
      </w:r>
      <w:r>
        <w:rPr>
          <w:b/>
          <w:bCs/>
          <w:lang w:val="en-US"/>
        </w:rPr>
        <w:t>Recommendations</w:t>
      </w:r>
    </w:p>
    <w:p>
      <w:pPr>
        <w:pStyle w:val="style179"/>
        <w:numPr>
          <w:ilvl w:val="0"/>
          <w:numId w:val="101"/>
        </w:numPr>
        <w:rPr/>
      </w:pPr>
      <w:r>
        <w:rPr>
          <w:lang w:val="en-US"/>
        </w:rPr>
        <w:t>Training and Development: I recommend that the organization provide regular training and development opportunities to enhance staff skills in budgeting and planning.</w:t>
      </w:r>
    </w:p>
    <w:p>
      <w:pPr>
        <w:pStyle w:val="style179"/>
        <w:numPr>
          <w:ilvl w:val="0"/>
          <w:numId w:val="101"/>
        </w:numPr>
        <w:rPr/>
      </w:pPr>
      <w:r>
        <w:rPr>
          <w:lang w:val="en-US"/>
        </w:rPr>
        <w:t>Mentorship: I suggest that the organization establish a mentorship program to pair experienced staff with newer employees, providing guidance and support.</w:t>
      </w:r>
    </w:p>
    <w:p>
      <w:pPr>
        <w:pStyle w:val="style179"/>
        <w:numPr>
          <w:ilvl w:val="0"/>
          <w:numId w:val="101"/>
        </w:numPr>
        <w:rPr/>
      </w:pPr>
      <w:r>
        <w:rPr>
          <w:lang w:val="en-US"/>
        </w:rPr>
        <w:t>Process Improvements: I recommend that the organization review and refine its budgeting and planning processes to ensure they are efficient, effective, and aligned with organizational goals.</w:t>
      </w:r>
    </w:p>
    <w:p>
      <w:pPr>
        <w:pStyle w:val="style0"/>
        <w:numPr>
          <w:ilvl w:val="0"/>
          <w:numId w:val="0"/>
        </w:numPr>
        <w:rPr/>
      </w:pPr>
    </w:p>
    <w:p>
      <w:pPr>
        <w:pStyle w:val="style0"/>
        <w:numPr>
          <w:ilvl w:val="0"/>
          <w:numId w:val="0"/>
        </w:numPr>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6F34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00000000"/>
    <w:lvl w:ilvl="0" w:tplc="0409000B">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cs="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cs="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cs="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5">
    <w:nsid w:val="00000005"/>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BA8B4CC7"/>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multilevel"/>
    <w:tmpl w:val="B12D1503"/>
    <w:lvl w:ilvl="0">
      <w:start w:val="1"/>
      <w:numFmt w:val="lowerLetter"/>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40" w:hanging="360"/>
      </w:pPr>
      <w:rPr>
        <w:rFonts w:ascii="Wingdings" w:hAnsi="Wingdings" w:hint="default"/>
      </w:rPr>
    </w:lvl>
    <w:lvl w:ilvl="6">
      <w:start w:val="1"/>
      <w:numFmt w:val="bullet"/>
      <w:lvlText w:val=""/>
      <w:lvlJc w:val="left"/>
      <w:pPr>
        <w:ind w:left="2500" w:hanging="360"/>
      </w:pPr>
      <w:rPr>
        <w:rFonts w:ascii="Wingdings" w:hAnsi="Wingdings" w:hint="default"/>
      </w:rPr>
    </w:lvl>
    <w:lvl w:ilvl="7">
      <w:start w:val="1"/>
      <w:numFmt w:val="bullet"/>
      <w:lvlText w:val=""/>
      <w:lvlJc w:val="left"/>
      <w:pPr>
        <w:ind w:left="286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00000010"/>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1">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8"/>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5">
    <w:nsid w:val="0000001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000001A"/>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000001B"/>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000001C"/>
    <w:multiLevelType w:val="hybridMultilevel"/>
    <w:tmpl w:val="B91D1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000001D"/>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0">
    <w:nsid w:val="0000001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000001F"/>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0000020"/>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000002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00000022"/>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0000002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000002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0000002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0000026"/>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0000002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0000002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0000002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0000002A"/>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0000002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0000002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0000002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0000002E"/>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0000002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0000003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0000003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00000032"/>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0000003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00000034"/>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3">
    <w:nsid w:val="0000003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00000036"/>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0000003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0000003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00000039"/>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0000003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0000003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0000003C"/>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0000003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0000003E"/>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63">
    <w:nsid w:val="0000003F"/>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0000004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00000041"/>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0000004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00000043"/>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00000044"/>
    <w:multiLevelType w:val="hybridMultilevel"/>
    <w:tmpl w:val="9590070B"/>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0000004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0000004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0000004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0000004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0000004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0000004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0000004B"/>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0000004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0000004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0000004E"/>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0000004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0000005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0000005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00000052"/>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0000005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0000005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0000005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00000056"/>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0000005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0000005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0000005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0000005A"/>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0000005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0000005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0000005D"/>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94">
    <w:nsid w:val="0000005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0000005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0000006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0000006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0000006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0000006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0000006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184</TotalTime>
  <Words>2323</Words>
  <Characters>14397</Characters>
  <Application>WPS Office</Application>
  <Paragraphs>464</Paragraphs>
  <CharactersWithSpaces>16674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2025-03-05T15:14:45Z</dcterms:created>
  <dc:creator>itel S663L</dc:creator>
  <lastModifiedBy>SM-G930U</lastModifiedBy>
  <dcterms:modified xsi:type="dcterms:W3CDTF">2025-03-06T07:18:12Z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2f006c25ad7443df9c0c30c556209763</vt:lpwstr>
  </property>
</Properties>
</file>