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37E0"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4EF57D84"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3ADD156F"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4E8C0D0E"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6DDDA1BB"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6A92865B" w14:textId="1C04EDC4"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(AUGUST TO </w:t>
      </w:r>
      <w:r w:rsidR="0001663E">
        <w:rPr>
          <w:rFonts w:ascii="Times New Roman" w:eastAsia="Calibri" w:hAnsi="Times New Roman"/>
          <w:b/>
          <w:bCs/>
          <w:sz w:val="28"/>
          <w:szCs w:val="28"/>
          <w:lang w:eastAsia="en-US"/>
        </w:rPr>
        <w:t xml:space="preserve">NOVEMBER </w:t>
      </w:r>
      <w:r>
        <w:rPr>
          <w:rFonts w:ascii="Times New Roman" w:eastAsia="Calibri" w:hAnsi="Times New Roman"/>
          <w:b/>
          <w:bCs/>
          <w:sz w:val="28"/>
          <w:szCs w:val="28"/>
          <w:lang w:eastAsia="en-US"/>
        </w:rPr>
        <w:t>202</w:t>
      </w:r>
      <w:r w:rsidR="00BB3F9D">
        <w:rPr>
          <w:rFonts w:ascii="Times New Roman" w:eastAsia="Calibri" w:hAnsi="Times New Roman"/>
          <w:b/>
          <w:bCs/>
          <w:sz w:val="28"/>
          <w:szCs w:val="28"/>
          <w:lang w:eastAsia="en-US"/>
        </w:rPr>
        <w:t>4</w:t>
      </w:r>
      <w:r>
        <w:rPr>
          <w:rFonts w:ascii="Times New Roman" w:eastAsia="Calibri" w:hAnsi="Times New Roman"/>
          <w:b/>
          <w:bCs/>
          <w:sz w:val="28"/>
          <w:szCs w:val="28"/>
          <w:lang w:eastAsia="en-US"/>
        </w:rPr>
        <w:t xml:space="preserve">). </w:t>
      </w:r>
    </w:p>
    <w:p w14:paraId="123941D4"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399F23A7" w14:textId="18425CF9" w:rsidR="00651F89" w:rsidRDefault="00BE69D0">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Broadcasting Corporation of Oyo State</w:t>
      </w:r>
    </w:p>
    <w:p w14:paraId="17F088B2" w14:textId="35C61002" w:rsidR="00BE69D0" w:rsidRDefault="00BE69D0">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BCOS</w:t>
      </w:r>
    </w:p>
    <w:p w14:paraId="29279C01" w14:textId="1C1F0505" w:rsidR="00651F89" w:rsidRDefault="00BE69D0">
      <w:pPr>
        <w:spacing w:line="360" w:lineRule="auto"/>
        <w:jc w:val="center"/>
        <w:rPr>
          <w:rFonts w:ascii="Times New Roman" w:eastAsia="Calibri" w:hAnsi="Times New Roman"/>
          <w:b/>
          <w:bCs/>
          <w:sz w:val="28"/>
          <w:szCs w:val="28"/>
          <w:lang w:eastAsia="en-US"/>
        </w:rPr>
      </w:pPr>
      <w:proofErr w:type="spellStart"/>
      <w:r>
        <w:rPr>
          <w:rFonts w:ascii="Times New Roman" w:eastAsia="Calibri" w:hAnsi="Times New Roman"/>
          <w:b/>
          <w:bCs/>
          <w:sz w:val="28"/>
          <w:szCs w:val="28"/>
          <w:lang w:eastAsia="en-US"/>
        </w:rPr>
        <w:t>Ajilete</w:t>
      </w:r>
      <w:proofErr w:type="spellEnd"/>
      <w:r>
        <w:rPr>
          <w:rFonts w:ascii="Times New Roman" w:eastAsia="Calibri" w:hAnsi="Times New Roman"/>
          <w:b/>
          <w:bCs/>
          <w:sz w:val="28"/>
          <w:szCs w:val="28"/>
          <w:lang w:eastAsia="en-US"/>
        </w:rPr>
        <w:t xml:space="preserve"> 92</w:t>
      </w:r>
      <w:r w:rsidR="000F02AB">
        <w:rPr>
          <w:rFonts w:ascii="Times New Roman" w:eastAsia="Calibri" w:hAnsi="Times New Roman"/>
          <w:b/>
          <w:bCs/>
          <w:sz w:val="28"/>
          <w:szCs w:val="28"/>
          <w:lang w:eastAsia="en-US"/>
        </w:rPr>
        <w:t xml:space="preserve">.1FM </w:t>
      </w:r>
      <w:proofErr w:type="spellStart"/>
      <w:r w:rsidR="000F02AB">
        <w:rPr>
          <w:rFonts w:ascii="Times New Roman" w:eastAsia="Calibri" w:hAnsi="Times New Roman"/>
          <w:b/>
          <w:bCs/>
          <w:sz w:val="28"/>
          <w:szCs w:val="28"/>
          <w:lang w:eastAsia="en-US"/>
        </w:rPr>
        <w:t>Gambari</w:t>
      </w:r>
      <w:proofErr w:type="spellEnd"/>
      <w:r w:rsidR="000F02AB">
        <w:rPr>
          <w:rFonts w:ascii="Times New Roman" w:eastAsia="Calibri" w:hAnsi="Times New Roman"/>
          <w:b/>
          <w:bCs/>
          <w:sz w:val="28"/>
          <w:szCs w:val="28"/>
          <w:lang w:eastAsia="en-US"/>
        </w:rPr>
        <w:t xml:space="preserve">, Ogbomosho </w:t>
      </w:r>
    </w:p>
    <w:p w14:paraId="6F98A023"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4D444D62" w14:textId="5D57F6F3"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ND/2</w:t>
      </w:r>
      <w:r w:rsidR="00C25AD7">
        <w:rPr>
          <w:rFonts w:ascii="Times New Roman" w:eastAsia="Calibri" w:hAnsi="Times New Roman"/>
          <w:b/>
          <w:bCs/>
          <w:sz w:val="28"/>
          <w:szCs w:val="28"/>
          <w:lang w:eastAsia="en-US"/>
        </w:rPr>
        <w:t>3</w:t>
      </w:r>
      <w:r>
        <w:rPr>
          <w:rFonts w:ascii="Times New Roman" w:eastAsia="Calibri" w:hAnsi="Times New Roman"/>
          <w:b/>
          <w:bCs/>
          <w:sz w:val="28"/>
          <w:szCs w:val="28"/>
          <w:lang w:eastAsia="en-US"/>
        </w:rPr>
        <w:t>/MAC/FT/</w:t>
      </w:r>
      <w:r w:rsidR="00C25AD7">
        <w:rPr>
          <w:rFonts w:ascii="Times New Roman" w:eastAsia="Calibri" w:hAnsi="Times New Roman"/>
          <w:b/>
          <w:bCs/>
          <w:sz w:val="28"/>
          <w:szCs w:val="28"/>
          <w:lang w:eastAsia="en-US"/>
        </w:rPr>
        <w:t>00</w:t>
      </w:r>
      <w:r w:rsidR="000C161A">
        <w:rPr>
          <w:rFonts w:ascii="Times New Roman" w:eastAsia="Calibri" w:hAnsi="Times New Roman"/>
          <w:b/>
          <w:bCs/>
          <w:sz w:val="28"/>
          <w:szCs w:val="28"/>
          <w:lang w:eastAsia="en-US"/>
        </w:rPr>
        <w:t>14</w:t>
      </w:r>
      <w:r>
        <w:rPr>
          <w:rFonts w:ascii="Times New Roman" w:eastAsia="Calibri" w:hAnsi="Times New Roman"/>
          <w:b/>
          <w:bCs/>
          <w:sz w:val="28"/>
          <w:szCs w:val="28"/>
          <w:lang w:eastAsia="en-US"/>
        </w:rPr>
        <w:tab/>
      </w:r>
      <w:r>
        <w:rPr>
          <w:rFonts w:ascii="Times New Roman" w:eastAsia="Calibri" w:hAnsi="Times New Roman"/>
          <w:b/>
          <w:bCs/>
          <w:sz w:val="28"/>
          <w:szCs w:val="28"/>
          <w:lang w:eastAsia="en-US"/>
        </w:rPr>
        <w:tab/>
      </w:r>
      <w:r w:rsidR="00C25AD7">
        <w:rPr>
          <w:rFonts w:ascii="Times New Roman" w:eastAsia="Calibri" w:hAnsi="Times New Roman"/>
          <w:b/>
          <w:bCs/>
          <w:sz w:val="28"/>
          <w:szCs w:val="28"/>
          <w:lang w:eastAsia="en-US"/>
        </w:rPr>
        <w:t>TAOFEEK ADIJAT OLAYINKA</w:t>
      </w:r>
    </w:p>
    <w:p w14:paraId="50598D61"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1691A7D8"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6CE0C8A2"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DEPARTMENT OF MASS COMMUNICATION</w:t>
      </w:r>
    </w:p>
    <w:p w14:paraId="067DCD6A"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INFORMATION AND COMMUNICATION TECHNOLOGY </w:t>
      </w:r>
    </w:p>
    <w:p w14:paraId="233E17D4"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2024DBF6" w14:textId="77777777" w:rsidR="00651F89" w:rsidRDefault="001B4899">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14:paraId="030112A8" w14:textId="77777777" w:rsidR="00D36B1F" w:rsidRDefault="001B4899" w:rsidP="00D36B1F">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DEDICATION</w:t>
      </w:r>
    </w:p>
    <w:p w14:paraId="30F95E73" w14:textId="45A5C19A" w:rsidR="00651F89" w:rsidRPr="00D36B1F" w:rsidRDefault="001B4899" w:rsidP="00D36B1F">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I dedicate this SIWES report to Almighty God for his Mercy and Grace throughout the period of my Industrial Training (I.T). Also to my parent for their support through the </w:t>
      </w:r>
      <w:proofErr w:type="spellStart"/>
      <w:r>
        <w:rPr>
          <w:rFonts w:ascii="Times New Roman" w:eastAsia="Calibri" w:hAnsi="Times New Roman"/>
          <w:sz w:val="24"/>
          <w:szCs w:val="24"/>
          <w:lang w:eastAsia="en-US"/>
        </w:rPr>
        <w:t>siwes</w:t>
      </w:r>
      <w:proofErr w:type="spellEnd"/>
      <w:r>
        <w:rPr>
          <w:rFonts w:ascii="Times New Roman" w:eastAsia="Calibri" w:hAnsi="Times New Roman"/>
          <w:sz w:val="24"/>
          <w:szCs w:val="24"/>
          <w:lang w:eastAsia="en-US"/>
        </w:rPr>
        <w:t xml:space="preserve"> and my well wishers</w:t>
      </w:r>
    </w:p>
    <w:p w14:paraId="32BFF1CE" w14:textId="77777777" w:rsidR="0034124A" w:rsidRDefault="001B4899" w:rsidP="0034124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4D41D3EA" w14:textId="77777777" w:rsidR="0034124A" w:rsidRDefault="001B4899" w:rsidP="0034124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5D8BD114" w14:textId="716B93B8" w:rsidR="00651F89" w:rsidRPr="0034124A" w:rsidRDefault="001B4899" w:rsidP="0034124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My earnest appreciation goes to Mr. </w:t>
      </w:r>
      <w:proofErr w:type="spellStart"/>
      <w:r w:rsidR="00333275">
        <w:rPr>
          <w:rFonts w:ascii="Times New Roman" w:eastAsia="Calibri" w:hAnsi="Times New Roman"/>
          <w:sz w:val="24"/>
          <w:szCs w:val="24"/>
          <w:lang w:eastAsia="en-US"/>
        </w:rPr>
        <w:t>Aderemi</w:t>
      </w:r>
      <w:proofErr w:type="spellEnd"/>
      <w:r w:rsidR="00333275">
        <w:rPr>
          <w:rFonts w:ascii="Times New Roman" w:eastAsia="Calibri" w:hAnsi="Times New Roman"/>
          <w:sz w:val="24"/>
          <w:szCs w:val="24"/>
          <w:lang w:eastAsia="en-US"/>
        </w:rPr>
        <w:t xml:space="preserve"> </w:t>
      </w:r>
      <w:proofErr w:type="spellStart"/>
      <w:r w:rsidR="00333275">
        <w:rPr>
          <w:rFonts w:ascii="Times New Roman" w:eastAsia="Calibri" w:hAnsi="Times New Roman"/>
          <w:sz w:val="24"/>
          <w:szCs w:val="24"/>
          <w:lang w:eastAsia="en-US"/>
        </w:rPr>
        <w:t>Aka</w:t>
      </w:r>
      <w:r w:rsidR="00626FCA">
        <w:rPr>
          <w:rFonts w:ascii="Times New Roman" w:eastAsia="Calibri" w:hAnsi="Times New Roman"/>
          <w:sz w:val="24"/>
          <w:szCs w:val="24"/>
          <w:lang w:eastAsia="en-US"/>
        </w:rPr>
        <w:t>nmu</w:t>
      </w:r>
      <w:proofErr w:type="spellEnd"/>
      <w:r>
        <w:rPr>
          <w:rFonts w:ascii="Times New Roman" w:eastAsia="Calibri" w:hAnsi="Times New Roman"/>
          <w:sz w:val="24"/>
          <w:szCs w:val="24"/>
          <w:lang w:eastAsia="en-US"/>
        </w:rPr>
        <w:t xml:space="preserve"> my supervisor who taught the practical aspect of my field. I also appreciate all the staff of </w:t>
      </w:r>
      <w:r w:rsidR="00626FCA">
        <w:rPr>
          <w:rFonts w:ascii="Times New Roman" w:eastAsia="Calibri" w:hAnsi="Times New Roman"/>
          <w:sz w:val="24"/>
          <w:szCs w:val="24"/>
          <w:lang w:eastAsia="en-US"/>
        </w:rPr>
        <w:t xml:space="preserve">Broadcasting Corporation of </w:t>
      </w:r>
      <w:r w:rsidR="0034124A">
        <w:rPr>
          <w:rFonts w:ascii="Times New Roman" w:eastAsia="Calibri" w:hAnsi="Times New Roman"/>
          <w:sz w:val="24"/>
          <w:szCs w:val="24"/>
          <w:lang w:eastAsia="en-US"/>
        </w:rPr>
        <w:t xml:space="preserve">Oyo State </w:t>
      </w:r>
      <w:r>
        <w:rPr>
          <w:rFonts w:ascii="Times New Roman" w:eastAsia="Calibri" w:hAnsi="Times New Roman"/>
          <w:sz w:val="24"/>
          <w:szCs w:val="24"/>
          <w:lang w:eastAsia="en-US"/>
        </w:rPr>
        <w:t xml:space="preserve">for their love and support during the I.T. </w:t>
      </w:r>
    </w:p>
    <w:p w14:paraId="57E0E101" w14:textId="77777777" w:rsidR="00651F89" w:rsidRDefault="001B4899" w:rsidP="0034124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w:t>
      </w:r>
      <w:proofErr w:type="spellStart"/>
      <w:r>
        <w:rPr>
          <w:rFonts w:ascii="Times New Roman" w:eastAsia="Calibri" w:hAnsi="Times New Roman"/>
          <w:sz w:val="24"/>
          <w:szCs w:val="24"/>
          <w:lang w:eastAsia="en-US"/>
        </w:rPr>
        <w:t>Jimoh</w:t>
      </w:r>
      <w:proofErr w:type="spellEnd"/>
      <w:r>
        <w:rPr>
          <w:rFonts w:ascii="Times New Roman" w:eastAsia="Calibri" w:hAnsi="Times New Roman"/>
          <w:sz w:val="24"/>
          <w:szCs w:val="24"/>
          <w:lang w:eastAsia="en-US"/>
        </w:rPr>
        <w:t xml:space="preserve">, the Rector of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Polytechnic, Engr. Not forgetting the Head of Department, and all the lecturers of Mass Communication Department for ensuring that I gain the necessary experience. How can I forget the contribution of my Parent, Sibling and Relatives and my humble friend ? Indeed you are all partners of Destiny and together we shall move forward, may Almighty God bless you all. </w:t>
      </w:r>
    </w:p>
    <w:p w14:paraId="6924BD0D" w14:textId="77777777" w:rsidR="00651F89" w:rsidRDefault="00651F89">
      <w:pPr>
        <w:spacing w:line="360" w:lineRule="auto"/>
        <w:jc w:val="center"/>
        <w:rPr>
          <w:rFonts w:ascii="Times New Roman" w:eastAsia="Calibri" w:hAnsi="Times New Roman"/>
          <w:b/>
          <w:bCs/>
          <w:spacing w:val="3"/>
          <w:sz w:val="24"/>
          <w:szCs w:val="24"/>
          <w:lang w:eastAsia="en-US"/>
        </w:rPr>
      </w:pPr>
    </w:p>
    <w:p w14:paraId="417585D2" w14:textId="77777777" w:rsidR="00651F89" w:rsidRDefault="00651F89">
      <w:pPr>
        <w:spacing w:line="360" w:lineRule="auto"/>
        <w:jc w:val="center"/>
        <w:rPr>
          <w:rFonts w:ascii="Times New Roman" w:eastAsia="Calibri" w:hAnsi="Times New Roman"/>
          <w:b/>
          <w:bCs/>
          <w:spacing w:val="3"/>
          <w:sz w:val="24"/>
          <w:szCs w:val="24"/>
          <w:lang w:eastAsia="en-US"/>
        </w:rPr>
      </w:pPr>
    </w:p>
    <w:p w14:paraId="549BAAEB" w14:textId="77777777" w:rsidR="00651F89" w:rsidRDefault="00651F89">
      <w:pPr>
        <w:spacing w:line="360" w:lineRule="auto"/>
        <w:jc w:val="center"/>
        <w:rPr>
          <w:rFonts w:ascii="Times New Roman" w:eastAsia="Calibri" w:hAnsi="Times New Roman"/>
          <w:b/>
          <w:bCs/>
          <w:spacing w:val="3"/>
          <w:sz w:val="24"/>
          <w:szCs w:val="24"/>
          <w:lang w:eastAsia="en-US"/>
        </w:rPr>
      </w:pPr>
    </w:p>
    <w:p w14:paraId="72F8ED35" w14:textId="77777777" w:rsidR="00651F89" w:rsidRDefault="00651F89">
      <w:pPr>
        <w:spacing w:line="360" w:lineRule="auto"/>
        <w:jc w:val="center"/>
        <w:rPr>
          <w:rFonts w:ascii="Times New Roman" w:eastAsia="Calibri" w:hAnsi="Times New Roman"/>
          <w:b/>
          <w:bCs/>
          <w:spacing w:val="3"/>
          <w:sz w:val="24"/>
          <w:szCs w:val="24"/>
          <w:lang w:eastAsia="en-US"/>
        </w:rPr>
      </w:pPr>
    </w:p>
    <w:p w14:paraId="52B1036A" w14:textId="77777777" w:rsidR="00651F89" w:rsidRDefault="00651F89">
      <w:pPr>
        <w:spacing w:line="360" w:lineRule="auto"/>
        <w:jc w:val="center"/>
        <w:rPr>
          <w:rFonts w:ascii="Times New Roman" w:eastAsia="Calibri" w:hAnsi="Times New Roman"/>
          <w:b/>
          <w:bCs/>
          <w:spacing w:val="3"/>
          <w:sz w:val="24"/>
          <w:szCs w:val="24"/>
          <w:lang w:eastAsia="en-US"/>
        </w:rPr>
      </w:pPr>
    </w:p>
    <w:p w14:paraId="6BDCC868" w14:textId="77777777" w:rsidR="00651F89" w:rsidRDefault="001B4899">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100121E4" w14:textId="77777777" w:rsidR="00651F89" w:rsidRDefault="001B4899">
      <w:pPr>
        <w:spacing w:line="360" w:lineRule="auto"/>
        <w:ind w:firstLine="720"/>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167DCEB8" w14:textId="77777777" w:rsidR="00651F89" w:rsidRDefault="001B4899">
      <w:pPr>
        <w:spacing w:line="360" w:lineRule="auto"/>
        <w:ind w:firstLine="720"/>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737026BB" w14:textId="77777777" w:rsidR="00651F89" w:rsidRDefault="001B4899">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308AD57C"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592CD222"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27864542"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651BC5D2"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7581091D"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72479917"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3FC8F56D"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1B7C29FF"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0563D57C" w14:textId="1E562FF0"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201B236"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61EBC59"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142C9068" w14:textId="77777777" w:rsidR="00651F89" w:rsidRDefault="001B4899">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238B3CDD" w14:textId="4765304A" w:rsidR="002C47A5" w:rsidRDefault="002C47A5">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1.4     </w:t>
      </w:r>
      <w:r w:rsidR="00DA7263">
        <w:rPr>
          <w:rFonts w:ascii="Times New Roman" w:eastAsia="Calibri" w:hAnsi="Times New Roman"/>
          <w:sz w:val="24"/>
          <w:szCs w:val="24"/>
          <w:lang w:eastAsia="en-US"/>
        </w:rPr>
        <w:t xml:space="preserve">  </w:t>
      </w:r>
      <w:r>
        <w:rPr>
          <w:rFonts w:ascii="Times New Roman" w:eastAsia="Calibri" w:hAnsi="Times New Roman"/>
          <w:sz w:val="24"/>
          <w:szCs w:val="24"/>
          <w:lang w:eastAsia="en-US"/>
        </w:rPr>
        <w:t>Significance of SIWES in the Nigerian Educational System</w:t>
      </w:r>
    </w:p>
    <w:p w14:paraId="0CAC92D1"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0420D87C" w14:textId="29E781BE" w:rsidR="00ED5962" w:rsidRPr="00ED5962" w:rsidRDefault="00ED5962">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2.1       Introduction To Television And Radio Station (BCOS)</w:t>
      </w:r>
    </w:p>
    <w:p w14:paraId="538915C5" w14:textId="1E8B1E2C" w:rsidR="00651F89" w:rsidRDefault="00ED5962">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4D150919" w14:textId="51EE8C29" w:rsidR="00651F89" w:rsidRDefault="001B1898">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2A1EA1D9" w14:textId="1076825B" w:rsidR="00651F89" w:rsidRDefault="001B1898">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7433D526" w14:textId="46C8BF0D"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CHAPTER </w:t>
      </w:r>
      <w:r w:rsidR="00762ED4">
        <w:rPr>
          <w:rFonts w:ascii="Times New Roman" w:eastAsia="Calibri" w:hAnsi="Times New Roman"/>
          <w:b/>
          <w:bCs/>
          <w:sz w:val="24"/>
          <w:szCs w:val="24"/>
          <w:lang w:eastAsia="en-US"/>
        </w:rPr>
        <w:t>T</w:t>
      </w:r>
      <w:r>
        <w:rPr>
          <w:rFonts w:ascii="Times New Roman" w:eastAsia="Calibri" w:hAnsi="Times New Roman"/>
          <w:b/>
          <w:bCs/>
          <w:sz w:val="24"/>
          <w:szCs w:val="24"/>
          <w:lang w:eastAsia="en-US"/>
        </w:rPr>
        <w:t>HREE</w:t>
      </w:r>
    </w:p>
    <w:p w14:paraId="03851269"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23200683"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1EA68431"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14:paraId="752A12E8"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6A243694" w14:textId="77777777" w:rsidR="00651F89" w:rsidRDefault="001B4899">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A4EC5FA"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0B0DC51D"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2A4FB357" w14:textId="2A74D83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w:t>
      </w:r>
      <w:r w:rsidR="00D36B1F">
        <w:rPr>
          <w:rFonts w:ascii="Times New Roman" w:eastAsia="Calibri" w:hAnsi="Times New Roman"/>
          <w:sz w:val="24"/>
          <w:szCs w:val="24"/>
          <w:lang w:eastAsia="en-US"/>
        </w:rPr>
        <w:t>4</w:t>
      </w:r>
      <w:r>
        <w:rPr>
          <w:rFonts w:ascii="Times New Roman" w:hAnsi="Times New Roman"/>
          <w:sz w:val="24"/>
          <w:szCs w:val="24"/>
        </w:rPr>
        <w:tab/>
      </w:r>
      <w:r>
        <w:rPr>
          <w:rFonts w:ascii="Times New Roman" w:eastAsia="Calibri" w:hAnsi="Times New Roman"/>
          <w:sz w:val="24"/>
          <w:szCs w:val="24"/>
          <w:lang w:eastAsia="en-US"/>
        </w:rPr>
        <w:t>Recommendation</w:t>
      </w:r>
    </w:p>
    <w:p w14:paraId="4E9FE739" w14:textId="77777777" w:rsidR="00651F89" w:rsidRDefault="001B4899">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67764EA5" w14:textId="385A6DF0" w:rsidR="00651F89" w:rsidRDefault="001B4899">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 </w:t>
      </w:r>
      <w:r w:rsidR="009E0AB0">
        <w:rPr>
          <w:rFonts w:ascii="Times New Roman" w:eastAsia="Calibri" w:hAnsi="Times New Roman"/>
          <w:spacing w:val="3"/>
          <w:sz w:val="24"/>
          <w:szCs w:val="24"/>
          <w:lang w:eastAsia="en-US"/>
        </w:rPr>
        <w:t>Broadcasting Corporation of Oyo State (</w:t>
      </w:r>
      <w:r w:rsidR="00544BC9">
        <w:rPr>
          <w:rFonts w:ascii="Times New Roman" w:eastAsia="Calibri" w:hAnsi="Times New Roman"/>
          <w:spacing w:val="3"/>
          <w:sz w:val="24"/>
          <w:szCs w:val="24"/>
          <w:lang w:eastAsia="en-US"/>
        </w:rPr>
        <w:t xml:space="preserve">BCOS) </w:t>
      </w:r>
      <w:r>
        <w:rPr>
          <w:rFonts w:ascii="Times New Roman" w:eastAsia="Calibri" w:hAnsi="Times New Roman"/>
          <w:spacing w:val="3"/>
          <w:sz w:val="24"/>
          <w:szCs w:val="24"/>
          <w:lang w:eastAsia="en-US"/>
        </w:rPr>
        <w:t xml:space="preserve">and their functions, and it as well provides my SIWES experience at my place of attachment. The theory and practical I was able carried out during my Industrial Training. It also gives us the summary, conclusion and recommendation of the SIWES </w:t>
      </w:r>
      <w:proofErr w:type="spellStart"/>
      <w:r>
        <w:rPr>
          <w:rFonts w:ascii="Times New Roman" w:eastAsia="Calibri" w:hAnsi="Times New Roman"/>
          <w:spacing w:val="3"/>
          <w:sz w:val="24"/>
          <w:szCs w:val="24"/>
          <w:lang w:eastAsia="en-US"/>
        </w:rPr>
        <w:t>programme</w:t>
      </w:r>
      <w:proofErr w:type="spellEnd"/>
      <w:r>
        <w:rPr>
          <w:rFonts w:ascii="Times New Roman" w:eastAsia="Calibri" w:hAnsi="Times New Roman"/>
          <w:spacing w:val="3"/>
          <w:sz w:val="24"/>
          <w:szCs w:val="24"/>
          <w:lang w:eastAsia="en-US"/>
        </w:rPr>
        <w:t>.</w:t>
      </w:r>
    </w:p>
    <w:p w14:paraId="40B40115" w14:textId="77777777" w:rsidR="00651F89" w:rsidRDefault="001B4899">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549A671B" w14:textId="1C195297" w:rsidR="00651F89" w:rsidRDefault="001B4899">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w:t>
      </w:r>
      <w:r w:rsidR="00EF3C06">
        <w:rPr>
          <w:rFonts w:ascii="Times New Roman" w:hAnsi="Times New Roman"/>
          <w:b/>
          <w:bCs/>
          <w:spacing w:val="1"/>
          <w:sz w:val="24"/>
          <w:szCs w:val="24"/>
        </w:rPr>
        <w:t xml:space="preserve">Introduction </w:t>
      </w:r>
    </w:p>
    <w:p w14:paraId="427266E7" w14:textId="3F00C4B4" w:rsidR="00651F89" w:rsidRDefault="001B4899">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 xml:space="preserve">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w:t>
      </w:r>
      <w:proofErr w:type="spellStart"/>
      <w:r>
        <w:rPr>
          <w:rFonts w:ascii="Times New Roman" w:hAnsi="Times New Roman"/>
          <w:spacing w:val="1"/>
          <w:sz w:val="24"/>
          <w:szCs w:val="24"/>
        </w:rPr>
        <w:t>Trainning</w:t>
      </w:r>
      <w:proofErr w:type="spellEnd"/>
      <w:r>
        <w:rPr>
          <w:rFonts w:ascii="Times New Roman" w:hAnsi="Times New Roman"/>
          <w:spacing w:val="1"/>
          <w:sz w:val="24"/>
          <w:szCs w:val="24"/>
        </w:rPr>
        <w:t xml:space="preserve">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39E27B91" w14:textId="061A6E29" w:rsidR="00651F89" w:rsidRDefault="001B4899">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sidR="00762ED4">
        <w:rPr>
          <w:rFonts w:ascii="Times New Roman" w:hAnsi="Times New Roman"/>
          <w:b/>
          <w:bCs/>
          <w:sz w:val="24"/>
          <w:szCs w:val="24"/>
        </w:rPr>
        <w:t>Concept</w:t>
      </w:r>
      <w:r>
        <w:rPr>
          <w:rFonts w:ascii="Times New Roman" w:hAnsi="Times New Roman"/>
          <w:b/>
          <w:bCs/>
          <w:sz w:val="24"/>
          <w:szCs w:val="24"/>
        </w:rPr>
        <w:t xml:space="preserve"> </w:t>
      </w:r>
      <w:r w:rsidR="00762ED4">
        <w:rPr>
          <w:rFonts w:ascii="Times New Roman" w:hAnsi="Times New Roman"/>
          <w:b/>
          <w:bCs/>
          <w:spacing w:val="-1"/>
          <w:sz w:val="24"/>
          <w:szCs w:val="24"/>
        </w:rPr>
        <w:t>of</w:t>
      </w:r>
      <w:r>
        <w:rPr>
          <w:rFonts w:ascii="Times New Roman" w:hAnsi="Times New Roman"/>
          <w:b/>
          <w:bCs/>
          <w:spacing w:val="-1"/>
          <w:sz w:val="24"/>
          <w:szCs w:val="24"/>
        </w:rPr>
        <w:t xml:space="preserve"> SIWES</w:t>
      </w:r>
    </w:p>
    <w:p w14:paraId="40AB46BD" w14:textId="77777777" w:rsidR="00651F89" w:rsidRDefault="001B4899" w:rsidP="00762ED4">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05C58B11" w14:textId="77777777" w:rsidR="00651F89" w:rsidRDefault="001B4899" w:rsidP="00762ED4">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designed to expose and prepare students of universities and other tertiary institutions for the Industrial Work situation they are likely to meet after graduation. </w:t>
      </w:r>
    </w:p>
    <w:p w14:paraId="0674CCD1" w14:textId="77777777" w:rsidR="00651F89" w:rsidRDefault="001B4899" w:rsidP="00762ED4">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which is part of the approved Minimum Academic Standard in the various degree </w:t>
      </w:r>
      <w:proofErr w:type="spellStart"/>
      <w:r>
        <w:rPr>
          <w:rFonts w:ascii="Times New Roman" w:hAnsi="Times New Roman"/>
          <w:sz w:val="24"/>
          <w:szCs w:val="24"/>
        </w:rPr>
        <w:t>programmes</w:t>
      </w:r>
      <w:proofErr w:type="spellEnd"/>
      <w:r>
        <w:rPr>
          <w:rFonts w:ascii="Times New Roman" w:hAnsi="Times New Roman"/>
          <w:sz w:val="24"/>
          <w:szCs w:val="24"/>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Pr>
          <w:rFonts w:ascii="Times New Roman" w:hAnsi="Times New Roman"/>
          <w:sz w:val="24"/>
          <w:szCs w:val="24"/>
        </w:rPr>
        <w:t>programmes</w:t>
      </w:r>
      <w:proofErr w:type="spellEnd"/>
      <w:r>
        <w:rPr>
          <w:rFonts w:ascii="Times New Roman" w:hAnsi="Times New Roman"/>
          <w:sz w:val="24"/>
          <w:szCs w:val="24"/>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49E225E6" w14:textId="77777777" w:rsidR="00651F89" w:rsidRDefault="001B4899" w:rsidP="00762ED4">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14:paraId="03D4B656" w14:textId="77777777" w:rsidR="00651F89" w:rsidRDefault="001B4899" w:rsidP="00762ED4">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w:t>
      </w:r>
      <w:proofErr w:type="spellStart"/>
      <w:r>
        <w:rPr>
          <w:rFonts w:ascii="Times New Roman" w:hAnsi="Times New Roman"/>
          <w:spacing w:val="6"/>
          <w:sz w:val="24"/>
          <w:szCs w:val="24"/>
        </w:rPr>
        <w:t>programme</w:t>
      </w:r>
      <w:proofErr w:type="spellEnd"/>
      <w:r>
        <w:rPr>
          <w:rFonts w:ascii="Times New Roman" w:hAnsi="Times New Roman"/>
          <w:spacing w:val="6"/>
          <w:sz w:val="24"/>
          <w:szCs w:val="24"/>
        </w:rPr>
        <w:t xml:space="preserv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w:t>
      </w:r>
      <w:proofErr w:type="spellStart"/>
      <w:r>
        <w:rPr>
          <w:rFonts w:ascii="Times New Roman" w:hAnsi="Times New Roman"/>
          <w:spacing w:val="4"/>
          <w:sz w:val="24"/>
          <w:szCs w:val="24"/>
        </w:rPr>
        <w:t>programme</w:t>
      </w:r>
      <w:proofErr w:type="spellEnd"/>
      <w:r>
        <w:rPr>
          <w:rFonts w:ascii="Times New Roman" w:hAnsi="Times New Roman"/>
          <w:spacing w:val="4"/>
          <w:sz w:val="24"/>
          <w:szCs w:val="24"/>
        </w:rPr>
        <w:t xml:space="preserve"> tries to tackle to cope with the development process </w:t>
      </w:r>
      <w:r>
        <w:rPr>
          <w:rFonts w:ascii="Times New Roman" w:hAnsi="Times New Roman"/>
          <w:spacing w:val="-1"/>
          <w:sz w:val="24"/>
          <w:szCs w:val="24"/>
        </w:rPr>
        <w:t>of the student.</w:t>
      </w:r>
    </w:p>
    <w:p w14:paraId="1263A330" w14:textId="79F768E4" w:rsidR="00651F89" w:rsidRDefault="001B4899">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 xml:space="preserve">1.2            </w:t>
      </w:r>
      <w:r w:rsidR="00A949E1">
        <w:rPr>
          <w:rFonts w:ascii="Times New Roman" w:hAnsi="Times New Roman"/>
          <w:b/>
          <w:bCs/>
          <w:spacing w:val="-1"/>
          <w:sz w:val="24"/>
          <w:szCs w:val="24"/>
        </w:rPr>
        <w:t>History of</w:t>
      </w:r>
      <w:r>
        <w:rPr>
          <w:rFonts w:ascii="Times New Roman" w:hAnsi="Times New Roman"/>
          <w:b/>
          <w:bCs/>
          <w:spacing w:val="-1"/>
          <w:sz w:val="24"/>
          <w:szCs w:val="24"/>
        </w:rPr>
        <w:t xml:space="preserve"> SIWES</w:t>
      </w:r>
    </w:p>
    <w:p w14:paraId="137826C8" w14:textId="77777777"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to help expose and prepare students of universities, Polytechnics and colleges of education for the industrial work situation to be met after graduation.</w:t>
      </w:r>
    </w:p>
    <w:p w14:paraId="03747EEE" w14:textId="7B55FD2F"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This system facilitates the transfer from the classroom to the workplace and aids in the application of knowledge. The program allows students to become acquainted with and exposed </w:t>
      </w:r>
      <w:proofErr w:type="spellStart"/>
      <w:r w:rsidR="00D732D6">
        <w:rPr>
          <w:rFonts w:ascii="Times New Roman" w:hAnsi="Times New Roman"/>
          <w:sz w:val="24"/>
          <w:szCs w:val="24"/>
        </w:rPr>
        <w:t>i</w:t>
      </w:r>
      <w:r>
        <w:rPr>
          <w:rFonts w:ascii="Times New Roman" w:hAnsi="Times New Roman"/>
          <w:sz w:val="24"/>
          <w:szCs w:val="24"/>
        </w:rPr>
        <w:t>to</w:t>
      </w:r>
      <w:proofErr w:type="spellEnd"/>
      <w:r>
        <w:rPr>
          <w:rFonts w:ascii="Times New Roman" w:hAnsi="Times New Roman"/>
          <w:sz w:val="24"/>
          <w:szCs w:val="24"/>
        </w:rPr>
        <w:t xml:space="preserve"> the experience required in handling and operating equipment and machinery that are typically not available at their schools.</w:t>
      </w:r>
    </w:p>
    <w:p w14:paraId="273633C0" w14:textId="77777777"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656C0492" w14:textId="77777777"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7BF83B3D" w14:textId="77777777"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7D058A11" w14:textId="1D566EB8" w:rsidR="00651F89" w:rsidRDefault="001B4899">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sidR="00A949E1">
        <w:rPr>
          <w:rFonts w:ascii="Times New Roman" w:hAnsi="Times New Roman"/>
          <w:b/>
          <w:bCs/>
          <w:spacing w:val="2"/>
          <w:sz w:val="24"/>
          <w:szCs w:val="24"/>
        </w:rPr>
        <w:t>Aims and Objective of</w:t>
      </w:r>
      <w:r>
        <w:rPr>
          <w:rFonts w:ascii="Times New Roman" w:hAnsi="Times New Roman"/>
          <w:b/>
          <w:bCs/>
          <w:spacing w:val="2"/>
          <w:sz w:val="24"/>
          <w:szCs w:val="24"/>
        </w:rPr>
        <w:t xml:space="preserve"> SIWES</w:t>
      </w:r>
    </w:p>
    <w:p w14:paraId="588EB891" w14:textId="77777777" w:rsidR="00651F89" w:rsidRDefault="001B4899">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764B7F65"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49633509"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DF670F5"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72586D46"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45650373"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4F4237B5"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1A1AE840" w14:textId="08D197E3" w:rsidR="00634C77" w:rsidRPr="00176600" w:rsidRDefault="00634C77">
      <w:pPr>
        <w:spacing w:line="360" w:lineRule="auto"/>
        <w:rPr>
          <w:rFonts w:ascii="Times New Roman" w:hAnsi="Times New Roman"/>
          <w:b/>
          <w:bCs/>
          <w:sz w:val="24"/>
          <w:szCs w:val="24"/>
        </w:rPr>
      </w:pPr>
      <w:r w:rsidRPr="00176600">
        <w:rPr>
          <w:rFonts w:ascii="Times New Roman" w:hAnsi="Times New Roman"/>
          <w:b/>
          <w:bCs/>
          <w:sz w:val="24"/>
          <w:szCs w:val="24"/>
        </w:rPr>
        <w:t>1.4 Significance of SIWES in the Nigerian Educational System</w:t>
      </w:r>
    </w:p>
    <w:p w14:paraId="154CB100" w14:textId="6CF4CF9F" w:rsidR="00634C77" w:rsidRDefault="00634C77" w:rsidP="00C51EA8">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3A2F06FF" w14:textId="77777777" w:rsidR="00634C77" w:rsidRDefault="00634C77" w:rsidP="00C51EA8">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14:paraId="392C2EBE" w14:textId="77777777" w:rsidR="00634C77" w:rsidRDefault="00634C77" w:rsidP="00C51EA8">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26E89AC2" w14:textId="77777777" w:rsidR="00634C77" w:rsidRDefault="00634C77">
      <w:pPr>
        <w:spacing w:line="360" w:lineRule="auto"/>
        <w:rPr>
          <w:rFonts w:ascii="Times New Roman" w:hAnsi="Times New Roman"/>
          <w:sz w:val="24"/>
          <w:szCs w:val="24"/>
        </w:rPr>
      </w:pPr>
    </w:p>
    <w:p w14:paraId="7FFABD36" w14:textId="77777777" w:rsidR="00D732D6" w:rsidRDefault="00D732D6">
      <w:pPr>
        <w:spacing w:line="360" w:lineRule="auto"/>
        <w:rPr>
          <w:rFonts w:ascii="Times New Roman" w:hAnsi="Times New Roman"/>
          <w:sz w:val="24"/>
          <w:szCs w:val="24"/>
        </w:rPr>
      </w:pPr>
    </w:p>
    <w:p w14:paraId="303F631C" w14:textId="77777777" w:rsidR="00D732D6" w:rsidRDefault="00D732D6">
      <w:pPr>
        <w:spacing w:line="360" w:lineRule="auto"/>
        <w:rPr>
          <w:rFonts w:ascii="Times New Roman" w:hAnsi="Times New Roman"/>
          <w:sz w:val="24"/>
          <w:szCs w:val="24"/>
        </w:rPr>
      </w:pPr>
    </w:p>
    <w:p w14:paraId="7ED4AA72" w14:textId="77777777" w:rsidR="00D732D6" w:rsidRDefault="00D732D6">
      <w:pPr>
        <w:spacing w:line="360" w:lineRule="auto"/>
        <w:rPr>
          <w:rFonts w:ascii="Times New Roman" w:hAnsi="Times New Roman"/>
          <w:sz w:val="24"/>
          <w:szCs w:val="24"/>
        </w:rPr>
      </w:pPr>
    </w:p>
    <w:p w14:paraId="28A5C9A5" w14:textId="40698500" w:rsidR="005236FC" w:rsidRDefault="001B4899" w:rsidP="004424CA">
      <w:pPr>
        <w:autoSpaceDE w:val="0"/>
        <w:autoSpaceDN w:val="0"/>
        <w:spacing w:line="360" w:lineRule="auto"/>
        <w:jc w:val="center"/>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CHAPTER TW</w:t>
      </w:r>
      <w:r w:rsidR="004424CA">
        <w:rPr>
          <w:rFonts w:ascii="Times New Roman" w:eastAsia="Calibri" w:hAnsi="Times New Roman"/>
          <w:b/>
          <w:bCs/>
          <w:spacing w:val="-1"/>
          <w:sz w:val="24"/>
          <w:szCs w:val="24"/>
          <w:lang w:eastAsia="en-US"/>
        </w:rPr>
        <w:t>O</w:t>
      </w:r>
    </w:p>
    <w:p w14:paraId="7CF682DB" w14:textId="77777777" w:rsidR="004424CA" w:rsidRDefault="004424CA" w:rsidP="00F11588">
      <w:pPr>
        <w:autoSpaceDE w:val="0"/>
        <w:autoSpaceDN w:val="0"/>
        <w:spacing w:line="360" w:lineRule="auto"/>
        <w:jc w:val="both"/>
        <w:rPr>
          <w:rFonts w:ascii="Times New Roman" w:eastAsia="Calibri" w:hAnsi="Times New Roman"/>
          <w:b/>
          <w:bCs/>
          <w:spacing w:val="-1"/>
          <w:sz w:val="24"/>
          <w:szCs w:val="24"/>
          <w:lang w:eastAsia="en-US"/>
        </w:rPr>
      </w:pPr>
      <w:r w:rsidRPr="004424CA">
        <w:rPr>
          <w:rFonts w:ascii="Times New Roman" w:eastAsia="Calibri" w:hAnsi="Times New Roman"/>
          <w:b/>
          <w:bCs/>
          <w:spacing w:val="-1"/>
          <w:sz w:val="24"/>
          <w:szCs w:val="24"/>
          <w:lang w:eastAsia="en-US"/>
        </w:rPr>
        <w:t xml:space="preserve">2.1 </w:t>
      </w:r>
      <w:r w:rsidR="00F11588" w:rsidRPr="004424CA">
        <w:rPr>
          <w:rFonts w:ascii="Times New Roman" w:eastAsia="Calibri" w:hAnsi="Times New Roman"/>
          <w:b/>
          <w:bCs/>
          <w:spacing w:val="-1"/>
          <w:sz w:val="24"/>
          <w:szCs w:val="24"/>
          <w:lang w:eastAsia="en-US"/>
        </w:rPr>
        <w:t>Introduction To Television And Radio Station (BCOS)</w:t>
      </w:r>
    </w:p>
    <w:p w14:paraId="13EEB80C" w14:textId="154E6E9F" w:rsidR="00F11588" w:rsidRPr="004424CA" w:rsidRDefault="00F11588" w:rsidP="00F11588">
      <w:pPr>
        <w:autoSpaceDE w:val="0"/>
        <w:autoSpaceDN w:val="0"/>
        <w:spacing w:line="360" w:lineRule="auto"/>
        <w:jc w:val="both"/>
        <w:rPr>
          <w:rFonts w:ascii="Times New Roman" w:eastAsia="Calibri" w:hAnsi="Times New Roman"/>
          <w:b/>
          <w:bCs/>
          <w:spacing w:val="-1"/>
          <w:sz w:val="24"/>
          <w:szCs w:val="24"/>
          <w:lang w:eastAsia="en-US"/>
        </w:rPr>
      </w:pPr>
      <w:r w:rsidRPr="00F11588">
        <w:rPr>
          <w:rFonts w:ascii="Times New Roman" w:eastAsia="Calibri" w:hAnsi="Times New Roman"/>
          <w:spacing w:val="-1"/>
          <w:sz w:val="24"/>
          <w:szCs w:val="24"/>
          <w:lang w:eastAsia="en-US"/>
        </w:rPr>
        <w:t>The Television and Radio station where I completed my SIWES is known as Broadcasting Corporation of Oyo State (BCOS), located in the city of Ibadan, Oyo State, Nigeria. Broadcasting Corporation of Oyo State (BCOS) is a leading player in the broadcasting sector as it comprises of both Television and Radio station which makes it to be exceptional. The company’s commitment to harnessing the society on up-to-date information and transmission have positioned it as a key contributor to the broadcasting goals.</w:t>
      </w:r>
    </w:p>
    <w:p w14:paraId="481770C9" w14:textId="2EE23B94" w:rsidR="00F11588" w:rsidRPr="001052F4" w:rsidRDefault="00F11588" w:rsidP="00F11588">
      <w:pPr>
        <w:autoSpaceDE w:val="0"/>
        <w:autoSpaceDN w:val="0"/>
        <w:spacing w:line="360" w:lineRule="auto"/>
        <w:jc w:val="both"/>
        <w:rPr>
          <w:rFonts w:ascii="Times New Roman" w:eastAsia="Calibri" w:hAnsi="Times New Roman"/>
          <w:b/>
          <w:bCs/>
          <w:spacing w:val="-1"/>
          <w:sz w:val="24"/>
          <w:szCs w:val="24"/>
          <w:lang w:eastAsia="en-US"/>
        </w:rPr>
      </w:pPr>
      <w:r w:rsidRPr="001052F4">
        <w:rPr>
          <w:rFonts w:ascii="Times New Roman" w:eastAsia="Calibri" w:hAnsi="Times New Roman"/>
          <w:b/>
          <w:bCs/>
          <w:spacing w:val="-1"/>
          <w:sz w:val="24"/>
          <w:szCs w:val="24"/>
          <w:lang w:eastAsia="en-US"/>
        </w:rPr>
        <w:t>2.</w:t>
      </w:r>
      <w:r w:rsidR="001052F4">
        <w:rPr>
          <w:rFonts w:ascii="Times New Roman" w:eastAsia="Calibri" w:hAnsi="Times New Roman"/>
          <w:b/>
          <w:bCs/>
          <w:spacing w:val="-1"/>
          <w:sz w:val="24"/>
          <w:szCs w:val="24"/>
          <w:lang w:eastAsia="en-US"/>
        </w:rPr>
        <w:t xml:space="preserve">2 </w:t>
      </w:r>
      <w:r w:rsidRPr="001052F4">
        <w:rPr>
          <w:rFonts w:ascii="Times New Roman" w:eastAsia="Calibri" w:hAnsi="Times New Roman"/>
          <w:b/>
          <w:bCs/>
          <w:spacing w:val="-1"/>
          <w:sz w:val="24"/>
          <w:szCs w:val="24"/>
          <w:lang w:eastAsia="en-US"/>
        </w:rPr>
        <w:t xml:space="preserve">Company Background And History </w:t>
      </w:r>
    </w:p>
    <w:p w14:paraId="464EB359" w14:textId="2358451F"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 xml:space="preserve">Broadcasting Corporation of Oyo State (BCOS) TV and Radio station is a government owned broadcasting company, as it comprises of a television and radio outfit geared towards educating, entertaining and keeping people informed. On 1st April, 1976, following the creation of more states which saw the birth of Oyo, Ondo, and Ogun states by the Old western state, the Federal Government took overall Television Station. The announcement had earlier been made  in a release dated 10th December, 1975, which stated the objectives of the taken-over, one of which was “to respond to and fulfill national views rather than partisan or sectorial interest” it was then hoped that radio would be replicated the states. Independent transmission by the three states stations did not </w:t>
      </w:r>
      <w:r w:rsidRPr="00F11588">
        <w:rPr>
          <w:rFonts w:ascii="Times New Roman" w:eastAsia="Calibri" w:hAnsi="Times New Roman"/>
          <w:spacing w:val="-1"/>
          <w:sz w:val="24"/>
          <w:szCs w:val="24"/>
          <w:lang w:eastAsia="en-US"/>
        </w:rPr>
        <w:lastRenderedPageBreak/>
        <w:t>start immediately because as it were, there were no facilities. Only Oyo State with its capital in Ibadan could lay claim to a radio station of its own because the defunct WNBS Studios were available for use. Albert, as a tenant of the Federal Government owned NTV, it was therefore decided that there should be a networking of the three stations fill the expiration of commercial contracts already paid for according to the reach of WNBS</w:t>
      </w:r>
    </w:p>
    <w:p w14:paraId="54433F7D" w14:textId="38146D77"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 xml:space="preserve">With this arrangement, it was expedient for Ondo and Ogun States to set up their respective Studios and purchase equipment. At this time Ogun State had decided on naming their state radio outfit Ogun State Broadcasting Corporation, while Ondo’s was named Ondo State Broadcasting Corporation. Col. </w:t>
      </w:r>
      <w:proofErr w:type="spellStart"/>
      <w:r w:rsidRPr="00F11588">
        <w:rPr>
          <w:rFonts w:ascii="Times New Roman" w:eastAsia="Calibri" w:hAnsi="Times New Roman"/>
          <w:spacing w:val="-1"/>
          <w:sz w:val="24"/>
          <w:szCs w:val="24"/>
          <w:lang w:eastAsia="en-US"/>
        </w:rPr>
        <w:t>Jemibewon</w:t>
      </w:r>
      <w:proofErr w:type="spellEnd"/>
      <w:r w:rsidRPr="00F11588">
        <w:rPr>
          <w:rFonts w:ascii="Times New Roman" w:eastAsia="Calibri" w:hAnsi="Times New Roman"/>
          <w:spacing w:val="-1"/>
          <w:sz w:val="24"/>
          <w:szCs w:val="24"/>
          <w:lang w:eastAsia="en-US"/>
        </w:rPr>
        <w:t xml:space="preserve"> however wanted something different for Oyo State and he voiced out his opinion. Instead of Oyo Station Broadcasting Corporation, why not Broadcasting Corporation of Oyo State? And so the name was accepted .</w:t>
      </w:r>
    </w:p>
    <w:p w14:paraId="32E7764D" w14:textId="02B839C3"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WNBS therefore metamorphosed into three States radio stations namely the Broadcasting Corporation of Oyo state (BCOS), Ondo State Broadcasting Corporation (OSBC) and Ogun Broadcasting Corporation (OGBC). A pet name for the Broadcasting Corporation of Oyo State for all and sundry to remember was coined, and Radio O-Y-O then became the name by which the Station was known for and wide. On 1st October, 1976, the station went on air with a new call signal, BCOS began independent programming on 1st April, 1977 and July of the same year the Government Broadcasting Corporation of Oyo State law 1977 had been enacted.</w:t>
      </w:r>
    </w:p>
    <w:p w14:paraId="75F275F7" w14:textId="24FAF427"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 xml:space="preserve">In 1982, during the regime of Chief Bola </w:t>
      </w:r>
      <w:proofErr w:type="spellStart"/>
      <w:r w:rsidRPr="00F11588">
        <w:rPr>
          <w:rFonts w:ascii="Times New Roman" w:eastAsia="Calibri" w:hAnsi="Times New Roman"/>
          <w:spacing w:val="-1"/>
          <w:sz w:val="24"/>
          <w:szCs w:val="24"/>
          <w:lang w:eastAsia="en-US"/>
        </w:rPr>
        <w:t>Ige</w:t>
      </w:r>
      <w:proofErr w:type="spellEnd"/>
      <w:r w:rsidRPr="00F11588">
        <w:rPr>
          <w:rFonts w:ascii="Times New Roman" w:eastAsia="Calibri" w:hAnsi="Times New Roman"/>
          <w:spacing w:val="-1"/>
          <w:sz w:val="24"/>
          <w:szCs w:val="24"/>
          <w:lang w:eastAsia="en-US"/>
        </w:rPr>
        <w:t xml:space="preserve"> in the Old Oyo State, the Television Service of Oyo State (TSOS) was established, in 1984 however, the management of both TSOS and Radio O-Y-O were integrated under the corporate name of the Broadcasting Corporation of Oyo State (BCOS). Subsequently, a few more Radio channels were established to serve the northern towns and cities of Oyo State at </w:t>
      </w:r>
      <w:proofErr w:type="spellStart"/>
      <w:r w:rsidRPr="00F11588">
        <w:rPr>
          <w:rFonts w:ascii="Times New Roman" w:eastAsia="Calibri" w:hAnsi="Times New Roman"/>
          <w:spacing w:val="-1"/>
          <w:sz w:val="24"/>
          <w:szCs w:val="24"/>
          <w:lang w:eastAsia="en-US"/>
        </w:rPr>
        <w:t>Oke</w:t>
      </w:r>
      <w:proofErr w:type="spellEnd"/>
      <w:r w:rsidRPr="00F11588">
        <w:rPr>
          <w:rFonts w:ascii="Times New Roman" w:eastAsia="Calibri" w:hAnsi="Times New Roman"/>
          <w:spacing w:val="-1"/>
          <w:sz w:val="24"/>
          <w:szCs w:val="24"/>
          <w:lang w:eastAsia="en-US"/>
        </w:rPr>
        <w:t xml:space="preserve">-Ogun and </w:t>
      </w:r>
      <w:proofErr w:type="spellStart"/>
      <w:r w:rsidRPr="00F11588">
        <w:rPr>
          <w:rFonts w:ascii="Times New Roman" w:eastAsia="Calibri" w:hAnsi="Times New Roman"/>
          <w:spacing w:val="-1"/>
          <w:sz w:val="24"/>
          <w:szCs w:val="24"/>
          <w:lang w:eastAsia="en-US"/>
        </w:rPr>
        <w:t>Ajilete</w:t>
      </w:r>
      <w:proofErr w:type="spellEnd"/>
      <w:r w:rsidRPr="00F11588">
        <w:rPr>
          <w:rFonts w:ascii="Times New Roman" w:eastAsia="Calibri" w:hAnsi="Times New Roman"/>
          <w:spacing w:val="-1"/>
          <w:sz w:val="24"/>
          <w:szCs w:val="24"/>
          <w:lang w:eastAsia="en-US"/>
        </w:rPr>
        <w:t xml:space="preserve"> </w:t>
      </w:r>
      <w:proofErr w:type="spellStart"/>
      <w:r w:rsidRPr="00F11588">
        <w:rPr>
          <w:rFonts w:ascii="Times New Roman" w:eastAsia="Calibri" w:hAnsi="Times New Roman"/>
          <w:spacing w:val="-1"/>
          <w:sz w:val="24"/>
          <w:szCs w:val="24"/>
          <w:lang w:eastAsia="en-US"/>
        </w:rPr>
        <w:t>Gambari</w:t>
      </w:r>
      <w:proofErr w:type="spellEnd"/>
      <w:r w:rsidRPr="00F11588">
        <w:rPr>
          <w:rFonts w:ascii="Times New Roman" w:eastAsia="Calibri" w:hAnsi="Times New Roman"/>
          <w:spacing w:val="-1"/>
          <w:sz w:val="24"/>
          <w:szCs w:val="24"/>
          <w:lang w:eastAsia="en-US"/>
        </w:rPr>
        <w:t xml:space="preserve"> in </w:t>
      </w:r>
      <w:proofErr w:type="spellStart"/>
      <w:r w:rsidRPr="00F11588">
        <w:rPr>
          <w:rFonts w:ascii="Times New Roman" w:eastAsia="Calibri" w:hAnsi="Times New Roman"/>
          <w:spacing w:val="-1"/>
          <w:sz w:val="24"/>
          <w:szCs w:val="24"/>
          <w:lang w:eastAsia="en-US"/>
        </w:rPr>
        <w:t>Ogbomoso</w:t>
      </w:r>
      <w:proofErr w:type="spellEnd"/>
      <w:r w:rsidRPr="00F11588">
        <w:rPr>
          <w:rFonts w:ascii="Times New Roman" w:eastAsia="Calibri" w:hAnsi="Times New Roman"/>
          <w:spacing w:val="-1"/>
          <w:sz w:val="24"/>
          <w:szCs w:val="24"/>
          <w:lang w:eastAsia="en-US"/>
        </w:rPr>
        <w:t xml:space="preserve"> under the umbrella name of Broadcasting Corporation of Oyo State.</w:t>
      </w:r>
    </w:p>
    <w:p w14:paraId="71A46FA7" w14:textId="10FE8D16" w:rsidR="00F11588" w:rsidRPr="00F556AF" w:rsidRDefault="00F11588" w:rsidP="00F11588">
      <w:pPr>
        <w:autoSpaceDE w:val="0"/>
        <w:autoSpaceDN w:val="0"/>
        <w:spacing w:line="360" w:lineRule="auto"/>
        <w:jc w:val="both"/>
        <w:rPr>
          <w:rFonts w:ascii="Times New Roman" w:eastAsia="Calibri" w:hAnsi="Times New Roman"/>
          <w:b/>
          <w:bCs/>
          <w:spacing w:val="-1"/>
          <w:sz w:val="24"/>
          <w:szCs w:val="24"/>
          <w:lang w:eastAsia="en-US"/>
        </w:rPr>
      </w:pPr>
      <w:r w:rsidRPr="00F556AF">
        <w:rPr>
          <w:rFonts w:ascii="Times New Roman" w:eastAsia="Calibri" w:hAnsi="Times New Roman"/>
          <w:b/>
          <w:bCs/>
          <w:spacing w:val="-1"/>
          <w:sz w:val="24"/>
          <w:szCs w:val="24"/>
          <w:lang w:eastAsia="en-US"/>
        </w:rPr>
        <w:t>2.3</w:t>
      </w:r>
      <w:r w:rsidR="001052F4" w:rsidRPr="00F556AF">
        <w:rPr>
          <w:rFonts w:ascii="Times New Roman" w:eastAsia="Calibri" w:hAnsi="Times New Roman"/>
          <w:b/>
          <w:bCs/>
          <w:spacing w:val="-1"/>
          <w:sz w:val="24"/>
          <w:szCs w:val="24"/>
          <w:lang w:eastAsia="en-US"/>
        </w:rPr>
        <w:t xml:space="preserve"> </w:t>
      </w:r>
      <w:r w:rsidRPr="00F556AF">
        <w:rPr>
          <w:rFonts w:ascii="Times New Roman" w:eastAsia="Calibri" w:hAnsi="Times New Roman"/>
          <w:b/>
          <w:bCs/>
          <w:spacing w:val="-1"/>
          <w:sz w:val="24"/>
          <w:szCs w:val="24"/>
          <w:lang w:eastAsia="en-US"/>
        </w:rPr>
        <w:t>Organizational Structures and Department</w:t>
      </w:r>
    </w:p>
    <w:p w14:paraId="4C5C3B4D" w14:textId="4BD83F73"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Broadcasting Corporation of Oyo State (BCOS) has two news and media coverage namely;</w:t>
      </w:r>
    </w:p>
    <w:p w14:paraId="270372AD" w14:textId="69DE7CDD" w:rsidR="00847772" w:rsidRPr="00847772" w:rsidRDefault="00F11588" w:rsidP="00847772">
      <w:pPr>
        <w:pStyle w:val="ListParagraph"/>
        <w:numPr>
          <w:ilvl w:val="0"/>
          <w:numId w:val="8"/>
        </w:numPr>
        <w:autoSpaceDE w:val="0"/>
        <w:autoSpaceDN w:val="0"/>
        <w:spacing w:line="360" w:lineRule="auto"/>
        <w:jc w:val="both"/>
        <w:rPr>
          <w:rFonts w:ascii="Times New Roman" w:eastAsia="Calibri" w:hAnsi="Times New Roman"/>
          <w:spacing w:val="-1"/>
          <w:sz w:val="24"/>
          <w:szCs w:val="24"/>
          <w:lang w:eastAsia="en-US"/>
        </w:rPr>
      </w:pPr>
      <w:r w:rsidRPr="00847772">
        <w:rPr>
          <w:rFonts w:ascii="Times New Roman" w:eastAsia="Calibri" w:hAnsi="Times New Roman"/>
          <w:spacing w:val="-1"/>
          <w:sz w:val="24"/>
          <w:szCs w:val="24"/>
          <w:lang w:eastAsia="en-US"/>
        </w:rPr>
        <w:t>BCOS Radio FM Coverage</w:t>
      </w:r>
      <w:r w:rsidR="00931CF5">
        <w:rPr>
          <w:rFonts w:ascii="Times New Roman" w:eastAsia="Calibri" w:hAnsi="Times New Roman"/>
          <w:spacing w:val="-1"/>
          <w:sz w:val="24"/>
          <w:szCs w:val="24"/>
          <w:lang w:eastAsia="en-US"/>
        </w:rPr>
        <w:t xml:space="preserve">: </w:t>
      </w:r>
      <w:r w:rsidR="00847772" w:rsidRPr="00847772">
        <w:rPr>
          <w:rFonts w:ascii="Times New Roman" w:eastAsia="Calibri" w:hAnsi="Times New Roman"/>
          <w:spacing w:val="-1"/>
          <w:sz w:val="24"/>
          <w:szCs w:val="24"/>
          <w:lang w:eastAsia="en-US"/>
        </w:rPr>
        <w:t xml:space="preserve">The BCOS Radio FM coverage transmits on the Stereo frequency 98.5 MHz, under the FM 30KW. It is located at </w:t>
      </w:r>
      <w:proofErr w:type="spellStart"/>
      <w:r w:rsidR="00847772" w:rsidRPr="00847772">
        <w:rPr>
          <w:rFonts w:ascii="Times New Roman" w:eastAsia="Calibri" w:hAnsi="Times New Roman"/>
          <w:spacing w:val="-1"/>
          <w:sz w:val="24"/>
          <w:szCs w:val="24"/>
          <w:lang w:eastAsia="en-US"/>
        </w:rPr>
        <w:t>Orita</w:t>
      </w:r>
      <w:proofErr w:type="spellEnd"/>
      <w:r w:rsidR="00847772" w:rsidRPr="00847772">
        <w:rPr>
          <w:rFonts w:ascii="Times New Roman" w:eastAsia="Calibri" w:hAnsi="Times New Roman"/>
          <w:spacing w:val="-1"/>
          <w:sz w:val="24"/>
          <w:szCs w:val="24"/>
          <w:lang w:eastAsia="en-US"/>
        </w:rPr>
        <w:t xml:space="preserve"> </w:t>
      </w:r>
      <w:proofErr w:type="spellStart"/>
      <w:r w:rsidR="00847772" w:rsidRPr="00847772">
        <w:rPr>
          <w:rFonts w:ascii="Times New Roman" w:eastAsia="Calibri" w:hAnsi="Times New Roman"/>
          <w:spacing w:val="-1"/>
          <w:sz w:val="24"/>
          <w:szCs w:val="24"/>
          <w:lang w:eastAsia="en-US"/>
        </w:rPr>
        <w:t>Basorun</w:t>
      </w:r>
      <w:proofErr w:type="spellEnd"/>
      <w:r w:rsidR="00847772" w:rsidRPr="00847772">
        <w:rPr>
          <w:rFonts w:ascii="Times New Roman" w:eastAsia="Calibri" w:hAnsi="Times New Roman"/>
          <w:spacing w:val="-1"/>
          <w:sz w:val="24"/>
          <w:szCs w:val="24"/>
          <w:lang w:eastAsia="en-US"/>
        </w:rPr>
        <w:t>.</w:t>
      </w:r>
    </w:p>
    <w:p w14:paraId="26377869" w14:textId="5F791F7F" w:rsidR="00F11588" w:rsidRPr="00931CF5" w:rsidRDefault="00F11588" w:rsidP="00F11588">
      <w:pPr>
        <w:pStyle w:val="ListParagraph"/>
        <w:numPr>
          <w:ilvl w:val="0"/>
          <w:numId w:val="8"/>
        </w:numPr>
        <w:autoSpaceDE w:val="0"/>
        <w:autoSpaceDN w:val="0"/>
        <w:spacing w:line="360" w:lineRule="auto"/>
        <w:jc w:val="both"/>
        <w:rPr>
          <w:rFonts w:ascii="Times New Roman" w:eastAsia="Calibri" w:hAnsi="Times New Roman"/>
          <w:spacing w:val="-1"/>
          <w:sz w:val="24"/>
          <w:szCs w:val="24"/>
          <w:lang w:eastAsia="en-US"/>
        </w:rPr>
      </w:pPr>
      <w:r w:rsidRPr="00847772">
        <w:rPr>
          <w:rFonts w:ascii="Times New Roman" w:eastAsia="Calibri" w:hAnsi="Times New Roman"/>
          <w:spacing w:val="-1"/>
          <w:sz w:val="24"/>
          <w:szCs w:val="24"/>
          <w:lang w:eastAsia="en-US"/>
        </w:rPr>
        <w:lastRenderedPageBreak/>
        <w:t>Television Coverage</w:t>
      </w:r>
      <w:r w:rsidR="00931CF5">
        <w:rPr>
          <w:rFonts w:ascii="Times New Roman" w:eastAsia="Calibri" w:hAnsi="Times New Roman"/>
          <w:spacing w:val="-1"/>
          <w:sz w:val="24"/>
          <w:szCs w:val="24"/>
          <w:lang w:eastAsia="en-US"/>
        </w:rPr>
        <w:t xml:space="preserve">: </w:t>
      </w:r>
      <w:r w:rsidRPr="00931CF5">
        <w:rPr>
          <w:rFonts w:ascii="Times New Roman" w:eastAsia="Calibri" w:hAnsi="Times New Roman"/>
          <w:spacing w:val="-1"/>
          <w:sz w:val="24"/>
          <w:szCs w:val="24"/>
          <w:lang w:eastAsia="en-US"/>
        </w:rPr>
        <w:t xml:space="preserve">The BCOS Television Coverage transmits at </w:t>
      </w:r>
      <w:proofErr w:type="spellStart"/>
      <w:r w:rsidRPr="00931CF5">
        <w:rPr>
          <w:rFonts w:ascii="Times New Roman" w:eastAsia="Calibri" w:hAnsi="Times New Roman"/>
          <w:spacing w:val="-1"/>
          <w:sz w:val="24"/>
          <w:szCs w:val="24"/>
          <w:lang w:eastAsia="en-US"/>
        </w:rPr>
        <w:t>Alaga</w:t>
      </w:r>
      <w:proofErr w:type="spellEnd"/>
      <w:r w:rsidRPr="00931CF5">
        <w:rPr>
          <w:rFonts w:ascii="Times New Roman" w:eastAsia="Calibri" w:hAnsi="Times New Roman"/>
          <w:spacing w:val="-1"/>
          <w:sz w:val="24"/>
          <w:szCs w:val="24"/>
          <w:lang w:eastAsia="en-US"/>
        </w:rPr>
        <w:t xml:space="preserve"> near Saki (Oyo North) while the other station is at Old Ife Road, Ibadan.</w:t>
      </w:r>
    </w:p>
    <w:p w14:paraId="391321FF" w14:textId="77777777"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 xml:space="preserve"> The TV station transmits in the following channels;</w:t>
      </w:r>
    </w:p>
    <w:p w14:paraId="2E0C02EA" w14:textId="77777777" w:rsidR="00F11588" w:rsidRPr="002303F1" w:rsidRDefault="00F11588" w:rsidP="002303F1">
      <w:pPr>
        <w:pStyle w:val="ListParagraph"/>
        <w:numPr>
          <w:ilvl w:val="0"/>
          <w:numId w:val="10"/>
        </w:numPr>
        <w:autoSpaceDE w:val="0"/>
        <w:autoSpaceDN w:val="0"/>
        <w:spacing w:line="360" w:lineRule="auto"/>
        <w:jc w:val="both"/>
        <w:rPr>
          <w:rFonts w:ascii="Times New Roman" w:eastAsia="Calibri" w:hAnsi="Times New Roman"/>
          <w:spacing w:val="-1"/>
          <w:sz w:val="24"/>
          <w:szCs w:val="24"/>
          <w:lang w:eastAsia="en-US"/>
        </w:rPr>
      </w:pPr>
      <w:r w:rsidRPr="002303F1">
        <w:rPr>
          <w:rFonts w:ascii="Times New Roman" w:eastAsia="Calibri" w:hAnsi="Times New Roman"/>
          <w:spacing w:val="-1"/>
          <w:sz w:val="24"/>
          <w:szCs w:val="24"/>
          <w:lang w:eastAsia="en-US"/>
        </w:rPr>
        <w:t>CH 28 UHF</w:t>
      </w:r>
    </w:p>
    <w:p w14:paraId="1DD8853B" w14:textId="77777777" w:rsidR="00F11588" w:rsidRPr="002303F1" w:rsidRDefault="00F11588" w:rsidP="002303F1">
      <w:pPr>
        <w:pStyle w:val="ListParagraph"/>
        <w:numPr>
          <w:ilvl w:val="0"/>
          <w:numId w:val="10"/>
        </w:numPr>
        <w:autoSpaceDE w:val="0"/>
        <w:autoSpaceDN w:val="0"/>
        <w:spacing w:line="360" w:lineRule="auto"/>
        <w:jc w:val="both"/>
        <w:rPr>
          <w:rFonts w:ascii="Times New Roman" w:eastAsia="Calibri" w:hAnsi="Times New Roman"/>
          <w:spacing w:val="-1"/>
          <w:sz w:val="24"/>
          <w:szCs w:val="24"/>
          <w:lang w:eastAsia="en-US"/>
        </w:rPr>
      </w:pPr>
      <w:r w:rsidRPr="002303F1">
        <w:rPr>
          <w:rFonts w:ascii="Times New Roman" w:eastAsia="Calibri" w:hAnsi="Times New Roman"/>
          <w:spacing w:val="-1"/>
          <w:sz w:val="24"/>
          <w:szCs w:val="24"/>
          <w:lang w:eastAsia="en-US"/>
        </w:rPr>
        <w:t>GOTV (CH 119)</w:t>
      </w:r>
    </w:p>
    <w:p w14:paraId="167BE115" w14:textId="366B2280" w:rsidR="00F11588" w:rsidRPr="002303F1" w:rsidRDefault="00931CF5" w:rsidP="002303F1">
      <w:pPr>
        <w:pStyle w:val="ListParagraph"/>
        <w:numPr>
          <w:ilvl w:val="0"/>
          <w:numId w:val="10"/>
        </w:numPr>
        <w:autoSpaceDE w:val="0"/>
        <w:autoSpaceDN w:val="0"/>
        <w:spacing w:line="360" w:lineRule="auto"/>
        <w:jc w:val="both"/>
        <w:rPr>
          <w:rFonts w:ascii="Times New Roman" w:eastAsia="Calibri" w:hAnsi="Times New Roman"/>
          <w:spacing w:val="-1"/>
          <w:sz w:val="24"/>
          <w:szCs w:val="24"/>
          <w:lang w:eastAsia="en-US"/>
        </w:rPr>
      </w:pPr>
      <w:r w:rsidRPr="002303F1">
        <w:rPr>
          <w:rFonts w:ascii="Times New Roman" w:eastAsia="Calibri" w:hAnsi="Times New Roman"/>
          <w:spacing w:val="-1"/>
          <w:sz w:val="24"/>
          <w:szCs w:val="24"/>
          <w:lang w:eastAsia="en-US"/>
        </w:rPr>
        <w:t>STARTIMES</w:t>
      </w:r>
      <w:r w:rsidR="00F11588" w:rsidRPr="002303F1">
        <w:rPr>
          <w:rFonts w:ascii="Times New Roman" w:eastAsia="Calibri" w:hAnsi="Times New Roman"/>
          <w:spacing w:val="-1"/>
          <w:sz w:val="24"/>
          <w:szCs w:val="24"/>
          <w:lang w:eastAsia="en-US"/>
        </w:rPr>
        <w:t xml:space="preserve"> (CH 113)</w:t>
      </w:r>
    </w:p>
    <w:p w14:paraId="1B032D25" w14:textId="3B491157"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 xml:space="preserve">     The TV station offers varieties of commercial services including Commercial, Sport light, Social diary, Jingle Production, documentation and lots more.</w:t>
      </w:r>
    </w:p>
    <w:p w14:paraId="63E7A361" w14:textId="77777777"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The followings are the various departments of the station which work both independently and cooperatively to meet its production goals:</w:t>
      </w:r>
    </w:p>
    <w:p w14:paraId="4873B042" w14:textId="7D399F5F" w:rsidR="00F11588" w:rsidRPr="000446EE" w:rsidRDefault="00F11588" w:rsidP="000446EE">
      <w:pPr>
        <w:pStyle w:val="ListParagraph"/>
        <w:numPr>
          <w:ilvl w:val="0"/>
          <w:numId w:val="11"/>
        </w:numPr>
        <w:autoSpaceDE w:val="0"/>
        <w:autoSpaceDN w:val="0"/>
        <w:spacing w:line="360" w:lineRule="auto"/>
        <w:jc w:val="both"/>
        <w:rPr>
          <w:rFonts w:ascii="Times New Roman" w:eastAsia="Calibri" w:hAnsi="Times New Roman"/>
          <w:spacing w:val="-1"/>
          <w:sz w:val="24"/>
          <w:szCs w:val="24"/>
          <w:lang w:eastAsia="en-US"/>
        </w:rPr>
      </w:pPr>
      <w:r w:rsidRPr="000446EE">
        <w:rPr>
          <w:rFonts w:ascii="Times New Roman" w:eastAsia="Calibri" w:hAnsi="Times New Roman"/>
          <w:spacing w:val="-1"/>
          <w:sz w:val="24"/>
          <w:szCs w:val="24"/>
          <w:lang w:eastAsia="en-US"/>
        </w:rPr>
        <w:t>The General Organization of the TV Station</w:t>
      </w:r>
      <w:r w:rsidR="009657ED">
        <w:rPr>
          <w:rFonts w:ascii="Times New Roman" w:eastAsia="Calibri" w:hAnsi="Times New Roman"/>
          <w:spacing w:val="-1"/>
          <w:sz w:val="24"/>
          <w:szCs w:val="24"/>
          <w:lang w:eastAsia="en-US"/>
        </w:rPr>
        <w:t>; This encompasses the overall management and coordination of the station’s operations, ensuring all departments work harmoniously to achieve the station’s objectives.</w:t>
      </w:r>
    </w:p>
    <w:p w14:paraId="450F028E" w14:textId="77282DCB" w:rsidR="00C64346" w:rsidRPr="007271ED" w:rsidRDefault="00F11588" w:rsidP="007271ED">
      <w:pPr>
        <w:pStyle w:val="ListParagraph"/>
        <w:numPr>
          <w:ilvl w:val="0"/>
          <w:numId w:val="11"/>
        </w:numPr>
        <w:autoSpaceDE w:val="0"/>
        <w:autoSpaceDN w:val="0"/>
        <w:spacing w:line="360" w:lineRule="auto"/>
        <w:jc w:val="both"/>
        <w:rPr>
          <w:rFonts w:ascii="Times New Roman" w:eastAsia="Calibri" w:hAnsi="Times New Roman"/>
          <w:spacing w:val="-1"/>
          <w:sz w:val="24"/>
          <w:szCs w:val="24"/>
          <w:lang w:eastAsia="en-US"/>
        </w:rPr>
      </w:pPr>
      <w:r w:rsidRPr="000446EE">
        <w:rPr>
          <w:rFonts w:ascii="Times New Roman" w:eastAsia="Calibri" w:hAnsi="Times New Roman"/>
          <w:spacing w:val="-1"/>
          <w:sz w:val="24"/>
          <w:szCs w:val="24"/>
          <w:lang w:eastAsia="en-US"/>
        </w:rPr>
        <w:t>The Administration Department</w:t>
      </w:r>
      <w:r w:rsidR="00C64346">
        <w:rPr>
          <w:rFonts w:ascii="Times New Roman" w:eastAsia="Calibri" w:hAnsi="Times New Roman"/>
          <w:spacing w:val="-1"/>
          <w:sz w:val="24"/>
          <w:szCs w:val="24"/>
          <w:lang w:eastAsia="en-US"/>
        </w:rPr>
        <w:t>:  Responsible for the station’s administrative functions, including human resources, finance, and general office management.</w:t>
      </w:r>
    </w:p>
    <w:p w14:paraId="6BAFBA36" w14:textId="0E181F28" w:rsidR="00F11588" w:rsidRPr="000446EE" w:rsidRDefault="00F11588" w:rsidP="000446EE">
      <w:pPr>
        <w:pStyle w:val="ListParagraph"/>
        <w:numPr>
          <w:ilvl w:val="0"/>
          <w:numId w:val="11"/>
        </w:numPr>
        <w:autoSpaceDE w:val="0"/>
        <w:autoSpaceDN w:val="0"/>
        <w:spacing w:line="360" w:lineRule="auto"/>
        <w:jc w:val="both"/>
        <w:rPr>
          <w:rFonts w:ascii="Times New Roman" w:eastAsia="Calibri" w:hAnsi="Times New Roman"/>
          <w:spacing w:val="-1"/>
          <w:sz w:val="24"/>
          <w:szCs w:val="24"/>
          <w:lang w:eastAsia="en-US"/>
        </w:rPr>
      </w:pPr>
      <w:r w:rsidRPr="000446EE">
        <w:rPr>
          <w:rFonts w:ascii="Times New Roman" w:eastAsia="Calibri" w:hAnsi="Times New Roman"/>
          <w:spacing w:val="-1"/>
          <w:sz w:val="24"/>
          <w:szCs w:val="24"/>
          <w:lang w:eastAsia="en-US"/>
        </w:rPr>
        <w:t>The Programming Department</w:t>
      </w:r>
      <w:r w:rsidR="007271ED">
        <w:rPr>
          <w:rFonts w:ascii="Times New Roman" w:eastAsia="Calibri" w:hAnsi="Times New Roman"/>
          <w:spacing w:val="-1"/>
          <w:sz w:val="24"/>
          <w:szCs w:val="24"/>
          <w:lang w:eastAsia="en-US"/>
        </w:rPr>
        <w:t>: Oversees the development and scheduling of content, ensuring a diverse and engaging lineup that appeals to the target audience.</w:t>
      </w:r>
    </w:p>
    <w:p w14:paraId="188515BC" w14:textId="0B32378B" w:rsidR="007271ED" w:rsidRPr="00BA14CE" w:rsidRDefault="00F11588" w:rsidP="007271ED">
      <w:pPr>
        <w:pStyle w:val="ListParagraph"/>
        <w:numPr>
          <w:ilvl w:val="0"/>
          <w:numId w:val="11"/>
        </w:numPr>
        <w:autoSpaceDE w:val="0"/>
        <w:autoSpaceDN w:val="0"/>
        <w:spacing w:line="360" w:lineRule="auto"/>
        <w:jc w:val="both"/>
        <w:rPr>
          <w:rFonts w:ascii="Times New Roman" w:eastAsia="Calibri" w:hAnsi="Times New Roman"/>
          <w:spacing w:val="-1"/>
          <w:sz w:val="24"/>
          <w:szCs w:val="24"/>
          <w:lang w:eastAsia="en-US"/>
        </w:rPr>
      </w:pPr>
      <w:r w:rsidRPr="000446EE">
        <w:rPr>
          <w:rFonts w:ascii="Times New Roman" w:eastAsia="Calibri" w:hAnsi="Times New Roman"/>
          <w:spacing w:val="-1"/>
          <w:sz w:val="24"/>
          <w:szCs w:val="24"/>
          <w:lang w:eastAsia="en-US"/>
        </w:rPr>
        <w:t>The Production Department</w:t>
      </w:r>
      <w:r w:rsidR="007271ED">
        <w:rPr>
          <w:rFonts w:ascii="Times New Roman" w:eastAsia="Calibri" w:hAnsi="Times New Roman"/>
          <w:spacing w:val="-1"/>
          <w:sz w:val="24"/>
          <w:szCs w:val="24"/>
          <w:lang w:eastAsia="en-US"/>
        </w:rPr>
        <w:t>:  Handles the creation and technical aspects of content, including filming, editing, and post-production processes.</w:t>
      </w:r>
    </w:p>
    <w:p w14:paraId="202C2A40" w14:textId="17D3D43C" w:rsidR="00F11588" w:rsidRPr="000446EE" w:rsidRDefault="00F11588" w:rsidP="000446EE">
      <w:pPr>
        <w:pStyle w:val="ListParagraph"/>
        <w:numPr>
          <w:ilvl w:val="0"/>
          <w:numId w:val="11"/>
        </w:numPr>
        <w:autoSpaceDE w:val="0"/>
        <w:autoSpaceDN w:val="0"/>
        <w:spacing w:line="360" w:lineRule="auto"/>
        <w:jc w:val="both"/>
        <w:rPr>
          <w:rFonts w:ascii="Times New Roman" w:eastAsia="Calibri" w:hAnsi="Times New Roman"/>
          <w:spacing w:val="-1"/>
          <w:sz w:val="24"/>
          <w:szCs w:val="24"/>
          <w:lang w:eastAsia="en-US"/>
        </w:rPr>
      </w:pPr>
      <w:r w:rsidRPr="000446EE">
        <w:rPr>
          <w:rFonts w:ascii="Times New Roman" w:eastAsia="Calibri" w:hAnsi="Times New Roman"/>
          <w:spacing w:val="-1"/>
          <w:sz w:val="24"/>
          <w:szCs w:val="24"/>
          <w:lang w:eastAsia="en-US"/>
        </w:rPr>
        <w:t>The News Department</w:t>
      </w:r>
      <w:r w:rsidR="00BA14CE">
        <w:rPr>
          <w:rFonts w:ascii="Times New Roman" w:eastAsia="Calibri" w:hAnsi="Times New Roman"/>
          <w:spacing w:val="-1"/>
          <w:sz w:val="24"/>
          <w:szCs w:val="24"/>
          <w:lang w:eastAsia="en-US"/>
        </w:rPr>
        <w:t>: Dedicated to gathering, producing, and delivering news content, keeping the audience informed about local, national, and international events.</w:t>
      </w:r>
    </w:p>
    <w:p w14:paraId="595DA5D3" w14:textId="4E4A5B44" w:rsidR="00F11588" w:rsidRPr="000446EE" w:rsidRDefault="00F11588" w:rsidP="000446EE">
      <w:pPr>
        <w:pStyle w:val="ListParagraph"/>
        <w:numPr>
          <w:ilvl w:val="0"/>
          <w:numId w:val="11"/>
        </w:numPr>
        <w:autoSpaceDE w:val="0"/>
        <w:autoSpaceDN w:val="0"/>
        <w:spacing w:line="360" w:lineRule="auto"/>
        <w:jc w:val="both"/>
        <w:rPr>
          <w:rFonts w:ascii="Times New Roman" w:eastAsia="Calibri" w:hAnsi="Times New Roman"/>
          <w:spacing w:val="-1"/>
          <w:sz w:val="24"/>
          <w:szCs w:val="24"/>
          <w:lang w:eastAsia="en-US"/>
        </w:rPr>
      </w:pPr>
      <w:r w:rsidRPr="000446EE">
        <w:rPr>
          <w:rFonts w:ascii="Times New Roman" w:eastAsia="Calibri" w:hAnsi="Times New Roman"/>
          <w:spacing w:val="-1"/>
          <w:sz w:val="24"/>
          <w:szCs w:val="24"/>
          <w:lang w:eastAsia="en-US"/>
        </w:rPr>
        <w:t>The Engineering Department</w:t>
      </w:r>
      <w:r w:rsidR="00AE0552">
        <w:rPr>
          <w:rFonts w:ascii="Times New Roman" w:eastAsia="Calibri" w:hAnsi="Times New Roman"/>
          <w:spacing w:val="-1"/>
          <w:sz w:val="24"/>
          <w:szCs w:val="24"/>
          <w:lang w:eastAsia="en-US"/>
        </w:rPr>
        <w:t>: Maintains the technical infrastructure of the station, ensuring all broadcast equipment and transmission systems function optimally.</w:t>
      </w:r>
    </w:p>
    <w:p w14:paraId="274B6C70" w14:textId="6A606345" w:rsidR="00632FC2" w:rsidRPr="00AE0552" w:rsidRDefault="00F11588" w:rsidP="00632FC2">
      <w:pPr>
        <w:pStyle w:val="ListParagraph"/>
        <w:numPr>
          <w:ilvl w:val="0"/>
          <w:numId w:val="11"/>
        </w:numPr>
        <w:autoSpaceDE w:val="0"/>
        <w:autoSpaceDN w:val="0"/>
        <w:spacing w:line="360" w:lineRule="auto"/>
        <w:jc w:val="both"/>
        <w:rPr>
          <w:rFonts w:ascii="Times New Roman" w:eastAsia="Calibri" w:hAnsi="Times New Roman"/>
          <w:spacing w:val="-1"/>
          <w:sz w:val="24"/>
          <w:szCs w:val="24"/>
          <w:lang w:eastAsia="en-US"/>
        </w:rPr>
      </w:pPr>
      <w:r w:rsidRPr="000446EE">
        <w:rPr>
          <w:rFonts w:ascii="Times New Roman" w:eastAsia="Calibri" w:hAnsi="Times New Roman"/>
          <w:spacing w:val="-1"/>
          <w:sz w:val="24"/>
          <w:szCs w:val="24"/>
          <w:lang w:eastAsia="en-US"/>
        </w:rPr>
        <w:t>The Commercial/Sales Department</w:t>
      </w:r>
      <w:r w:rsidR="00AE0552">
        <w:rPr>
          <w:rFonts w:ascii="Times New Roman" w:eastAsia="Calibri" w:hAnsi="Times New Roman"/>
          <w:spacing w:val="-1"/>
          <w:sz w:val="24"/>
          <w:szCs w:val="24"/>
          <w:lang w:eastAsia="en-US"/>
        </w:rPr>
        <w:t>: Focuses on generating revenue through advertising sales, sponsorships, and other commercial activities.</w:t>
      </w:r>
    </w:p>
    <w:p w14:paraId="311D3F29" w14:textId="6D927E13" w:rsidR="00F11588" w:rsidRPr="000446EE" w:rsidRDefault="007406A9" w:rsidP="00F11588">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2.4 </w:t>
      </w:r>
      <w:r w:rsidR="00F11588" w:rsidRPr="000446EE">
        <w:rPr>
          <w:rFonts w:ascii="Times New Roman" w:eastAsia="Calibri" w:hAnsi="Times New Roman"/>
          <w:b/>
          <w:bCs/>
          <w:spacing w:val="-1"/>
          <w:sz w:val="24"/>
          <w:szCs w:val="24"/>
          <w:lang w:eastAsia="en-US"/>
        </w:rPr>
        <w:t>Visions and Objective</w:t>
      </w:r>
      <w:r>
        <w:rPr>
          <w:rFonts w:ascii="Times New Roman" w:eastAsia="Calibri" w:hAnsi="Times New Roman"/>
          <w:b/>
          <w:bCs/>
          <w:spacing w:val="-1"/>
          <w:sz w:val="24"/>
          <w:szCs w:val="24"/>
          <w:lang w:eastAsia="en-US"/>
        </w:rPr>
        <w:t xml:space="preserve"> of the Organization </w:t>
      </w:r>
    </w:p>
    <w:p w14:paraId="4A0CDD2A" w14:textId="77777777" w:rsidR="00F11588" w:rsidRPr="00F11588"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To restore professionalism in the corporation thereby making BCOS the hub of a modern day broadcasting in the country</w:t>
      </w:r>
    </w:p>
    <w:p w14:paraId="6A8D707E" w14:textId="77777777" w:rsidR="00F11588" w:rsidRPr="008A5AF0" w:rsidRDefault="00F11588" w:rsidP="008A5AF0">
      <w:pPr>
        <w:pStyle w:val="ListParagraph"/>
        <w:numPr>
          <w:ilvl w:val="0"/>
          <w:numId w:val="12"/>
        </w:numPr>
        <w:autoSpaceDE w:val="0"/>
        <w:autoSpaceDN w:val="0"/>
        <w:spacing w:line="360" w:lineRule="auto"/>
        <w:jc w:val="both"/>
        <w:rPr>
          <w:rFonts w:ascii="Times New Roman" w:eastAsia="Calibri" w:hAnsi="Times New Roman"/>
          <w:spacing w:val="-1"/>
          <w:sz w:val="24"/>
          <w:szCs w:val="24"/>
          <w:lang w:eastAsia="en-US"/>
        </w:rPr>
      </w:pPr>
      <w:r w:rsidRPr="008A5AF0">
        <w:rPr>
          <w:rFonts w:ascii="Times New Roman" w:eastAsia="Calibri" w:hAnsi="Times New Roman"/>
          <w:spacing w:val="-1"/>
          <w:sz w:val="24"/>
          <w:szCs w:val="24"/>
          <w:lang w:eastAsia="en-US"/>
        </w:rPr>
        <w:lastRenderedPageBreak/>
        <w:t>To educate, enlighten and inform our audience on the platform of entertainment</w:t>
      </w:r>
    </w:p>
    <w:p w14:paraId="4F21829D" w14:textId="77777777" w:rsidR="00F11588" w:rsidRPr="008A5AF0" w:rsidRDefault="00F11588" w:rsidP="008A5AF0">
      <w:pPr>
        <w:pStyle w:val="ListParagraph"/>
        <w:numPr>
          <w:ilvl w:val="0"/>
          <w:numId w:val="12"/>
        </w:numPr>
        <w:autoSpaceDE w:val="0"/>
        <w:autoSpaceDN w:val="0"/>
        <w:spacing w:line="360" w:lineRule="auto"/>
        <w:jc w:val="both"/>
        <w:rPr>
          <w:rFonts w:ascii="Times New Roman" w:eastAsia="Calibri" w:hAnsi="Times New Roman"/>
          <w:spacing w:val="-1"/>
          <w:sz w:val="24"/>
          <w:szCs w:val="24"/>
          <w:lang w:eastAsia="en-US"/>
        </w:rPr>
      </w:pPr>
      <w:r w:rsidRPr="008A5AF0">
        <w:rPr>
          <w:rFonts w:ascii="Times New Roman" w:eastAsia="Calibri" w:hAnsi="Times New Roman"/>
          <w:spacing w:val="-1"/>
          <w:sz w:val="24"/>
          <w:szCs w:val="24"/>
          <w:lang w:eastAsia="en-US"/>
        </w:rPr>
        <w:t>To install and operate radio and television distribution services</w:t>
      </w:r>
    </w:p>
    <w:p w14:paraId="539CB001" w14:textId="77777777" w:rsidR="00F11588" w:rsidRPr="008A5AF0" w:rsidRDefault="00F11588" w:rsidP="008A5AF0">
      <w:pPr>
        <w:pStyle w:val="ListParagraph"/>
        <w:numPr>
          <w:ilvl w:val="0"/>
          <w:numId w:val="12"/>
        </w:numPr>
        <w:autoSpaceDE w:val="0"/>
        <w:autoSpaceDN w:val="0"/>
        <w:spacing w:line="360" w:lineRule="auto"/>
        <w:jc w:val="both"/>
        <w:rPr>
          <w:rFonts w:ascii="Times New Roman" w:eastAsia="Calibri" w:hAnsi="Times New Roman"/>
          <w:spacing w:val="-1"/>
          <w:sz w:val="24"/>
          <w:szCs w:val="24"/>
          <w:lang w:eastAsia="en-US"/>
        </w:rPr>
      </w:pPr>
      <w:r w:rsidRPr="008A5AF0">
        <w:rPr>
          <w:rFonts w:ascii="Times New Roman" w:eastAsia="Calibri" w:hAnsi="Times New Roman"/>
          <w:spacing w:val="-1"/>
          <w:sz w:val="24"/>
          <w:szCs w:val="24"/>
          <w:lang w:eastAsia="en-US"/>
        </w:rPr>
        <w:t>To provide for and receive from the persons, matters to be broadcast</w:t>
      </w:r>
    </w:p>
    <w:p w14:paraId="00D22BEC" w14:textId="52158999" w:rsidR="00F11588" w:rsidRPr="00AE0552" w:rsidRDefault="00F11588" w:rsidP="00F11588">
      <w:pPr>
        <w:pStyle w:val="ListParagraph"/>
        <w:numPr>
          <w:ilvl w:val="0"/>
          <w:numId w:val="12"/>
        </w:numPr>
        <w:autoSpaceDE w:val="0"/>
        <w:autoSpaceDN w:val="0"/>
        <w:spacing w:line="360" w:lineRule="auto"/>
        <w:jc w:val="both"/>
        <w:rPr>
          <w:rFonts w:ascii="Times New Roman" w:eastAsia="Calibri" w:hAnsi="Times New Roman"/>
          <w:spacing w:val="-1"/>
          <w:sz w:val="24"/>
          <w:szCs w:val="24"/>
          <w:lang w:eastAsia="en-US"/>
        </w:rPr>
      </w:pPr>
      <w:r w:rsidRPr="008A5AF0">
        <w:rPr>
          <w:rFonts w:ascii="Times New Roman" w:eastAsia="Calibri" w:hAnsi="Times New Roman"/>
          <w:spacing w:val="-1"/>
          <w:sz w:val="24"/>
          <w:szCs w:val="24"/>
          <w:lang w:eastAsia="en-US"/>
        </w:rPr>
        <w:t>To collect News and Information in any part of the world in any manner that may be thought fit and to establish and subscribe to News Agencies</w:t>
      </w:r>
    </w:p>
    <w:p w14:paraId="19EB9B28" w14:textId="77777777" w:rsidR="00F11588" w:rsidRPr="008A5AF0" w:rsidRDefault="00F11588" w:rsidP="00F11588">
      <w:pPr>
        <w:autoSpaceDE w:val="0"/>
        <w:autoSpaceDN w:val="0"/>
        <w:spacing w:line="360" w:lineRule="auto"/>
        <w:jc w:val="both"/>
        <w:rPr>
          <w:rFonts w:ascii="Times New Roman" w:eastAsia="Calibri" w:hAnsi="Times New Roman"/>
          <w:b/>
          <w:bCs/>
          <w:spacing w:val="-1"/>
          <w:sz w:val="24"/>
          <w:szCs w:val="24"/>
          <w:lang w:eastAsia="en-US"/>
        </w:rPr>
      </w:pPr>
      <w:r w:rsidRPr="008A5AF0">
        <w:rPr>
          <w:rFonts w:ascii="Times New Roman" w:eastAsia="Calibri" w:hAnsi="Times New Roman"/>
          <w:b/>
          <w:bCs/>
          <w:spacing w:val="-1"/>
          <w:sz w:val="24"/>
          <w:szCs w:val="24"/>
          <w:lang w:eastAsia="en-US"/>
        </w:rPr>
        <w:t>Conclusion</w:t>
      </w:r>
    </w:p>
    <w:p w14:paraId="4CF77E98" w14:textId="7EAC1DA1" w:rsidR="005236FC" w:rsidRPr="005236FC" w:rsidRDefault="00F11588" w:rsidP="00F11588">
      <w:pPr>
        <w:autoSpaceDE w:val="0"/>
        <w:autoSpaceDN w:val="0"/>
        <w:spacing w:line="360" w:lineRule="auto"/>
        <w:jc w:val="both"/>
        <w:rPr>
          <w:rFonts w:ascii="Times New Roman" w:eastAsia="Calibri" w:hAnsi="Times New Roman"/>
          <w:spacing w:val="-1"/>
          <w:sz w:val="24"/>
          <w:szCs w:val="24"/>
          <w:lang w:eastAsia="en-US"/>
        </w:rPr>
      </w:pPr>
      <w:r w:rsidRPr="00F11588">
        <w:rPr>
          <w:rFonts w:ascii="Times New Roman" w:eastAsia="Calibri" w:hAnsi="Times New Roman"/>
          <w:spacing w:val="-1"/>
          <w:sz w:val="24"/>
          <w:szCs w:val="24"/>
          <w:lang w:eastAsia="en-US"/>
        </w:rPr>
        <w:t>Broadcasting Corporation of Oyo State (BCOS) has established itself to be a prominent broadcasting company in Nigeria driven by a commitment to providing sustainable communication growth. A wide range of high-quality products and services and a dedication to corporate social responsibility. Broadcasting Corporation of Oyo State (BCOS) has positioned itself as a key player in the media and communication sector.</w:t>
      </w:r>
    </w:p>
    <w:p w14:paraId="69837904" w14:textId="77777777" w:rsidR="005236FC" w:rsidRDefault="005236FC">
      <w:pPr>
        <w:autoSpaceDE w:val="0"/>
        <w:autoSpaceDN w:val="0"/>
        <w:spacing w:line="360" w:lineRule="auto"/>
        <w:jc w:val="center"/>
        <w:rPr>
          <w:rFonts w:ascii="Times New Roman" w:eastAsia="Calibri" w:hAnsi="Times New Roman"/>
          <w:b/>
          <w:bCs/>
          <w:spacing w:val="-1"/>
          <w:sz w:val="24"/>
          <w:szCs w:val="24"/>
          <w:lang w:eastAsia="en-US"/>
        </w:rPr>
      </w:pPr>
    </w:p>
    <w:p w14:paraId="1FF77BC3" w14:textId="77777777" w:rsidR="005236FC" w:rsidRDefault="005236FC">
      <w:pPr>
        <w:autoSpaceDE w:val="0"/>
        <w:autoSpaceDN w:val="0"/>
        <w:spacing w:line="360" w:lineRule="auto"/>
        <w:jc w:val="center"/>
        <w:rPr>
          <w:rFonts w:ascii="Times New Roman" w:eastAsia="Calibri" w:hAnsi="Times New Roman"/>
          <w:b/>
          <w:bCs/>
          <w:spacing w:val="-1"/>
          <w:sz w:val="24"/>
          <w:szCs w:val="24"/>
          <w:lang w:eastAsia="en-US"/>
        </w:rPr>
      </w:pPr>
    </w:p>
    <w:p w14:paraId="48F2A7A5" w14:textId="77777777" w:rsidR="005236FC" w:rsidRDefault="005236FC">
      <w:pPr>
        <w:autoSpaceDE w:val="0"/>
        <w:autoSpaceDN w:val="0"/>
        <w:spacing w:line="360" w:lineRule="auto"/>
        <w:jc w:val="center"/>
        <w:rPr>
          <w:rFonts w:ascii="Times New Roman" w:eastAsia="Calibri" w:hAnsi="Times New Roman"/>
          <w:b/>
          <w:bCs/>
          <w:spacing w:val="-1"/>
          <w:sz w:val="24"/>
          <w:szCs w:val="24"/>
          <w:lang w:eastAsia="en-US"/>
        </w:rPr>
      </w:pPr>
    </w:p>
    <w:p w14:paraId="127E78CB" w14:textId="77777777" w:rsidR="005236FC" w:rsidRDefault="005236FC">
      <w:pPr>
        <w:autoSpaceDE w:val="0"/>
        <w:autoSpaceDN w:val="0"/>
        <w:spacing w:line="360" w:lineRule="auto"/>
        <w:jc w:val="center"/>
        <w:rPr>
          <w:rFonts w:ascii="Times New Roman" w:eastAsia="Calibri" w:hAnsi="Times New Roman"/>
          <w:b/>
          <w:bCs/>
          <w:spacing w:val="-1"/>
          <w:sz w:val="24"/>
          <w:szCs w:val="24"/>
          <w:lang w:eastAsia="en-US"/>
        </w:rPr>
      </w:pPr>
    </w:p>
    <w:p w14:paraId="56545C3E" w14:textId="194DCFC3" w:rsidR="00651F89" w:rsidRPr="004045DE" w:rsidRDefault="00651F89" w:rsidP="004045DE">
      <w:pPr>
        <w:spacing w:line="360" w:lineRule="auto"/>
        <w:jc w:val="both"/>
        <w:rPr>
          <w:rFonts w:ascii="Times New Roman" w:hAnsi="Times New Roman"/>
          <w:sz w:val="24"/>
          <w:szCs w:val="24"/>
        </w:rPr>
      </w:pPr>
    </w:p>
    <w:p w14:paraId="7D63A45D" w14:textId="77777777" w:rsidR="00651F89" w:rsidRDefault="001B4899">
      <w:pPr>
        <w:autoSpaceDE w:val="0"/>
        <w:autoSpaceDN w:val="0"/>
        <w:spacing w:line="360" w:lineRule="auto"/>
        <w:jc w:val="center"/>
        <w:rPr>
          <w:rFonts w:ascii="Times New Roman" w:hAnsi="Times New Roman"/>
          <w:sz w:val="24"/>
          <w:szCs w:val="24"/>
        </w:rPr>
      </w:pPr>
      <w:r>
        <w:rPr>
          <w:rFonts w:ascii="Times New Roman" w:hAnsi="Times New Roman"/>
          <w:b/>
          <w:bCs/>
          <w:spacing w:val="-1"/>
          <w:sz w:val="24"/>
          <w:szCs w:val="24"/>
        </w:rPr>
        <w:br w:type="page"/>
      </w:r>
      <w:r>
        <w:rPr>
          <w:rFonts w:ascii="Times New Roman" w:hAnsi="Times New Roman"/>
          <w:b/>
          <w:bCs/>
          <w:spacing w:val="-1"/>
          <w:sz w:val="24"/>
          <w:szCs w:val="24"/>
        </w:rPr>
        <w:lastRenderedPageBreak/>
        <w:t>CHAPTER THREE</w:t>
      </w:r>
    </w:p>
    <w:p w14:paraId="72A58EED" w14:textId="77777777" w:rsidR="00651F89" w:rsidRDefault="001B4899">
      <w:pPr>
        <w:autoSpaceDE w:val="0"/>
        <w:autoSpaceDN w:val="0"/>
        <w:spacing w:line="360" w:lineRule="auto"/>
        <w:ind w:left="288" w:hanging="280"/>
        <w:rPr>
          <w:rFonts w:ascii="Times New Roman" w:hAnsi="Times New Roman"/>
          <w:sz w:val="24"/>
          <w:szCs w:val="24"/>
        </w:rPr>
      </w:pPr>
      <w:r>
        <w:rPr>
          <w:rFonts w:ascii="Times New Roman" w:hAnsi="Times New Roman"/>
          <w:b/>
          <w:bCs/>
          <w:sz w:val="24"/>
          <w:szCs w:val="24"/>
        </w:rPr>
        <w:t>3.1</w:t>
      </w:r>
      <w:r>
        <w:rPr>
          <w:rFonts w:ascii="Times New Roman" w:hAnsi="Times New Roman"/>
          <w:sz w:val="24"/>
          <w:szCs w:val="24"/>
        </w:rPr>
        <w:tab/>
      </w:r>
      <w:r>
        <w:rPr>
          <w:rFonts w:ascii="Times New Roman" w:hAnsi="Times New Roman"/>
          <w:b/>
          <w:bCs/>
          <w:sz w:val="24"/>
          <w:szCs w:val="24"/>
        </w:rPr>
        <w:t>TECHNICAL TRAINING EXPERIENCE</w:t>
      </w:r>
    </w:p>
    <w:p w14:paraId="5468FFC6" w14:textId="6196A4EB" w:rsidR="00651F89" w:rsidRDefault="001B4899">
      <w:pPr>
        <w:autoSpaceDE w:val="0"/>
        <w:autoSpaceDN w:val="0"/>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During my SIWES program at </w:t>
      </w:r>
      <w:r w:rsidR="0072637B">
        <w:rPr>
          <w:rFonts w:ascii="Times New Roman" w:hAnsi="Times New Roman"/>
          <w:sz w:val="24"/>
          <w:szCs w:val="24"/>
        </w:rPr>
        <w:t>Broadcasting Corporation of Oyo State</w:t>
      </w:r>
      <w:r w:rsidR="001903F8">
        <w:rPr>
          <w:rFonts w:ascii="Times New Roman" w:hAnsi="Times New Roman"/>
          <w:sz w:val="24"/>
          <w:szCs w:val="24"/>
        </w:rPr>
        <w:t xml:space="preserve"> (BCOS) </w:t>
      </w:r>
      <w:r>
        <w:rPr>
          <w:rFonts w:ascii="Times New Roman" w:hAnsi="Times New Roman"/>
          <w:sz w:val="24"/>
          <w:szCs w:val="24"/>
        </w:rPr>
        <w:t>, I undertook a significant amount of work and gained valuable experience. Below is a summary of the work done and experience gained. I was attached to the news and current affairs department, where I gained experience in event and news reporting.</w:t>
      </w:r>
    </w:p>
    <w:p w14:paraId="5B293B80" w14:textId="77777777" w:rsidR="00651F89" w:rsidRDefault="001B4899">
      <w:pPr>
        <w:autoSpaceDE w:val="0"/>
        <w:autoSpaceDN w:val="0"/>
        <w:spacing w:line="360" w:lineRule="auto"/>
        <w:jc w:val="both"/>
        <w:rPr>
          <w:rFonts w:ascii="Times New Roman" w:hAnsi="Times New Roman"/>
          <w:sz w:val="24"/>
          <w:szCs w:val="24"/>
        </w:rPr>
      </w:pPr>
      <w:r>
        <w:rPr>
          <w:rFonts w:ascii="Times New Roman" w:eastAsia="Calibri" w:hAnsi="Times New Roman"/>
          <w:sz w:val="24"/>
          <w:szCs w:val="24"/>
        </w:rPr>
        <w:t>The following is the weekly breakdown of my SIWES experience:</w:t>
      </w:r>
    </w:p>
    <w:p w14:paraId="265B7399" w14:textId="7388937A" w:rsidR="00D26EAD" w:rsidRPr="00AB2558" w:rsidRDefault="001B4899">
      <w:pPr>
        <w:autoSpaceDE w:val="0"/>
        <w:autoSpaceDN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WEEK 1: </w:t>
      </w:r>
      <w:r w:rsidR="00D26EAD">
        <w:rPr>
          <w:rFonts w:ascii="Times New Roman" w:eastAsia="Calibri" w:hAnsi="Times New Roman"/>
          <w:sz w:val="24"/>
          <w:szCs w:val="24"/>
        </w:rPr>
        <w:t>This week, I began my SIWES placement, during which my supervisor introduced me to the various departments at OSBC. My primary experience this week involved learning how to use the computer for mixing audio and video, as well as how to connect the computer to the mixer.</w:t>
      </w:r>
    </w:p>
    <w:p w14:paraId="7EC35E5B" w14:textId="1BFDA990" w:rsidR="00CD4725" w:rsidRPr="00CD4725" w:rsidRDefault="001B4899">
      <w:pPr>
        <w:autoSpaceDE w:val="0"/>
        <w:autoSpaceDN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WEEK 2: </w:t>
      </w:r>
      <w:r w:rsidR="00CD4725">
        <w:rPr>
          <w:rFonts w:ascii="Times New Roman" w:eastAsia="Calibri" w:hAnsi="Times New Roman"/>
          <w:sz w:val="24"/>
          <w:szCs w:val="24"/>
        </w:rPr>
        <w:t>In my second week, I began visiting the station to observe how live programs are produced. On Saturday of that week, I had the opportunity to start the station’s program for the day. I played the national anthem and the station anthem, and I also opened the show by greeting the listeners and introducing them to the station.</w:t>
      </w:r>
    </w:p>
    <w:p w14:paraId="54BA4223" w14:textId="11EBCC2E" w:rsidR="00651F89" w:rsidRDefault="001B4899">
      <w:pPr>
        <w:autoSpaceDE w:val="0"/>
        <w:autoSpaceDN w:val="0"/>
        <w:spacing w:line="360" w:lineRule="auto"/>
        <w:jc w:val="both"/>
        <w:rPr>
          <w:rFonts w:ascii="Times New Roman" w:hAnsi="Times New Roman"/>
          <w:sz w:val="24"/>
          <w:szCs w:val="24"/>
        </w:rPr>
      </w:pPr>
      <w:r>
        <w:rPr>
          <w:rFonts w:ascii="Times New Roman" w:eastAsia="Calibri" w:hAnsi="Times New Roman"/>
          <w:sz w:val="24"/>
          <w:szCs w:val="24"/>
        </w:rPr>
        <w:t>WEEK 3:</w:t>
      </w:r>
      <w:r w:rsidR="00992296">
        <w:rPr>
          <w:rFonts w:ascii="Times New Roman" w:eastAsia="Calibri" w:hAnsi="Times New Roman"/>
          <w:sz w:val="24"/>
          <w:szCs w:val="24"/>
        </w:rPr>
        <w:t>This week, I acquired hands-on experience as a continuity announcer, successfully performing the role for two separate programs: one on Tuesday and the other on Wednesday. Additionally, I gained insight into ‘sign-in’ and ‘sign-out’ programs, further expanding my knowledge in broadcasting.</w:t>
      </w:r>
    </w:p>
    <w:p w14:paraId="4B780757" w14:textId="77777777" w:rsidR="00A07B69" w:rsidRDefault="001B4899">
      <w:pPr>
        <w:autoSpaceDE w:val="0"/>
        <w:autoSpaceDN w:val="0"/>
        <w:spacing w:line="360" w:lineRule="auto"/>
        <w:jc w:val="both"/>
        <w:rPr>
          <w:rFonts w:ascii="Times New Roman" w:eastAsia="Calibri" w:hAnsi="Times New Roman"/>
          <w:sz w:val="24"/>
          <w:szCs w:val="24"/>
        </w:rPr>
      </w:pPr>
      <w:r>
        <w:rPr>
          <w:rFonts w:ascii="Times New Roman" w:eastAsia="Calibri" w:hAnsi="Times New Roman"/>
          <w:sz w:val="24"/>
          <w:szCs w:val="24"/>
        </w:rPr>
        <w:t>WEEK 4:</w:t>
      </w:r>
      <w:r w:rsidR="004F5F44">
        <w:rPr>
          <w:rFonts w:ascii="Times New Roman" w:eastAsia="Calibri" w:hAnsi="Times New Roman"/>
          <w:sz w:val="24"/>
          <w:szCs w:val="24"/>
        </w:rPr>
        <w:t xml:space="preserve"> </w:t>
      </w:r>
      <w:r w:rsidR="005F53E2" w:rsidRPr="005F53E2">
        <w:rPr>
          <w:rFonts w:ascii="Times New Roman" w:eastAsia="Calibri" w:hAnsi="Times New Roman"/>
          <w:sz w:val="24"/>
          <w:szCs w:val="24"/>
        </w:rPr>
        <w:t>This week, I expanded my technical skills by learning how to transfer recorded programs to a flash drive and vice versa, from a flash drive to a computer system. Additionally, I successfully performed my duties as a continuity announcer, further honing my on-air presentation skills and ensuring seamless transitions between programs."</w:t>
      </w:r>
    </w:p>
    <w:p w14:paraId="6B2AB5FE" w14:textId="1C42990F" w:rsidR="00651F89" w:rsidRPr="00156F54" w:rsidRDefault="001B4899">
      <w:pPr>
        <w:autoSpaceDE w:val="0"/>
        <w:autoSpaceDN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WEEK 5: </w:t>
      </w:r>
      <w:r w:rsidR="000C4C28">
        <w:rPr>
          <w:rFonts w:ascii="Times New Roman" w:eastAsia="Calibri" w:hAnsi="Times New Roman"/>
          <w:sz w:val="24"/>
          <w:szCs w:val="24"/>
        </w:rPr>
        <w:t xml:space="preserve">This week, I actively participated in tutorial sessions that broadened my knowledge and skills in broadcasting. On Tuesday, I gained insight into the concept of daily transmission, understanding its importance and application in the industry. This session provided me with a deeper understanding of the broadcasting process. On Friday, I received training on translating English news bulletins into Yoruba, enhancing my ability to adapt content for different languages and audiences. This training session was particularly useful in understanding the nuances of </w:t>
      </w:r>
      <w:r w:rsidR="000C4C28">
        <w:rPr>
          <w:rFonts w:ascii="Times New Roman" w:eastAsia="Calibri" w:hAnsi="Times New Roman"/>
          <w:sz w:val="24"/>
          <w:szCs w:val="24"/>
        </w:rPr>
        <w:lastRenderedPageBreak/>
        <w:t>creating engaging content for diverse linguistic groups. Furthermore, my practical experience for the week focused on monitoring live programs on Monday and Friday. This hands-on experience allowed me to develop my observational skills, attention to detail, and ability to work under pressure. Overall, this week’s sessions have significantly contributed to my growth as a broadcasting professional.</w:t>
      </w:r>
    </w:p>
    <w:p w14:paraId="19DA9037" w14:textId="2C920B6F" w:rsidR="00C07EB9" w:rsidRDefault="001B4899">
      <w:pPr>
        <w:autoSpaceDE w:val="0"/>
        <w:autoSpaceDN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WEEK 6: </w:t>
      </w:r>
      <w:r w:rsidR="00C07EB9" w:rsidRPr="00C07EB9">
        <w:rPr>
          <w:rFonts w:ascii="Times New Roman" w:eastAsia="Calibri" w:hAnsi="Times New Roman"/>
          <w:sz w:val="24"/>
          <w:szCs w:val="24"/>
        </w:rPr>
        <w:t>This week, I was actively involved in various broadcasting activities. I wrote news reports, conducted interviews with individuals to gather insights on the rising cost of living in the country, and gained hands-on experience as a Duty Continuity Announcer (DCA) during the '</w:t>
      </w:r>
      <w:proofErr w:type="spellStart"/>
      <w:r w:rsidR="00C07EB9" w:rsidRPr="00C07EB9">
        <w:rPr>
          <w:rFonts w:ascii="Times New Roman" w:eastAsia="Calibri" w:hAnsi="Times New Roman"/>
          <w:sz w:val="24"/>
          <w:szCs w:val="24"/>
        </w:rPr>
        <w:t>Idile-Alayo</w:t>
      </w:r>
      <w:proofErr w:type="spellEnd"/>
      <w:r w:rsidR="00C07EB9" w:rsidRPr="00C07EB9">
        <w:rPr>
          <w:rFonts w:ascii="Times New Roman" w:eastAsia="Calibri" w:hAnsi="Times New Roman"/>
          <w:sz w:val="24"/>
          <w:szCs w:val="24"/>
        </w:rPr>
        <w:t>' program. These engaging activities have significantly enhanced my reporting, interviewing, and presentation skills.</w:t>
      </w:r>
    </w:p>
    <w:p w14:paraId="44B42F6B" w14:textId="50B1F67A" w:rsidR="00651F89" w:rsidRDefault="001B4899">
      <w:pPr>
        <w:autoSpaceDE w:val="0"/>
        <w:autoSpaceDN w:val="0"/>
        <w:spacing w:line="360" w:lineRule="auto"/>
        <w:jc w:val="both"/>
        <w:rPr>
          <w:rFonts w:ascii="Times New Roman" w:hAnsi="Times New Roman"/>
          <w:sz w:val="24"/>
          <w:szCs w:val="24"/>
        </w:rPr>
      </w:pPr>
      <w:r>
        <w:rPr>
          <w:rFonts w:ascii="Times New Roman" w:eastAsia="Calibri" w:hAnsi="Times New Roman"/>
          <w:sz w:val="24"/>
          <w:szCs w:val="24"/>
        </w:rPr>
        <w:t xml:space="preserve">WEEK 7: </w:t>
      </w:r>
      <w:r w:rsidR="007148EF">
        <w:rPr>
          <w:rFonts w:ascii="Times New Roman" w:eastAsia="Calibri" w:hAnsi="Times New Roman"/>
          <w:sz w:val="24"/>
          <w:szCs w:val="24"/>
        </w:rPr>
        <w:t>This week’s focus was primarily on tutorials, where I received lectures on essential reporting skills. Specifically, I learned how to write effective reports in both English and Yoruba languages, craft captivating headlines, and develop compelling stories from visual video content. These sessions have significantly enhanced my reporting and storytelling abilities</w:t>
      </w:r>
    </w:p>
    <w:p w14:paraId="4F8BE9A5" w14:textId="696A6696" w:rsidR="00651F89" w:rsidRDefault="001B4899">
      <w:pPr>
        <w:autoSpaceDE w:val="0"/>
        <w:autoSpaceDN w:val="0"/>
        <w:spacing w:line="360" w:lineRule="auto"/>
        <w:jc w:val="both"/>
        <w:rPr>
          <w:rFonts w:ascii="Times New Roman" w:hAnsi="Times New Roman"/>
          <w:sz w:val="24"/>
          <w:szCs w:val="24"/>
        </w:rPr>
      </w:pPr>
      <w:r>
        <w:rPr>
          <w:rFonts w:ascii="Times New Roman" w:eastAsia="Calibri" w:hAnsi="Times New Roman"/>
          <w:sz w:val="24"/>
          <w:szCs w:val="24"/>
        </w:rPr>
        <w:t xml:space="preserve">WEEK 8: </w:t>
      </w:r>
      <w:r w:rsidR="00E547C7">
        <w:rPr>
          <w:rFonts w:ascii="Times New Roman" w:eastAsia="Calibri" w:hAnsi="Times New Roman"/>
          <w:sz w:val="24"/>
          <w:szCs w:val="24"/>
        </w:rPr>
        <w:t>This week, I continued to fulfill my role as a continuity announcer, ensuring seamless transitions between programs and maintaining a professional on-air presence. Furthermore, I gained valuable experience monitoring live programs, including love-themed shows, which helped me develop my observational skills, attention to detail, and ability to work under pressure</w:t>
      </w:r>
    </w:p>
    <w:p w14:paraId="16CDD25D" w14:textId="6324A92B" w:rsidR="008E43BD" w:rsidRPr="008E43BD" w:rsidRDefault="001B4899" w:rsidP="008E43BD">
      <w:pPr>
        <w:autoSpaceDE w:val="0"/>
        <w:autoSpaceDN w:val="0"/>
        <w:spacing w:line="360" w:lineRule="auto"/>
        <w:jc w:val="both"/>
        <w:rPr>
          <w:rFonts w:ascii="Times New Roman" w:eastAsia="Calibri" w:hAnsi="Times New Roman"/>
          <w:sz w:val="24"/>
          <w:szCs w:val="24"/>
        </w:rPr>
      </w:pPr>
      <w:r>
        <w:rPr>
          <w:rFonts w:ascii="Times New Roman" w:eastAsia="Calibri" w:hAnsi="Times New Roman"/>
          <w:sz w:val="24"/>
          <w:szCs w:val="24"/>
        </w:rPr>
        <w:t>WEEK 9</w:t>
      </w:r>
      <w:r w:rsidR="008C1A8B">
        <w:rPr>
          <w:rFonts w:ascii="Times New Roman" w:eastAsia="Calibri" w:hAnsi="Times New Roman"/>
          <w:sz w:val="24"/>
          <w:szCs w:val="24"/>
        </w:rPr>
        <w:t>- Week 17</w:t>
      </w:r>
      <w:r w:rsidR="00080ADF">
        <w:rPr>
          <w:rFonts w:ascii="Times New Roman" w:eastAsia="Calibri" w:hAnsi="Times New Roman"/>
          <w:sz w:val="24"/>
          <w:szCs w:val="24"/>
        </w:rPr>
        <w:t xml:space="preserve">: </w:t>
      </w:r>
      <w:r w:rsidR="00491C7C">
        <w:rPr>
          <w:rFonts w:ascii="Times New Roman" w:eastAsia="Calibri" w:hAnsi="Times New Roman"/>
          <w:sz w:val="24"/>
          <w:szCs w:val="24"/>
        </w:rPr>
        <w:t xml:space="preserve"> </w:t>
      </w:r>
      <w:r w:rsidR="008E43BD">
        <w:rPr>
          <w:rFonts w:ascii="Times New Roman" w:eastAsia="Calibri" w:hAnsi="Times New Roman"/>
          <w:sz w:val="24"/>
          <w:szCs w:val="24"/>
        </w:rPr>
        <w:t>For the</w:t>
      </w:r>
      <w:r w:rsidR="008E43BD" w:rsidRPr="008E43BD">
        <w:rPr>
          <w:rFonts w:ascii="Times New Roman" w:eastAsia="Calibri" w:hAnsi="Times New Roman"/>
          <w:sz w:val="24"/>
          <w:szCs w:val="24"/>
        </w:rPr>
        <w:t xml:space="preserve"> remaining weeks of my SIWES program, I intensified my training in various broadcasting skills. I continued to hone my expertise as a continuity announcer, ensuring seamless transitions between programs and maintaining a professional on-air presence.</w:t>
      </w:r>
    </w:p>
    <w:p w14:paraId="73C4BC0D" w14:textId="53CB8B39" w:rsidR="008E43BD" w:rsidRPr="008E43BD" w:rsidRDefault="008E43BD" w:rsidP="008E43BD">
      <w:pPr>
        <w:autoSpaceDE w:val="0"/>
        <w:autoSpaceDN w:val="0"/>
        <w:spacing w:line="360" w:lineRule="auto"/>
        <w:jc w:val="both"/>
        <w:rPr>
          <w:rFonts w:ascii="Times New Roman" w:eastAsia="Calibri" w:hAnsi="Times New Roman"/>
          <w:sz w:val="24"/>
          <w:szCs w:val="24"/>
          <w:lang w:eastAsia="en-US"/>
        </w:rPr>
      </w:pPr>
      <w:r w:rsidRPr="008E43BD">
        <w:rPr>
          <w:rFonts w:ascii="Times New Roman" w:eastAsia="Calibri" w:hAnsi="Times New Roman"/>
          <w:sz w:val="24"/>
          <w:szCs w:val="24"/>
          <w:lang w:eastAsia="en-US"/>
        </w:rPr>
        <w:t>Additionally, I gained extensive experience in monitoring live programs, developing my observational skills, attention to detail, and ability to work under pressure. I also refined my news writing skills, producing high-quality news reports that showcased my ability to research, write, and edit engaging content.</w:t>
      </w:r>
    </w:p>
    <w:p w14:paraId="5D6F2273" w14:textId="77777777" w:rsidR="008E43BD" w:rsidRPr="008E43BD" w:rsidRDefault="008E43BD" w:rsidP="008E43BD">
      <w:pPr>
        <w:autoSpaceDE w:val="0"/>
        <w:autoSpaceDN w:val="0"/>
        <w:spacing w:line="360" w:lineRule="auto"/>
        <w:jc w:val="both"/>
        <w:rPr>
          <w:rFonts w:ascii="Times New Roman" w:eastAsia="Calibri" w:hAnsi="Times New Roman"/>
          <w:sz w:val="24"/>
          <w:szCs w:val="24"/>
          <w:lang w:eastAsia="en-US"/>
        </w:rPr>
      </w:pPr>
      <w:r w:rsidRPr="008E43BD">
        <w:rPr>
          <w:rFonts w:ascii="Times New Roman" w:eastAsia="Calibri" w:hAnsi="Times New Roman"/>
          <w:sz w:val="24"/>
          <w:szCs w:val="24"/>
          <w:lang w:eastAsia="en-US"/>
        </w:rPr>
        <w:t>Overall, these final weeks of my SIWES program provided invaluable hands-on experience, enabling me to develop a comprehensive understanding of broadcasting operations and preparing me for a successful career in the industry.</w:t>
      </w:r>
    </w:p>
    <w:p w14:paraId="303B5683" w14:textId="0B898CFE" w:rsidR="00651F89" w:rsidRDefault="001B4899">
      <w:pPr>
        <w:autoSpaceDE w:val="0"/>
        <w:autoSpaceDN w:val="0"/>
        <w:spacing w:line="360" w:lineRule="auto"/>
        <w:jc w:val="center"/>
        <w:rPr>
          <w:rFonts w:ascii="Times New Roman" w:hAnsi="Times New Roman"/>
          <w:sz w:val="24"/>
          <w:szCs w:val="24"/>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 xml:space="preserve">         CHAPTER  FOUR</w:t>
      </w:r>
    </w:p>
    <w:p w14:paraId="6F72A5DF" w14:textId="13718411" w:rsidR="00651F89" w:rsidRDefault="001B4899">
      <w:pPr>
        <w:autoSpaceDE w:val="0"/>
        <w:autoSpaceDN w:val="0"/>
        <w:spacing w:line="360" w:lineRule="auto"/>
        <w:rPr>
          <w:rFonts w:ascii="Times New Roman" w:hAnsi="Times New Roman"/>
          <w:sz w:val="24"/>
          <w:szCs w:val="24"/>
        </w:rPr>
      </w:pPr>
      <w:r>
        <w:rPr>
          <w:rFonts w:ascii="Times New Roman" w:eastAsia="Calibri" w:hAnsi="Times New Roman"/>
          <w:b/>
          <w:bCs/>
          <w:spacing w:val="6"/>
          <w:sz w:val="24"/>
          <w:szCs w:val="24"/>
          <w:lang w:eastAsia="en-US"/>
        </w:rPr>
        <w:t>4.1</w:t>
      </w:r>
      <w:r w:rsidR="001903F8">
        <w:rPr>
          <w:rFonts w:ascii="Times New Roman" w:eastAsia="Calibri" w:hAnsi="Times New Roman"/>
          <w:b/>
          <w:bCs/>
          <w:spacing w:val="6"/>
          <w:sz w:val="24"/>
          <w:szCs w:val="24"/>
          <w:lang w:eastAsia="en-US"/>
        </w:rPr>
        <w:t xml:space="preserve"> Executive Summary</w:t>
      </w:r>
    </w:p>
    <w:p w14:paraId="1C524464" w14:textId="77777777" w:rsidR="00651F89" w:rsidRDefault="001B4899">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The students industrial work experience scheme (SIWES) is a training fund (ITF) in 1973 to bridge the gap between theory and practical oriented among students of engineering, technology, social science and medical science on Nigeria higher institution of learning.</w:t>
      </w:r>
    </w:p>
    <w:p w14:paraId="1B1664DB" w14:textId="77777777" w:rsidR="00651F89" w:rsidRDefault="001B4899">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It provides for the job practical experience for students as they are expose to work method and machinery that may not be Available in their institution.</w:t>
      </w:r>
    </w:p>
    <w:p w14:paraId="4527E5B2" w14:textId="77777777" w:rsidR="00651F89" w:rsidRDefault="001B4899">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At inception in 1974, the scheme started with 748 from 11 institution and 104 eligible course by 2008. 210 student participate in the course from 219 institution over the 112 eligible course. However the rapid growth and exposition of SIWES has occurred against the backdrop of successive economic crisis which have affected the smooth operation and administration of the scheme.</w:t>
      </w:r>
    </w:p>
    <w:p w14:paraId="26A3CA16" w14:textId="77777777" w:rsidR="00651F89" w:rsidRDefault="001B4899">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 xml:space="preserve"> Most industries are operating below in storage capacity while other are completely shutdown in Nigeria. This has impacted negatively on the scheme as higher institution of learning find it increasingly difficult to secure placement for students industries where they could acquire the much practical experience.</w:t>
      </w:r>
    </w:p>
    <w:p w14:paraId="748C8176" w14:textId="77777777" w:rsidR="00651F89" w:rsidRDefault="00651F89">
      <w:pPr>
        <w:spacing w:line="360" w:lineRule="auto"/>
        <w:jc w:val="both"/>
        <w:rPr>
          <w:rFonts w:ascii="Times New Roman" w:hAnsi="Times New Roman"/>
          <w:b/>
          <w:bCs/>
          <w:sz w:val="24"/>
          <w:szCs w:val="24"/>
        </w:rPr>
      </w:pPr>
    </w:p>
    <w:p w14:paraId="4D4F730B" w14:textId="77777777" w:rsidR="00651F89" w:rsidRDefault="001B4899">
      <w:pPr>
        <w:spacing w:line="360" w:lineRule="auto"/>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CHAPTER FIVE</w:t>
      </w:r>
    </w:p>
    <w:p w14:paraId="73481C61" w14:textId="2DA22F22" w:rsidR="008E1567" w:rsidRPr="008E1567" w:rsidRDefault="001B4899">
      <w:pPr>
        <w:spacing w:line="360" w:lineRule="auto"/>
        <w:jc w:val="both"/>
        <w:rPr>
          <w:rFonts w:ascii="Times New Roman" w:hAnsi="Times New Roman"/>
          <w:sz w:val="24"/>
          <w:szCs w:val="24"/>
        </w:rPr>
      </w:pPr>
      <w:r>
        <w:rPr>
          <w:rFonts w:ascii="Times New Roman" w:hAnsi="Times New Roman"/>
          <w:b/>
          <w:bCs/>
          <w:sz w:val="24"/>
          <w:szCs w:val="24"/>
        </w:rPr>
        <w:t xml:space="preserve">5.1  </w:t>
      </w:r>
      <w:r w:rsidR="00AA4E40">
        <w:rPr>
          <w:rFonts w:ascii="Times New Roman" w:hAnsi="Times New Roman"/>
          <w:b/>
          <w:bCs/>
          <w:sz w:val="24"/>
          <w:szCs w:val="24"/>
        </w:rPr>
        <w:t xml:space="preserve">Summary </w:t>
      </w:r>
      <w:r>
        <w:rPr>
          <w:rFonts w:ascii="Times New Roman" w:hAnsi="Times New Roman"/>
          <w:b/>
          <w:bCs/>
          <w:sz w:val="24"/>
          <w:szCs w:val="24"/>
        </w:rPr>
        <w:t xml:space="preserve"> of </w:t>
      </w:r>
      <w:r w:rsidR="00AA4E40">
        <w:rPr>
          <w:rFonts w:ascii="Times New Roman" w:hAnsi="Times New Roman"/>
          <w:b/>
          <w:bCs/>
          <w:sz w:val="24"/>
          <w:szCs w:val="24"/>
        </w:rPr>
        <w:t>Attachment</w:t>
      </w:r>
      <w:r>
        <w:rPr>
          <w:rFonts w:ascii="Times New Roman" w:hAnsi="Times New Roman"/>
          <w:b/>
          <w:bCs/>
          <w:sz w:val="24"/>
          <w:szCs w:val="24"/>
        </w:rPr>
        <w:t xml:space="preserve"> </w:t>
      </w:r>
      <w:r w:rsidR="00AA4E40">
        <w:rPr>
          <w:rFonts w:ascii="Times New Roman" w:hAnsi="Times New Roman"/>
          <w:b/>
          <w:bCs/>
          <w:sz w:val="24"/>
          <w:szCs w:val="24"/>
        </w:rPr>
        <w:t>Activities</w:t>
      </w:r>
      <w:r>
        <w:rPr>
          <w:rFonts w:ascii="Times New Roman" w:hAnsi="Times New Roman"/>
          <w:b/>
          <w:bCs/>
          <w:sz w:val="24"/>
          <w:szCs w:val="24"/>
        </w:rPr>
        <w:t xml:space="preserve"> </w:t>
      </w:r>
    </w:p>
    <w:p w14:paraId="088D1791" w14:textId="34ACCC2E" w:rsidR="008E1567" w:rsidRPr="008E1567" w:rsidRDefault="008E1567">
      <w:pPr>
        <w:spacing w:line="360" w:lineRule="auto"/>
        <w:jc w:val="both"/>
        <w:rPr>
          <w:rFonts w:ascii="Times New Roman" w:hAnsi="Times New Roman"/>
          <w:sz w:val="24"/>
          <w:szCs w:val="24"/>
        </w:rPr>
      </w:pPr>
      <w:r w:rsidRPr="008E1567">
        <w:rPr>
          <w:rFonts w:ascii="Times New Roman" w:hAnsi="Times New Roman"/>
          <w:sz w:val="24"/>
          <w:szCs w:val="24"/>
        </w:rPr>
        <w:t>During my Student Industrial Work Experience Scheme (SIWES) program at the Broadcasting Corporation of Oyo State (BCOS), I gained practical experience and developed essential broadcasting skills. I was attached to the News and Current Affairs Department, where I participated in various activities related to news reporting, program production, and on-air presentation.</w:t>
      </w:r>
    </w:p>
    <w:p w14:paraId="4E71DE4F" w14:textId="66C6C21E" w:rsidR="008E1567" w:rsidRPr="008E1567" w:rsidRDefault="008E1567">
      <w:pPr>
        <w:spacing w:line="360" w:lineRule="auto"/>
        <w:jc w:val="both"/>
        <w:rPr>
          <w:rFonts w:ascii="Times New Roman" w:hAnsi="Times New Roman"/>
          <w:sz w:val="24"/>
          <w:szCs w:val="24"/>
        </w:rPr>
      </w:pPr>
      <w:r w:rsidRPr="008E1567">
        <w:rPr>
          <w:rFonts w:ascii="Times New Roman" w:hAnsi="Times New Roman"/>
          <w:sz w:val="24"/>
          <w:szCs w:val="24"/>
        </w:rPr>
        <w:t>In the first few weeks, I was introduced to the broadcasting environment, learned audio and video mixing techniques, and operated equipment for live program production. I also performed as a continuity announcer, opening programs, playing station anthems, and ensuring smooth transitions between broadcasts.</w:t>
      </w:r>
    </w:p>
    <w:p w14:paraId="4DA82C25" w14:textId="0F5758F9" w:rsidR="008E1567" w:rsidRPr="008E1567" w:rsidRDefault="008E1567">
      <w:pPr>
        <w:spacing w:line="360" w:lineRule="auto"/>
        <w:jc w:val="both"/>
        <w:rPr>
          <w:rFonts w:ascii="Times New Roman" w:hAnsi="Times New Roman"/>
          <w:sz w:val="24"/>
          <w:szCs w:val="24"/>
        </w:rPr>
      </w:pPr>
      <w:r w:rsidRPr="008E1567">
        <w:rPr>
          <w:rFonts w:ascii="Times New Roman" w:hAnsi="Times New Roman"/>
          <w:sz w:val="24"/>
          <w:szCs w:val="24"/>
        </w:rPr>
        <w:t>Throughout the program, I gained hands-on experience in news writing, editing, and translating bulletins into Yoruba, enhancing my language adaptability and content development skills. I actively participated in reporting assignments, conducted interviews, and monitored live programs, which improved my observational abilities and capacity to work under pressure.</w:t>
      </w:r>
    </w:p>
    <w:p w14:paraId="32A13CD3" w14:textId="464458EE" w:rsidR="008E1567" w:rsidRPr="008E1567" w:rsidRDefault="008E1567">
      <w:pPr>
        <w:spacing w:line="360" w:lineRule="auto"/>
        <w:jc w:val="both"/>
        <w:rPr>
          <w:rFonts w:ascii="Times New Roman" w:hAnsi="Times New Roman"/>
          <w:sz w:val="24"/>
          <w:szCs w:val="24"/>
        </w:rPr>
      </w:pPr>
      <w:r w:rsidRPr="008E1567">
        <w:rPr>
          <w:rFonts w:ascii="Times New Roman" w:hAnsi="Times New Roman"/>
          <w:sz w:val="24"/>
          <w:szCs w:val="24"/>
        </w:rPr>
        <w:t>I also attended tutorials and lectures that broadened my knowledge of broadcasting processes, including report writing, crafting compelling headlines, and developing stories from video content. My role as a Duty Continuity Announcer (DCA) further strengthened my presentation and communication skills.</w:t>
      </w:r>
    </w:p>
    <w:p w14:paraId="5B6D1F2D" w14:textId="0B783D3B" w:rsidR="008E1567" w:rsidRPr="008E1567" w:rsidRDefault="008E1567">
      <w:pPr>
        <w:spacing w:line="360" w:lineRule="auto"/>
        <w:jc w:val="both"/>
        <w:rPr>
          <w:rFonts w:ascii="Times New Roman" w:hAnsi="Times New Roman"/>
          <w:sz w:val="24"/>
          <w:szCs w:val="24"/>
        </w:rPr>
      </w:pPr>
      <w:r w:rsidRPr="008E1567">
        <w:rPr>
          <w:rFonts w:ascii="Times New Roman" w:hAnsi="Times New Roman"/>
          <w:sz w:val="24"/>
          <w:szCs w:val="24"/>
        </w:rPr>
        <w:t>In the final weeks, I refined my news reporting techniques and demonstrated proficiency in producing high-quality news content. I also continued monitoring live programs and ensuring smooth operations as a continuity announcer, consolidating my technical expertise and practical knowledge of broadcasting.</w:t>
      </w:r>
    </w:p>
    <w:p w14:paraId="13D04795" w14:textId="77777777" w:rsidR="008E1567" w:rsidRPr="008E1567" w:rsidRDefault="008E1567">
      <w:pPr>
        <w:spacing w:line="360" w:lineRule="auto"/>
        <w:jc w:val="both"/>
        <w:rPr>
          <w:rFonts w:ascii="Times New Roman" w:hAnsi="Times New Roman"/>
          <w:sz w:val="24"/>
          <w:szCs w:val="24"/>
        </w:rPr>
      </w:pPr>
      <w:r w:rsidRPr="008E1567">
        <w:rPr>
          <w:rFonts w:ascii="Times New Roman" w:hAnsi="Times New Roman"/>
          <w:sz w:val="24"/>
          <w:szCs w:val="24"/>
        </w:rPr>
        <w:t>Overall, the SIWES program provided me with invaluable insights and hands-on experience in the broadcasting industry, equipping me with the skills and confidence needed for a successful career in media and communication.</w:t>
      </w:r>
    </w:p>
    <w:p w14:paraId="7835FAD2" w14:textId="77777777" w:rsidR="008E1567" w:rsidRDefault="008E1567">
      <w:pPr>
        <w:spacing w:line="360" w:lineRule="auto"/>
        <w:jc w:val="both"/>
        <w:rPr>
          <w:rFonts w:ascii="Times New Roman" w:hAnsi="Times New Roman"/>
          <w:b/>
          <w:bCs/>
          <w:sz w:val="24"/>
          <w:szCs w:val="24"/>
        </w:rPr>
      </w:pPr>
    </w:p>
    <w:p w14:paraId="3F458965" w14:textId="3856E257" w:rsidR="00651F89" w:rsidRPr="008E1567" w:rsidRDefault="001B4899">
      <w:pPr>
        <w:spacing w:line="360" w:lineRule="auto"/>
        <w:jc w:val="both"/>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 xml:space="preserve">5.2  Problems </w:t>
      </w:r>
      <w:r w:rsidR="005C4452">
        <w:rPr>
          <w:rFonts w:ascii="Times New Roman" w:hAnsi="Times New Roman"/>
          <w:b/>
          <w:bCs/>
          <w:sz w:val="24"/>
          <w:szCs w:val="24"/>
        </w:rPr>
        <w:t>Encountered</w:t>
      </w:r>
      <w:r>
        <w:rPr>
          <w:rFonts w:ascii="Times New Roman" w:hAnsi="Times New Roman"/>
          <w:b/>
          <w:bCs/>
          <w:sz w:val="24"/>
          <w:szCs w:val="24"/>
        </w:rPr>
        <w:t xml:space="preserve"> during the </w:t>
      </w:r>
      <w:r w:rsidR="005C4452">
        <w:rPr>
          <w:rFonts w:ascii="Times New Roman" w:hAnsi="Times New Roman"/>
          <w:b/>
          <w:bCs/>
          <w:sz w:val="24"/>
          <w:szCs w:val="24"/>
        </w:rPr>
        <w:t>Program</w:t>
      </w:r>
    </w:p>
    <w:p w14:paraId="69B4CE1E"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 xml:space="preserve">The major challenge I faced during the four months program is that of transportation both scarcity of vehicles and financially. I always have a tough morning before getting a cab and later that of charges. The following are other problems </w:t>
      </w:r>
      <w:proofErr w:type="spellStart"/>
      <w:r>
        <w:rPr>
          <w:rFonts w:ascii="Times New Roman" w:hAnsi="Times New Roman"/>
          <w:sz w:val="24"/>
          <w:szCs w:val="24"/>
        </w:rPr>
        <w:t>i</w:t>
      </w:r>
      <w:proofErr w:type="spellEnd"/>
      <w:r>
        <w:rPr>
          <w:rFonts w:ascii="Times New Roman" w:hAnsi="Times New Roman"/>
          <w:sz w:val="24"/>
          <w:szCs w:val="24"/>
        </w:rPr>
        <w:t xml:space="preserve"> encountered or the challenges I faced during my SIWES </w:t>
      </w:r>
      <w:proofErr w:type="spellStart"/>
      <w:r>
        <w:rPr>
          <w:rFonts w:ascii="Times New Roman" w:hAnsi="Times New Roman"/>
          <w:sz w:val="24"/>
          <w:szCs w:val="24"/>
        </w:rPr>
        <w:t>Programme</w:t>
      </w:r>
      <w:proofErr w:type="spellEnd"/>
    </w:p>
    <w:p w14:paraId="58543A5A" w14:textId="77777777" w:rsidR="00651F89" w:rsidRDefault="001B4899">
      <w:pPr>
        <w:spacing w:line="36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The problems of securing a place of attachment as some of the organizations don’t want to accept SIWES students. </w:t>
      </w:r>
    </w:p>
    <w:p w14:paraId="324F664A"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 xml:space="preserve">ii. Finance department of the company did not make proper provision to pay SIWES student nor do draft any allowance, packages so as to relief the expenses for the six months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
    <w:p w14:paraId="2B13E553"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 xml:space="preserve">iii. Difficulty to understand some technical explanations as limited time is met for work done. </w:t>
      </w:r>
    </w:p>
    <w:p w14:paraId="35515CB9" w14:textId="77777777" w:rsidR="00651F89" w:rsidRDefault="001B4899">
      <w:pPr>
        <w:spacing w:line="360" w:lineRule="auto"/>
        <w:jc w:val="both"/>
        <w:rPr>
          <w:rFonts w:ascii="Times New Roman" w:hAnsi="Times New Roman"/>
          <w:b/>
          <w:bCs/>
          <w:sz w:val="24"/>
          <w:szCs w:val="24"/>
        </w:rPr>
      </w:pPr>
      <w:r>
        <w:rPr>
          <w:rFonts w:ascii="Times New Roman" w:hAnsi="Times New Roman"/>
          <w:b/>
          <w:bCs/>
          <w:sz w:val="24"/>
          <w:szCs w:val="24"/>
        </w:rPr>
        <w:t xml:space="preserve">5.3    Appraisal and Conclusion </w:t>
      </w:r>
    </w:p>
    <w:p w14:paraId="0D5EE832" w14:textId="6CCB4D23" w:rsidR="00651F89" w:rsidRDefault="001B4899">
      <w:pPr>
        <w:spacing w:line="360" w:lineRule="auto"/>
        <w:jc w:val="both"/>
        <w:rPr>
          <w:rFonts w:ascii="Times New Roman" w:hAnsi="Times New Roman"/>
          <w:sz w:val="24"/>
          <w:szCs w:val="24"/>
        </w:rPr>
      </w:pPr>
      <w:r>
        <w:rPr>
          <w:rFonts w:ascii="Times New Roman" w:hAnsi="Times New Roman"/>
          <w:sz w:val="24"/>
          <w:szCs w:val="24"/>
        </w:rPr>
        <w:t>My experience during the period of industrial attachment has been an enriching and Innovative one. The SIWES scheme is indeed an innovative concept and looking back I am glad that I worked at “</w:t>
      </w:r>
      <w:r w:rsidR="000B1039">
        <w:rPr>
          <w:rFonts w:ascii="Times New Roman" w:hAnsi="Times New Roman"/>
          <w:sz w:val="24"/>
          <w:szCs w:val="24"/>
        </w:rPr>
        <w:t>Broadcasting Corporation of Oyo State (BCOS)</w:t>
      </w:r>
      <w:r>
        <w:rPr>
          <w:rFonts w:ascii="Times New Roman" w:hAnsi="Times New Roman"/>
          <w:sz w:val="24"/>
          <w:szCs w:val="24"/>
        </w:rPr>
        <w:t>”. The experiences have been far rewarding and the report summarizes the details. From the full details on the experience which I had during the training program which gave me the privilege to relate with senior professionals and other students from different institutions. The knowledge acquired is not only academic or technical skill as the case may be, I was also made to understand the importance of other fields of study and ultimately appreciate the roles they play to the success of any industry. The experience makes me appreciate the nature, benefits and intricacies of my chosen field of study both in the classroom and in the larger society.</w:t>
      </w:r>
    </w:p>
    <w:p w14:paraId="0CFE887B"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 xml:space="preserve">The program increases the potentials of a student at the same time helps me to adapt a disciplined attitude that will guide me after school when offered an opportunity to put to practice what I had gotten all through my stay in the Tertiary Institution. It gives students the opportunity to put into practice what they have been learning theoretically all through their stay in school. It exposes the student to a working environment experience and acts as a guide to the student when he or she finally graduates and goes into the business industry to start up working. Students should know what aspect of their course they want to specialize. Either they want to go into Advertising, Journalism, Public relation </w:t>
      </w:r>
      <w:proofErr w:type="spellStart"/>
      <w:r>
        <w:rPr>
          <w:rFonts w:ascii="Times New Roman" w:hAnsi="Times New Roman"/>
          <w:sz w:val="24"/>
          <w:szCs w:val="24"/>
        </w:rPr>
        <w:t>e.t.c</w:t>
      </w:r>
      <w:proofErr w:type="spellEnd"/>
      <w:r>
        <w:rPr>
          <w:rFonts w:ascii="Times New Roman" w:hAnsi="Times New Roman"/>
          <w:sz w:val="24"/>
          <w:szCs w:val="24"/>
        </w:rPr>
        <w:t xml:space="preserve">. This will act as a guide to the student to know what company to </w:t>
      </w:r>
      <w:r>
        <w:rPr>
          <w:rFonts w:ascii="Times New Roman" w:hAnsi="Times New Roman"/>
          <w:sz w:val="24"/>
          <w:szCs w:val="24"/>
        </w:rPr>
        <w:lastRenderedPageBreak/>
        <w:t>seek placement. Students should take maximum use of the opportunity given to them to learn and make use of the resources at their disposals and not just be bench warmers in their organization.</w:t>
      </w:r>
    </w:p>
    <w:p w14:paraId="1BC680A5" w14:textId="0697692E" w:rsidR="00651F89" w:rsidRDefault="001B4899">
      <w:pPr>
        <w:spacing w:line="360" w:lineRule="auto"/>
        <w:jc w:val="both"/>
        <w:rPr>
          <w:rFonts w:ascii="Times New Roman" w:hAnsi="Times New Roman"/>
          <w:b/>
          <w:bCs/>
          <w:sz w:val="24"/>
          <w:szCs w:val="24"/>
        </w:rPr>
      </w:pPr>
      <w:r>
        <w:rPr>
          <w:rFonts w:ascii="Times New Roman" w:hAnsi="Times New Roman"/>
          <w:b/>
          <w:bCs/>
          <w:sz w:val="24"/>
          <w:szCs w:val="24"/>
        </w:rPr>
        <w:t>5.4</w:t>
      </w:r>
      <w:r>
        <w:rPr>
          <w:rFonts w:ascii="Times New Roman" w:hAnsi="Times New Roman"/>
          <w:b/>
          <w:bCs/>
          <w:sz w:val="24"/>
          <w:szCs w:val="24"/>
        </w:rPr>
        <w:tab/>
      </w:r>
      <w:r w:rsidR="005C4452">
        <w:rPr>
          <w:rFonts w:ascii="Times New Roman" w:hAnsi="Times New Roman"/>
          <w:b/>
          <w:bCs/>
          <w:sz w:val="24"/>
          <w:szCs w:val="24"/>
        </w:rPr>
        <w:t>Recommendation</w:t>
      </w:r>
    </w:p>
    <w:p w14:paraId="294208FE"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 xml:space="preserve"> In view of my experience during my industrial training, the following recommendations are made to the students, university, industrial training fund (I.T.F) and the companies:</w:t>
      </w:r>
    </w:p>
    <w:p w14:paraId="655FC3F3"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Students should personally ensure that they get a good placement for the program in time to commence and gain the best from the six-months. </w:t>
      </w:r>
    </w:p>
    <w:p w14:paraId="25ED2CA7"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Students should make sure that the entire period for the attachment is completed before bowing out of the program.</w:t>
      </w:r>
    </w:p>
    <w:p w14:paraId="16D6C150"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Also, student should have a focused mind and interest as it will help them get the maximum knowledge attainable from the company attached to.</w:t>
      </w:r>
    </w:p>
    <w:p w14:paraId="47C2C7D8"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Not all students have the opportunity of getting good industrial training placement, so the university should ensure they establish good relationships with companies, firms and organizations capable of assisting in the SIWES program on a yearly basis thereby helping the less privileged students.</w:t>
      </w:r>
    </w:p>
    <w:p w14:paraId="167982A3"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On the part of I.T.F, Student supervision should also be intensified to make the program more effective. </w:t>
      </w:r>
    </w:p>
    <w:p w14:paraId="4E956089"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The firms should ensure that a well-structured program for the period of training is spelt out and be seriously adhered to, so that students can benefit.</w:t>
      </w:r>
    </w:p>
    <w:p w14:paraId="53A53FE2"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Also, the firms should see their role in the program as one of contributing to the nation’s educational system and not as a means of exploiting I.T students as cheap labor.</w:t>
      </w:r>
      <w:r>
        <w:rPr>
          <w:rFonts w:ascii="Times New Roman" w:hAnsi="Times New Roman"/>
          <w:sz w:val="24"/>
          <w:szCs w:val="24"/>
        </w:rPr>
        <w:cr/>
      </w:r>
    </w:p>
    <w:sectPr w:rsidR="00651F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E71D" w14:textId="77777777" w:rsidR="0030699E" w:rsidRDefault="0030699E">
      <w:pPr>
        <w:spacing w:line="240" w:lineRule="auto"/>
      </w:pPr>
      <w:r>
        <w:separator/>
      </w:r>
    </w:p>
  </w:endnote>
  <w:endnote w:type="continuationSeparator" w:id="0">
    <w:p w14:paraId="778C636C" w14:textId="77777777" w:rsidR="0030699E" w:rsidRDefault="00306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B829" w14:textId="77777777" w:rsidR="0030699E" w:rsidRDefault="0030699E">
      <w:pPr>
        <w:spacing w:after="0"/>
      </w:pPr>
      <w:r>
        <w:separator/>
      </w:r>
    </w:p>
  </w:footnote>
  <w:footnote w:type="continuationSeparator" w:id="0">
    <w:p w14:paraId="0A9E28B8" w14:textId="77777777" w:rsidR="0030699E" w:rsidRDefault="003069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000000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4" w15:restartNumberingAfterBreak="0">
    <w:nsid w:val="00000005"/>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08A84583"/>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97F"/>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8136A"/>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C4743"/>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F1363"/>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1" w15:restartNumberingAfterBreak="0">
    <w:nsid w:val="7AD630EF"/>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020717">
    <w:abstractNumId w:val="10"/>
  </w:num>
  <w:num w:numId="2" w16cid:durableId="1125124527">
    <w:abstractNumId w:val="0"/>
  </w:num>
  <w:num w:numId="3" w16cid:durableId="1019312740">
    <w:abstractNumId w:val="1"/>
  </w:num>
  <w:num w:numId="4" w16cid:durableId="1168326380">
    <w:abstractNumId w:val="2"/>
  </w:num>
  <w:num w:numId="5" w16cid:durableId="617882788">
    <w:abstractNumId w:val="3"/>
  </w:num>
  <w:num w:numId="6" w16cid:durableId="712341123">
    <w:abstractNumId w:val="4"/>
  </w:num>
  <w:num w:numId="7" w16cid:durableId="594242706">
    <w:abstractNumId w:val="5"/>
  </w:num>
  <w:num w:numId="8" w16cid:durableId="562638312">
    <w:abstractNumId w:val="9"/>
  </w:num>
  <w:num w:numId="9" w16cid:durableId="1767799555">
    <w:abstractNumId w:val="11"/>
  </w:num>
  <w:num w:numId="10" w16cid:durableId="1123572018">
    <w:abstractNumId w:val="7"/>
  </w:num>
  <w:num w:numId="11" w16cid:durableId="785201365">
    <w:abstractNumId w:val="6"/>
  </w:num>
  <w:num w:numId="12" w16cid:durableId="9137044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89"/>
    <w:rsid w:val="0000660A"/>
    <w:rsid w:val="0001663E"/>
    <w:rsid w:val="000202D1"/>
    <w:rsid w:val="000446EE"/>
    <w:rsid w:val="000604B2"/>
    <w:rsid w:val="00062539"/>
    <w:rsid w:val="000732A4"/>
    <w:rsid w:val="00080ADF"/>
    <w:rsid w:val="000B1039"/>
    <w:rsid w:val="000C161A"/>
    <w:rsid w:val="000C4C28"/>
    <w:rsid w:val="000D56D3"/>
    <w:rsid w:val="000F02AB"/>
    <w:rsid w:val="001052F4"/>
    <w:rsid w:val="0011324E"/>
    <w:rsid w:val="00156F54"/>
    <w:rsid w:val="00176600"/>
    <w:rsid w:val="001903F8"/>
    <w:rsid w:val="001B1898"/>
    <w:rsid w:val="001B4899"/>
    <w:rsid w:val="001D4106"/>
    <w:rsid w:val="002035E1"/>
    <w:rsid w:val="002303F1"/>
    <w:rsid w:val="00260D59"/>
    <w:rsid w:val="002A61A2"/>
    <w:rsid w:val="002C47A5"/>
    <w:rsid w:val="0030699E"/>
    <w:rsid w:val="00333275"/>
    <w:rsid w:val="0033568F"/>
    <w:rsid w:val="0034124A"/>
    <w:rsid w:val="00372DC1"/>
    <w:rsid w:val="00374718"/>
    <w:rsid w:val="00385BFA"/>
    <w:rsid w:val="00393731"/>
    <w:rsid w:val="00395DAC"/>
    <w:rsid w:val="004045DE"/>
    <w:rsid w:val="00425354"/>
    <w:rsid w:val="004424CA"/>
    <w:rsid w:val="004518B7"/>
    <w:rsid w:val="00476AA2"/>
    <w:rsid w:val="00491C7C"/>
    <w:rsid w:val="004C57D9"/>
    <w:rsid w:val="004E449D"/>
    <w:rsid w:val="004F5F44"/>
    <w:rsid w:val="005236FC"/>
    <w:rsid w:val="00544BC9"/>
    <w:rsid w:val="0057757E"/>
    <w:rsid w:val="005C4452"/>
    <w:rsid w:val="005D46D4"/>
    <w:rsid w:val="005E5518"/>
    <w:rsid w:val="005F53E2"/>
    <w:rsid w:val="00626FCA"/>
    <w:rsid w:val="00632FC2"/>
    <w:rsid w:val="00634C77"/>
    <w:rsid w:val="00641B68"/>
    <w:rsid w:val="00651F89"/>
    <w:rsid w:val="00661C08"/>
    <w:rsid w:val="006F4110"/>
    <w:rsid w:val="007027F0"/>
    <w:rsid w:val="00714665"/>
    <w:rsid w:val="007148EF"/>
    <w:rsid w:val="0072637B"/>
    <w:rsid w:val="007271ED"/>
    <w:rsid w:val="007406A9"/>
    <w:rsid w:val="00762ED4"/>
    <w:rsid w:val="007B140A"/>
    <w:rsid w:val="007D1BD5"/>
    <w:rsid w:val="00847772"/>
    <w:rsid w:val="008602C8"/>
    <w:rsid w:val="008714AE"/>
    <w:rsid w:val="008A5AF0"/>
    <w:rsid w:val="008A64D2"/>
    <w:rsid w:val="008C1A8B"/>
    <w:rsid w:val="008E1567"/>
    <w:rsid w:val="008E43BD"/>
    <w:rsid w:val="00906D61"/>
    <w:rsid w:val="00931CF5"/>
    <w:rsid w:val="009368A5"/>
    <w:rsid w:val="0096158A"/>
    <w:rsid w:val="009657ED"/>
    <w:rsid w:val="00992296"/>
    <w:rsid w:val="009E0AB0"/>
    <w:rsid w:val="00A07B69"/>
    <w:rsid w:val="00A63F9C"/>
    <w:rsid w:val="00A92087"/>
    <w:rsid w:val="00A949E1"/>
    <w:rsid w:val="00AA4E40"/>
    <w:rsid w:val="00AB2558"/>
    <w:rsid w:val="00AE0552"/>
    <w:rsid w:val="00B06232"/>
    <w:rsid w:val="00BA14CE"/>
    <w:rsid w:val="00BB3F9D"/>
    <w:rsid w:val="00BE69D0"/>
    <w:rsid w:val="00C07EB9"/>
    <w:rsid w:val="00C1490B"/>
    <w:rsid w:val="00C2067C"/>
    <w:rsid w:val="00C25AD7"/>
    <w:rsid w:val="00C51EA8"/>
    <w:rsid w:val="00C64346"/>
    <w:rsid w:val="00CA0959"/>
    <w:rsid w:val="00CA539A"/>
    <w:rsid w:val="00CD4725"/>
    <w:rsid w:val="00D26EAD"/>
    <w:rsid w:val="00D36B1F"/>
    <w:rsid w:val="00D43691"/>
    <w:rsid w:val="00D441E8"/>
    <w:rsid w:val="00D732D6"/>
    <w:rsid w:val="00DA7263"/>
    <w:rsid w:val="00E136FA"/>
    <w:rsid w:val="00E461CE"/>
    <w:rsid w:val="00E51362"/>
    <w:rsid w:val="00E547C7"/>
    <w:rsid w:val="00ED5962"/>
    <w:rsid w:val="00EF3C06"/>
    <w:rsid w:val="00F11588"/>
    <w:rsid w:val="00F13438"/>
    <w:rsid w:val="00F556AF"/>
    <w:rsid w:val="00F8067F"/>
    <w:rsid w:val="00F9529E"/>
    <w:rsid w:val="00FD1034"/>
    <w:rsid w:val="00FE006C"/>
    <w:rsid w:val="0B3700DA"/>
    <w:rsid w:val="3A923B26"/>
    <w:rsid w:val="6DB1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E1E653"/>
  <w15:docId w15:val="{92F771BF-4D94-CD48-A450-5F1979EA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4345</Words>
  <Characters>24770</Characters>
  <Application>Microsoft Office Word</Application>
  <DocSecurity>0</DocSecurity>
  <Lines>206</Lines>
  <Paragraphs>58</Paragraphs>
  <ScaleCrop>false</ScaleCrop>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2025-03-01T14:42:00Z</dcterms:created>
  <dcterms:modified xsi:type="dcterms:W3CDTF">2025-03-01T14:42:00Z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